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03EB" w14:textId="77777777" w:rsidR="001C176E" w:rsidRDefault="000D23D1" w:rsidP="00AC49BF">
      <w:pPr>
        <w:spacing w:after="0" w:line="240" w:lineRule="auto"/>
        <w:jc w:val="both"/>
      </w:pPr>
      <w:bookmarkStart w:id="0" w:name="_Hlk72503535"/>
      <w:bookmarkEnd w:id="0"/>
      <w:r>
        <w:rPr>
          <w:b/>
        </w:rPr>
        <w:t xml:space="preserve">Печатное средство массовой информации органов местного самоуправления муниципального образования </w:t>
      </w:r>
      <w:r>
        <w:rPr>
          <w:rFonts w:eastAsia="Calibri"/>
          <w:b/>
        </w:rPr>
        <w:t>Елизаветинское</w:t>
      </w:r>
      <w:r>
        <w:rPr>
          <w:b/>
        </w:rPr>
        <w:t xml:space="preserve"> сельское поселение Гатчинского муниципального района Ленинградской области – печатное издание</w:t>
      </w:r>
    </w:p>
    <w:tbl>
      <w:tblPr>
        <w:tblW w:w="14992" w:type="dxa"/>
        <w:tblLook w:val="04A0" w:firstRow="1" w:lastRow="0" w:firstColumn="1" w:lastColumn="0" w:noHBand="0" w:noVBand="1"/>
      </w:tblPr>
      <w:tblGrid>
        <w:gridCol w:w="7479"/>
        <w:gridCol w:w="7513"/>
      </w:tblGrid>
      <w:tr w:rsidR="001C176E" w14:paraId="1035EA7F" w14:textId="77777777" w:rsidTr="00B94D4E">
        <w:tc>
          <w:tcPr>
            <w:tcW w:w="7479" w:type="dxa"/>
            <w:shd w:val="clear" w:color="auto" w:fill="auto"/>
          </w:tcPr>
          <w:p w14:paraId="734F4C2C" w14:textId="77777777" w:rsidR="001C176E" w:rsidRDefault="000D23D1">
            <w:pPr>
              <w:spacing w:after="0" w:line="240" w:lineRule="auto"/>
            </w:pPr>
            <w:r>
              <w:rPr>
                <w:rFonts w:eastAsia="Calibri"/>
                <w:b/>
                <w:sz w:val="90"/>
                <w:szCs w:val="90"/>
              </w:rPr>
              <w:t>Елизаветинский</w:t>
            </w:r>
            <w:r>
              <w:rPr>
                <w:b/>
                <w:sz w:val="90"/>
                <w:szCs w:val="90"/>
              </w:rPr>
              <w:t xml:space="preserve"> Вестник</w:t>
            </w:r>
          </w:p>
        </w:tc>
        <w:tc>
          <w:tcPr>
            <w:tcW w:w="7513" w:type="dxa"/>
            <w:shd w:val="clear" w:color="auto" w:fill="auto"/>
          </w:tcPr>
          <w:p w14:paraId="442A3336" w14:textId="77777777" w:rsidR="001C176E" w:rsidRDefault="000D23D1" w:rsidP="00B94D4E">
            <w:pPr>
              <w:spacing w:after="0" w:line="240" w:lineRule="auto"/>
              <w:jc w:val="right"/>
            </w:pPr>
            <w:r>
              <w:rPr>
                <w:noProof/>
              </w:rPr>
              <w:drawing>
                <wp:inline distT="0" distB="0" distL="0" distR="0" wp14:anchorId="7A2B8B8A" wp14:editId="7395223E">
                  <wp:extent cx="676275" cy="838200"/>
                  <wp:effectExtent l="0" t="0" r="0" b="0"/>
                  <wp:docPr id="1" name="Рисунок 1" descr="Герб муниципального обра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муниципального образования"/>
                          <pic:cNvPicPr>
                            <a:picLocks noChangeAspect="1" noChangeArrowheads="1"/>
                          </pic:cNvPicPr>
                        </pic:nvPicPr>
                        <pic:blipFill>
                          <a:blip r:embed="rId8"/>
                          <a:stretch>
                            <a:fillRect/>
                          </a:stretch>
                        </pic:blipFill>
                        <pic:spPr bwMode="auto">
                          <a:xfrm>
                            <a:off x="0" y="0"/>
                            <a:ext cx="676275" cy="838200"/>
                          </a:xfrm>
                          <a:prstGeom prst="rect">
                            <a:avLst/>
                          </a:prstGeom>
                        </pic:spPr>
                      </pic:pic>
                    </a:graphicData>
                  </a:graphic>
                </wp:inline>
              </w:drawing>
            </w:r>
          </w:p>
          <w:p w14:paraId="21FB88F1" w14:textId="41574CDE" w:rsidR="001C176E" w:rsidRDefault="00AC158F" w:rsidP="00986EA8">
            <w:pPr>
              <w:spacing w:after="0" w:line="240" w:lineRule="auto"/>
              <w:ind w:left="5698" w:right="-104"/>
              <w:jc w:val="center"/>
            </w:pPr>
            <w:r>
              <w:rPr>
                <w:b/>
              </w:rPr>
              <w:t xml:space="preserve">   </w:t>
            </w:r>
            <w:r w:rsidR="003A69DD">
              <w:rPr>
                <w:b/>
              </w:rPr>
              <w:t xml:space="preserve"> </w:t>
            </w:r>
            <w:r w:rsidR="00E66AEC">
              <w:rPr>
                <w:b/>
              </w:rPr>
              <w:t xml:space="preserve"> </w:t>
            </w:r>
            <w:r w:rsidR="003A69DD">
              <w:rPr>
                <w:b/>
              </w:rPr>
              <w:t xml:space="preserve"> </w:t>
            </w:r>
            <w:r w:rsidR="0016542D">
              <w:rPr>
                <w:b/>
              </w:rPr>
              <w:t xml:space="preserve">  </w:t>
            </w:r>
            <w:r w:rsidR="0062718E">
              <w:rPr>
                <w:b/>
                <w:lang w:val="en-US"/>
              </w:rPr>
              <w:t>02</w:t>
            </w:r>
            <w:r w:rsidR="00B00C78">
              <w:rPr>
                <w:b/>
              </w:rPr>
              <w:t xml:space="preserve"> </w:t>
            </w:r>
            <w:r w:rsidR="00BA06A0">
              <w:rPr>
                <w:b/>
              </w:rPr>
              <w:t>июня</w:t>
            </w:r>
          </w:p>
          <w:p w14:paraId="49C155B9" w14:textId="4737DB82" w:rsidR="001C176E" w:rsidRDefault="00EE66F2" w:rsidP="00986EA8">
            <w:pPr>
              <w:spacing w:after="0" w:line="240" w:lineRule="auto"/>
              <w:ind w:left="5698" w:right="-104"/>
              <w:jc w:val="center"/>
            </w:pPr>
            <w:r>
              <w:rPr>
                <w:b/>
              </w:rPr>
              <w:t xml:space="preserve">         </w:t>
            </w:r>
            <w:r w:rsidR="000D23D1">
              <w:rPr>
                <w:b/>
              </w:rPr>
              <w:t>20</w:t>
            </w:r>
            <w:r w:rsidR="00121D18">
              <w:rPr>
                <w:b/>
              </w:rPr>
              <w:t>2</w:t>
            </w:r>
            <w:r w:rsidR="006B150A">
              <w:rPr>
                <w:b/>
              </w:rPr>
              <w:t>3</w:t>
            </w:r>
            <w:r w:rsidR="000D23D1">
              <w:rPr>
                <w:b/>
              </w:rPr>
              <w:t xml:space="preserve"> года</w:t>
            </w:r>
          </w:p>
          <w:p w14:paraId="190281B0" w14:textId="4D690E91" w:rsidR="001C176E" w:rsidRPr="0062718E" w:rsidRDefault="00EE66F2" w:rsidP="00986EA8">
            <w:pPr>
              <w:spacing w:after="0" w:line="240" w:lineRule="auto"/>
              <w:ind w:left="5698" w:right="-104"/>
              <w:jc w:val="center"/>
              <w:rPr>
                <w:lang w:val="en-US"/>
              </w:rPr>
            </w:pPr>
            <w:r>
              <w:rPr>
                <w:b/>
              </w:rPr>
              <w:t xml:space="preserve">         </w:t>
            </w:r>
            <w:r w:rsidR="000D23D1">
              <w:rPr>
                <w:b/>
              </w:rPr>
              <w:t>№</w:t>
            </w:r>
            <w:r w:rsidR="00A83B38">
              <w:rPr>
                <w:b/>
              </w:rPr>
              <w:t xml:space="preserve"> </w:t>
            </w:r>
            <w:r w:rsidR="0062718E">
              <w:rPr>
                <w:b/>
                <w:lang w:val="en-US"/>
              </w:rPr>
              <w:t>28</w:t>
            </w:r>
          </w:p>
        </w:tc>
      </w:tr>
    </w:tbl>
    <w:p w14:paraId="7F71CE65" w14:textId="77777777" w:rsidR="001C176E" w:rsidRDefault="001C176E">
      <w:pPr>
        <w:pBdr>
          <w:bottom w:val="single" w:sz="12" w:space="1" w:color="000000"/>
        </w:pBdr>
        <w:spacing w:after="0" w:line="240" w:lineRule="auto"/>
        <w:jc w:val="both"/>
        <w:rPr>
          <w:sz w:val="16"/>
          <w:szCs w:val="16"/>
        </w:rPr>
      </w:pPr>
    </w:p>
    <w:p w14:paraId="4C07E4BD" w14:textId="77777777" w:rsidR="00376E96" w:rsidRDefault="00376E96" w:rsidP="002C5661">
      <w:pPr>
        <w:spacing w:after="0" w:line="240" w:lineRule="auto"/>
        <w:jc w:val="center"/>
        <w:rPr>
          <w:b/>
          <w:sz w:val="16"/>
          <w:szCs w:val="16"/>
        </w:rPr>
        <w:sectPr w:rsidR="00376E96" w:rsidSect="00007995">
          <w:footerReference w:type="default" r:id="rId9"/>
          <w:pgSz w:w="16838" w:h="11906" w:orient="landscape"/>
          <w:pgMar w:top="709" w:right="567" w:bottom="425" w:left="1134" w:header="709" w:footer="709" w:gutter="0"/>
          <w:cols w:space="720"/>
          <w:formProt w:val="0"/>
          <w:docGrid w:linePitch="360"/>
        </w:sectPr>
      </w:pPr>
    </w:p>
    <w:p w14:paraId="0A06D6FB" w14:textId="19D9E8B4" w:rsidR="003A43D1" w:rsidRPr="00AB4EA7" w:rsidRDefault="00B00C78" w:rsidP="003A43D1">
      <w:pPr>
        <w:pStyle w:val="29"/>
        <w:tabs>
          <w:tab w:val="left" w:pos="3969"/>
        </w:tabs>
        <w:ind w:left="284" w:right="47"/>
        <w:jc w:val="center"/>
        <w:rPr>
          <w:b/>
          <w:sz w:val="16"/>
          <w:szCs w:val="16"/>
        </w:rPr>
      </w:pPr>
      <w:r>
        <w:rPr>
          <w:b/>
          <w:sz w:val="16"/>
          <w:szCs w:val="16"/>
        </w:rPr>
        <w:t>АДМИНИСТРАЦИЯ</w:t>
      </w:r>
      <w:r w:rsidR="003A43D1" w:rsidRPr="00AB4EA7">
        <w:rPr>
          <w:b/>
          <w:sz w:val="16"/>
          <w:szCs w:val="16"/>
        </w:rPr>
        <w:t xml:space="preserve"> МУНИЦИПАЛЬНОГО ОБРАЗОВАНИЯ</w:t>
      </w:r>
    </w:p>
    <w:p w14:paraId="43721FD1" w14:textId="77777777" w:rsidR="003A43D1" w:rsidRPr="00AB4EA7" w:rsidRDefault="003A43D1" w:rsidP="003A43D1">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0C3B7D74" w14:textId="77777777" w:rsidR="003A43D1" w:rsidRPr="00AB4EA7" w:rsidRDefault="003A43D1" w:rsidP="003A43D1">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61488D86" w14:textId="77777777" w:rsidR="003A43D1" w:rsidRPr="00AB4EA7" w:rsidRDefault="003A43D1" w:rsidP="003A43D1">
      <w:pPr>
        <w:pStyle w:val="29"/>
        <w:tabs>
          <w:tab w:val="left" w:pos="3969"/>
        </w:tabs>
        <w:ind w:left="284" w:right="47"/>
        <w:jc w:val="center"/>
        <w:rPr>
          <w:b/>
          <w:sz w:val="16"/>
          <w:szCs w:val="16"/>
        </w:rPr>
      </w:pPr>
      <w:r w:rsidRPr="00AB4EA7">
        <w:rPr>
          <w:b/>
          <w:sz w:val="16"/>
          <w:szCs w:val="16"/>
        </w:rPr>
        <w:t>ЛЕНИНГРАДСКОЙ ОБЛАСТИ</w:t>
      </w:r>
    </w:p>
    <w:p w14:paraId="376A4B56" w14:textId="77777777" w:rsidR="003A43D1" w:rsidRPr="00AB4EA7" w:rsidRDefault="003A43D1" w:rsidP="003A43D1">
      <w:pPr>
        <w:pStyle w:val="29"/>
        <w:tabs>
          <w:tab w:val="left" w:pos="3969"/>
        </w:tabs>
        <w:ind w:left="284" w:right="189"/>
        <w:jc w:val="center"/>
        <w:rPr>
          <w:b/>
          <w:sz w:val="16"/>
          <w:szCs w:val="16"/>
        </w:rPr>
      </w:pPr>
    </w:p>
    <w:p w14:paraId="03D8ED2D" w14:textId="6D3B59A4" w:rsidR="003A43D1" w:rsidRPr="00AB4EA7" w:rsidRDefault="00B00C78" w:rsidP="003A43D1">
      <w:pPr>
        <w:pStyle w:val="29"/>
        <w:tabs>
          <w:tab w:val="left" w:pos="3969"/>
        </w:tabs>
        <w:ind w:left="284" w:right="189"/>
        <w:jc w:val="center"/>
        <w:rPr>
          <w:b/>
          <w:sz w:val="16"/>
          <w:szCs w:val="16"/>
        </w:rPr>
      </w:pPr>
      <w:r>
        <w:rPr>
          <w:b/>
          <w:sz w:val="16"/>
          <w:szCs w:val="16"/>
        </w:rPr>
        <w:t>ПОСТАНОВЛЕНИЕ</w:t>
      </w:r>
    </w:p>
    <w:p w14:paraId="340F7D0A" w14:textId="77777777" w:rsidR="003A43D1" w:rsidRPr="00AB4EA7" w:rsidRDefault="003A43D1" w:rsidP="003A43D1">
      <w:pPr>
        <w:pStyle w:val="29"/>
        <w:tabs>
          <w:tab w:val="left" w:pos="3969"/>
        </w:tabs>
        <w:ind w:left="284" w:right="189"/>
        <w:jc w:val="center"/>
        <w:rPr>
          <w:b/>
          <w:sz w:val="16"/>
          <w:szCs w:val="16"/>
        </w:rPr>
      </w:pPr>
    </w:p>
    <w:p w14:paraId="513CAA1F" w14:textId="4857F1F5" w:rsidR="003A43D1" w:rsidRDefault="0062718E" w:rsidP="003A43D1">
      <w:pPr>
        <w:pStyle w:val="29"/>
        <w:ind w:left="284" w:right="189"/>
        <w:jc w:val="center"/>
        <w:rPr>
          <w:b/>
          <w:sz w:val="16"/>
          <w:szCs w:val="16"/>
        </w:rPr>
      </w:pPr>
      <w:r>
        <w:rPr>
          <w:b/>
          <w:sz w:val="16"/>
          <w:szCs w:val="16"/>
        </w:rPr>
        <w:t>01</w:t>
      </w:r>
      <w:r w:rsidR="00B00C78">
        <w:rPr>
          <w:b/>
          <w:sz w:val="16"/>
          <w:szCs w:val="16"/>
        </w:rPr>
        <w:t>.06</w:t>
      </w:r>
      <w:r w:rsidR="003A43D1" w:rsidRPr="00AB4EA7">
        <w:rPr>
          <w:b/>
          <w:sz w:val="16"/>
          <w:szCs w:val="16"/>
        </w:rPr>
        <w:t>.202</w:t>
      </w:r>
      <w:r w:rsidR="003A43D1">
        <w:rPr>
          <w:b/>
          <w:sz w:val="16"/>
          <w:szCs w:val="16"/>
        </w:rPr>
        <w:t>3</w:t>
      </w:r>
      <w:r w:rsidR="003A43D1" w:rsidRPr="00AB4EA7">
        <w:rPr>
          <w:b/>
          <w:sz w:val="16"/>
          <w:szCs w:val="16"/>
        </w:rPr>
        <w:t xml:space="preserve">г.                                                                           № </w:t>
      </w:r>
      <w:r w:rsidR="00BA06A0">
        <w:rPr>
          <w:b/>
          <w:sz w:val="16"/>
          <w:szCs w:val="16"/>
        </w:rPr>
        <w:t>2</w:t>
      </w:r>
      <w:r w:rsidR="00B00C78">
        <w:rPr>
          <w:b/>
          <w:sz w:val="16"/>
          <w:szCs w:val="16"/>
        </w:rPr>
        <w:t>4</w:t>
      </w:r>
      <w:r>
        <w:rPr>
          <w:b/>
          <w:sz w:val="16"/>
          <w:szCs w:val="16"/>
        </w:rPr>
        <w:t>1</w:t>
      </w:r>
    </w:p>
    <w:p w14:paraId="041C2D65" w14:textId="77777777" w:rsidR="0062718E" w:rsidRPr="0062718E" w:rsidRDefault="0062718E" w:rsidP="0062718E">
      <w:pPr>
        <w:pStyle w:val="29"/>
        <w:tabs>
          <w:tab w:val="left" w:pos="709"/>
        </w:tabs>
        <w:ind w:left="426" w:right="189" w:firstLine="425"/>
        <w:jc w:val="both"/>
        <w:rPr>
          <w:bCs/>
          <w:sz w:val="16"/>
          <w:szCs w:val="16"/>
        </w:rPr>
      </w:pPr>
    </w:p>
    <w:p w14:paraId="48062F64" w14:textId="77777777" w:rsidR="0062718E" w:rsidRPr="0062718E" w:rsidRDefault="0062718E" w:rsidP="0062718E">
      <w:pPr>
        <w:pStyle w:val="29"/>
        <w:tabs>
          <w:tab w:val="left" w:pos="709"/>
        </w:tabs>
        <w:ind w:left="426" w:right="189"/>
        <w:jc w:val="both"/>
        <w:rPr>
          <w:bCs/>
          <w:sz w:val="16"/>
          <w:szCs w:val="16"/>
        </w:rPr>
      </w:pPr>
      <w:r w:rsidRPr="0062718E">
        <w:rPr>
          <w:bCs/>
          <w:sz w:val="16"/>
          <w:szCs w:val="16"/>
        </w:rPr>
        <w:t>О внесении изменений в постановление администрации муниципального образования Елизаветинского сельского поселения Гатчинского муниципального района Ленинградской области от 28.10.2020 № 298 «Об утверждении муниципальной программы «Социально-экономическое развитие муниципального образования Елизаветинское сельское поселение Гатчинского муниципального района Ленинградской области на 2021-2023 годы»</w:t>
      </w:r>
    </w:p>
    <w:p w14:paraId="3054F5E8" w14:textId="77777777" w:rsidR="0062718E" w:rsidRPr="0062718E" w:rsidRDefault="0062718E" w:rsidP="0062718E">
      <w:pPr>
        <w:pStyle w:val="29"/>
        <w:tabs>
          <w:tab w:val="left" w:pos="709"/>
        </w:tabs>
        <w:ind w:left="426" w:right="189" w:firstLine="425"/>
        <w:jc w:val="both"/>
        <w:rPr>
          <w:bCs/>
          <w:sz w:val="16"/>
          <w:szCs w:val="16"/>
        </w:rPr>
      </w:pPr>
    </w:p>
    <w:p w14:paraId="466A924F" w14:textId="70EA0E1B"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Руководствуясь статьей 179 Бюджетного кодекса Российской Федерации, Федеральным законом Российской Федерации от 06.10.2003г. № 131-ФЗ «Об общих принципах организации местного самоуправления в Российской Федерации», решением Совета депутатов муниципального образования  Елизаветинское сельское поселение Гатчинского муниципального района Ленинградской области от 08.12.2022 №   185</w:t>
      </w:r>
      <w:r>
        <w:rPr>
          <w:bCs/>
          <w:sz w:val="16"/>
          <w:szCs w:val="16"/>
        </w:rPr>
        <w:t xml:space="preserve"> </w:t>
      </w:r>
      <w:r w:rsidRPr="0062718E">
        <w:rPr>
          <w:bCs/>
          <w:sz w:val="16"/>
          <w:szCs w:val="16"/>
        </w:rPr>
        <w:t xml:space="preserve">«О бюджете муниципального образования Елизаветинское сельское поселение Гатчинского муниципального района Ленинградской области на 2023 год и на плановый период 2024 и 2025 годов», Постановлением администрации муниципального образования Елизаветинского сельского поселения Гатчинского муниципального района Ленинградской области № 296 от 25.08.2014 «Об утверждении порядка разработки, реализации и оценки эффективности муниципальных программ МО Елизаветинское сельское </w:t>
      </w:r>
      <w:r w:rsidRPr="0062718E">
        <w:rPr>
          <w:bCs/>
          <w:sz w:val="16"/>
          <w:szCs w:val="16"/>
        </w:rPr>
        <w:t xml:space="preserve">поселение»,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w:t>
      </w:r>
    </w:p>
    <w:p w14:paraId="017BB00D" w14:textId="77777777" w:rsidR="0062718E" w:rsidRPr="0062718E" w:rsidRDefault="0062718E" w:rsidP="0062718E">
      <w:pPr>
        <w:pStyle w:val="29"/>
        <w:tabs>
          <w:tab w:val="left" w:pos="709"/>
        </w:tabs>
        <w:ind w:left="426" w:right="189" w:firstLine="425"/>
        <w:jc w:val="both"/>
        <w:rPr>
          <w:bCs/>
          <w:sz w:val="16"/>
          <w:szCs w:val="16"/>
        </w:rPr>
      </w:pPr>
    </w:p>
    <w:p w14:paraId="011DA3EA" w14:textId="77777777" w:rsidR="0062718E" w:rsidRPr="0062718E" w:rsidRDefault="0062718E" w:rsidP="0062718E">
      <w:pPr>
        <w:pStyle w:val="29"/>
        <w:tabs>
          <w:tab w:val="left" w:pos="709"/>
        </w:tabs>
        <w:ind w:left="426" w:right="189"/>
        <w:jc w:val="center"/>
        <w:rPr>
          <w:bCs/>
          <w:sz w:val="16"/>
          <w:szCs w:val="16"/>
        </w:rPr>
      </w:pPr>
      <w:r w:rsidRPr="0062718E">
        <w:rPr>
          <w:bCs/>
          <w:sz w:val="16"/>
          <w:szCs w:val="16"/>
        </w:rPr>
        <w:t>ПОСТАНОВЛЯЕТ:</w:t>
      </w:r>
    </w:p>
    <w:p w14:paraId="6925FC88" w14:textId="77777777"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 xml:space="preserve">   </w:t>
      </w:r>
    </w:p>
    <w:p w14:paraId="7155DF68" w14:textId="40A79CA2"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1. Внести изменения в паспорт муниципальной программы Елизаветинское сельское поселение Гатчинского муниципального района Ленинградской области изложив его в новой редакции, согласно приложению к настоящему постановлению.</w:t>
      </w:r>
    </w:p>
    <w:p w14:paraId="06687CE4" w14:textId="77777777"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2. Приложение 2 План реализации муниципальной программы «Социально - экономическое развитие муниципального образования Елизаветинское сельское поселение Гатчинского муниципального района Ленинградской области» изложить в новой редакции.</w:t>
      </w:r>
    </w:p>
    <w:p w14:paraId="718BDDB7" w14:textId="77777777"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3. Настоящее постановление подлежит официальному обнародованию и размещению на официальном сайте муниципального образования Елизаветинское сельское поселение Гатчинского муниципального района Ленинградской области.</w:t>
      </w:r>
    </w:p>
    <w:p w14:paraId="46440C80" w14:textId="1DC599BD" w:rsidR="00B00C78" w:rsidRDefault="0062718E" w:rsidP="0062718E">
      <w:pPr>
        <w:pStyle w:val="29"/>
        <w:tabs>
          <w:tab w:val="left" w:pos="709"/>
        </w:tabs>
        <w:ind w:left="426" w:right="189" w:firstLine="425"/>
        <w:jc w:val="both"/>
        <w:rPr>
          <w:bCs/>
          <w:sz w:val="16"/>
          <w:szCs w:val="16"/>
        </w:rPr>
      </w:pPr>
      <w:r w:rsidRPr="0062718E">
        <w:rPr>
          <w:bCs/>
          <w:sz w:val="16"/>
          <w:szCs w:val="16"/>
        </w:rPr>
        <w:t>4. Контроль за исполнением настоящего постановления возложить на главу администрации.</w:t>
      </w:r>
    </w:p>
    <w:p w14:paraId="2FAA5970" w14:textId="77777777" w:rsidR="0062718E" w:rsidRPr="00B54AC5" w:rsidRDefault="0062718E" w:rsidP="0062718E">
      <w:pPr>
        <w:pStyle w:val="29"/>
        <w:tabs>
          <w:tab w:val="left" w:pos="709"/>
        </w:tabs>
        <w:ind w:left="426" w:right="189" w:firstLine="425"/>
        <w:jc w:val="both"/>
        <w:rPr>
          <w:bCs/>
          <w:sz w:val="16"/>
          <w:szCs w:val="16"/>
        </w:rPr>
      </w:pPr>
    </w:p>
    <w:p w14:paraId="103DE9EF" w14:textId="52A48F03" w:rsidR="003A43D1" w:rsidRPr="00B54AC5" w:rsidRDefault="0062718E" w:rsidP="003A43D1">
      <w:pPr>
        <w:pStyle w:val="29"/>
        <w:tabs>
          <w:tab w:val="left" w:pos="709"/>
        </w:tabs>
        <w:ind w:left="426" w:right="189"/>
        <w:jc w:val="both"/>
        <w:rPr>
          <w:bCs/>
          <w:sz w:val="16"/>
          <w:szCs w:val="16"/>
        </w:rPr>
      </w:pPr>
      <w:r>
        <w:rPr>
          <w:bCs/>
          <w:sz w:val="16"/>
          <w:szCs w:val="16"/>
        </w:rPr>
        <w:t>ВРИО г</w:t>
      </w:r>
      <w:r w:rsidR="00B00C78">
        <w:rPr>
          <w:bCs/>
          <w:sz w:val="16"/>
          <w:szCs w:val="16"/>
        </w:rPr>
        <w:t>лав</w:t>
      </w:r>
      <w:r>
        <w:rPr>
          <w:bCs/>
          <w:sz w:val="16"/>
          <w:szCs w:val="16"/>
        </w:rPr>
        <w:t>ы</w:t>
      </w:r>
      <w:r w:rsidR="00B00C78">
        <w:rPr>
          <w:bCs/>
          <w:sz w:val="16"/>
          <w:szCs w:val="16"/>
        </w:rPr>
        <w:t xml:space="preserve"> администрации</w:t>
      </w:r>
    </w:p>
    <w:p w14:paraId="32443152" w14:textId="0D8BE7C4" w:rsidR="003A43D1" w:rsidRPr="00B54AC5" w:rsidRDefault="003A43D1" w:rsidP="003A43D1">
      <w:pPr>
        <w:pStyle w:val="29"/>
        <w:tabs>
          <w:tab w:val="left" w:pos="709"/>
        </w:tabs>
        <w:ind w:left="426" w:right="189"/>
        <w:jc w:val="both"/>
        <w:rPr>
          <w:bCs/>
          <w:sz w:val="16"/>
          <w:szCs w:val="16"/>
        </w:rPr>
      </w:pPr>
      <w:r w:rsidRPr="00B54AC5">
        <w:rPr>
          <w:bCs/>
          <w:sz w:val="16"/>
          <w:szCs w:val="16"/>
        </w:rPr>
        <w:t>Елизаветинско</w:t>
      </w:r>
      <w:r w:rsidR="00B00C78">
        <w:rPr>
          <w:bCs/>
          <w:sz w:val="16"/>
          <w:szCs w:val="16"/>
        </w:rPr>
        <w:t>го</w:t>
      </w:r>
      <w:r w:rsidRPr="00B54AC5">
        <w:rPr>
          <w:bCs/>
          <w:sz w:val="16"/>
          <w:szCs w:val="16"/>
        </w:rPr>
        <w:t xml:space="preserve"> сельско</w:t>
      </w:r>
      <w:r w:rsidR="00B00C78">
        <w:rPr>
          <w:bCs/>
          <w:sz w:val="16"/>
          <w:szCs w:val="16"/>
        </w:rPr>
        <w:t>го</w:t>
      </w:r>
      <w:r w:rsidRPr="00B54AC5">
        <w:rPr>
          <w:bCs/>
          <w:sz w:val="16"/>
          <w:szCs w:val="16"/>
        </w:rPr>
        <w:t xml:space="preserve"> поселени</w:t>
      </w:r>
      <w:r w:rsidR="00B00C78">
        <w:rPr>
          <w:bCs/>
          <w:sz w:val="16"/>
          <w:szCs w:val="16"/>
        </w:rPr>
        <w:t xml:space="preserve">я              В.В. </w:t>
      </w:r>
      <w:r w:rsidR="0062718E">
        <w:rPr>
          <w:bCs/>
          <w:sz w:val="16"/>
          <w:szCs w:val="16"/>
        </w:rPr>
        <w:t>Попович</w:t>
      </w:r>
    </w:p>
    <w:p w14:paraId="455A221D" w14:textId="77777777" w:rsidR="00B54AC5" w:rsidRPr="00B54AC5" w:rsidRDefault="00B54AC5" w:rsidP="003A43D1">
      <w:pPr>
        <w:pStyle w:val="29"/>
        <w:tabs>
          <w:tab w:val="left" w:pos="709"/>
        </w:tabs>
        <w:ind w:left="426" w:right="189"/>
        <w:jc w:val="both"/>
        <w:rPr>
          <w:bCs/>
          <w:sz w:val="16"/>
          <w:szCs w:val="16"/>
        </w:rPr>
      </w:pPr>
    </w:p>
    <w:p w14:paraId="034ACD13" w14:textId="77777777" w:rsidR="0062718E" w:rsidRDefault="00B54AC5" w:rsidP="003A43D1">
      <w:pPr>
        <w:pStyle w:val="29"/>
        <w:tabs>
          <w:tab w:val="left" w:pos="709"/>
        </w:tabs>
        <w:ind w:left="426" w:right="189"/>
        <w:jc w:val="both"/>
        <w:rPr>
          <w:bCs/>
          <w:i/>
          <w:iCs/>
          <w:sz w:val="16"/>
          <w:szCs w:val="16"/>
        </w:rPr>
      </w:pPr>
      <w:r w:rsidRPr="00B54AC5">
        <w:rPr>
          <w:bCs/>
          <w:i/>
          <w:iCs/>
          <w:sz w:val="16"/>
          <w:szCs w:val="16"/>
        </w:rPr>
        <w:t xml:space="preserve">* Приложения к </w:t>
      </w:r>
      <w:r w:rsidR="009C5285">
        <w:rPr>
          <w:bCs/>
          <w:i/>
          <w:iCs/>
          <w:sz w:val="16"/>
          <w:szCs w:val="16"/>
        </w:rPr>
        <w:t>постановлению администрации</w:t>
      </w:r>
      <w:r w:rsidRPr="00B54AC5">
        <w:rPr>
          <w:bCs/>
          <w:i/>
          <w:iCs/>
          <w:sz w:val="16"/>
          <w:szCs w:val="16"/>
        </w:rPr>
        <w:t xml:space="preserve"> Елизаветинского сельского поселения №</w:t>
      </w:r>
      <w:r w:rsidR="009C5285">
        <w:rPr>
          <w:bCs/>
          <w:i/>
          <w:iCs/>
          <w:sz w:val="16"/>
          <w:szCs w:val="16"/>
        </w:rPr>
        <w:t>24</w:t>
      </w:r>
      <w:r w:rsidR="0062718E">
        <w:rPr>
          <w:bCs/>
          <w:i/>
          <w:iCs/>
          <w:sz w:val="16"/>
          <w:szCs w:val="16"/>
        </w:rPr>
        <w:t>1</w:t>
      </w:r>
      <w:r w:rsidRPr="00B54AC5">
        <w:rPr>
          <w:bCs/>
          <w:i/>
          <w:iCs/>
          <w:sz w:val="16"/>
          <w:szCs w:val="16"/>
        </w:rPr>
        <w:t xml:space="preserve"> от </w:t>
      </w:r>
      <w:r w:rsidR="0062718E">
        <w:rPr>
          <w:bCs/>
          <w:i/>
          <w:iCs/>
          <w:sz w:val="16"/>
          <w:szCs w:val="16"/>
        </w:rPr>
        <w:t>01</w:t>
      </w:r>
      <w:r w:rsidR="009C5285">
        <w:rPr>
          <w:bCs/>
          <w:i/>
          <w:iCs/>
          <w:sz w:val="16"/>
          <w:szCs w:val="16"/>
        </w:rPr>
        <w:t>.06</w:t>
      </w:r>
      <w:r w:rsidRPr="00B54AC5">
        <w:rPr>
          <w:bCs/>
          <w:i/>
          <w:iCs/>
          <w:sz w:val="16"/>
          <w:szCs w:val="16"/>
        </w:rPr>
        <w:t>.2023г.</w:t>
      </w:r>
      <w:r w:rsidR="009C5285">
        <w:rPr>
          <w:bCs/>
          <w:i/>
          <w:iCs/>
          <w:sz w:val="16"/>
          <w:szCs w:val="16"/>
        </w:rPr>
        <w:t xml:space="preserve"> «</w:t>
      </w:r>
      <w:r w:rsidR="0062718E" w:rsidRPr="0062718E">
        <w:rPr>
          <w:bCs/>
          <w:i/>
          <w:iCs/>
          <w:sz w:val="16"/>
          <w:szCs w:val="16"/>
        </w:rPr>
        <w:t xml:space="preserve">О внесении изменений в постановление администрации муниципального образования Елизаветинского сельского поселения Гатчинского муниципального района Ленинградской области от 28.10.2020 № 298 «Об утверждении </w:t>
      </w:r>
      <w:r w:rsidR="0062718E" w:rsidRPr="0062718E">
        <w:rPr>
          <w:bCs/>
          <w:i/>
          <w:iCs/>
          <w:sz w:val="16"/>
          <w:szCs w:val="16"/>
        </w:rPr>
        <w:t>муниципальной программы «Социально-экономическое развитие муниципального образования Елизаветинское сельское поселение Гатчинского муниципального района Ленинградской области на 2021-2023 годы</w:t>
      </w:r>
      <w:r w:rsidRPr="00B54AC5">
        <w:rPr>
          <w:bCs/>
          <w:i/>
          <w:iCs/>
          <w:sz w:val="16"/>
          <w:szCs w:val="16"/>
        </w:rPr>
        <w:t xml:space="preserve">» размещены на официальном сайте муниципального образования Елизаветинское сельское поселение Гатчинского муниципального района Ленинградской области </w:t>
      </w:r>
      <w:hyperlink r:id="rId10" w:history="1">
        <w:r w:rsidR="0062718E" w:rsidRPr="00EC41AB">
          <w:rPr>
            <w:rStyle w:val="affd"/>
            <w:bCs/>
            <w:i/>
            <w:iCs/>
            <w:sz w:val="16"/>
            <w:szCs w:val="16"/>
          </w:rPr>
          <w:t>http://елизаветинское.рф/?p=20686</w:t>
        </w:r>
      </w:hyperlink>
      <w:r w:rsidR="0062718E">
        <w:rPr>
          <w:bCs/>
          <w:i/>
          <w:iCs/>
          <w:sz w:val="16"/>
          <w:szCs w:val="16"/>
        </w:rPr>
        <w:t>.</w:t>
      </w:r>
    </w:p>
    <w:p w14:paraId="016C399A" w14:textId="77777777" w:rsidR="0062718E" w:rsidRDefault="0062718E" w:rsidP="003A43D1">
      <w:pPr>
        <w:pStyle w:val="29"/>
        <w:tabs>
          <w:tab w:val="left" w:pos="709"/>
        </w:tabs>
        <w:ind w:left="426" w:right="189"/>
        <w:jc w:val="both"/>
        <w:rPr>
          <w:bCs/>
          <w:i/>
          <w:iCs/>
          <w:sz w:val="16"/>
          <w:szCs w:val="16"/>
        </w:rPr>
      </w:pPr>
    </w:p>
    <w:p w14:paraId="58ED4455" w14:textId="67AA0AC6" w:rsidR="00B54AC5" w:rsidRDefault="0062718E" w:rsidP="003A43D1">
      <w:pPr>
        <w:pStyle w:val="29"/>
        <w:tabs>
          <w:tab w:val="left" w:pos="709"/>
        </w:tabs>
        <w:ind w:left="426" w:right="189"/>
        <w:jc w:val="both"/>
        <w:rPr>
          <w:bCs/>
          <w:i/>
          <w:iCs/>
          <w:sz w:val="16"/>
          <w:szCs w:val="16"/>
        </w:rPr>
      </w:pPr>
      <w:r>
        <w:rPr>
          <w:bCs/>
          <w:i/>
          <w:iCs/>
          <w:sz w:val="16"/>
          <w:szCs w:val="16"/>
        </w:rPr>
        <w:t xml:space="preserve"> </w:t>
      </w:r>
    </w:p>
    <w:p w14:paraId="1DAE9EA1" w14:textId="77777777" w:rsidR="0062718E" w:rsidRPr="00AB4EA7" w:rsidRDefault="0062718E" w:rsidP="0062718E">
      <w:pPr>
        <w:pStyle w:val="29"/>
        <w:tabs>
          <w:tab w:val="left" w:pos="3969"/>
        </w:tabs>
        <w:ind w:left="284" w:right="47"/>
        <w:jc w:val="center"/>
        <w:rPr>
          <w:b/>
          <w:sz w:val="16"/>
          <w:szCs w:val="16"/>
        </w:rPr>
      </w:pPr>
      <w:r>
        <w:rPr>
          <w:b/>
          <w:sz w:val="16"/>
          <w:szCs w:val="16"/>
        </w:rPr>
        <w:t>АДМИНИСТРАЦИЯ</w:t>
      </w:r>
      <w:r w:rsidRPr="00AB4EA7">
        <w:rPr>
          <w:b/>
          <w:sz w:val="16"/>
          <w:szCs w:val="16"/>
        </w:rPr>
        <w:t xml:space="preserve"> МУНИЦИПАЛЬНОГО ОБРАЗОВАНИЯ</w:t>
      </w:r>
    </w:p>
    <w:p w14:paraId="4F0859E2" w14:textId="77777777" w:rsidR="0062718E" w:rsidRPr="00AB4EA7" w:rsidRDefault="0062718E" w:rsidP="0062718E">
      <w:pPr>
        <w:pStyle w:val="29"/>
        <w:tabs>
          <w:tab w:val="left" w:pos="3969"/>
        </w:tabs>
        <w:ind w:left="284" w:right="47"/>
        <w:jc w:val="center"/>
        <w:rPr>
          <w:b/>
          <w:sz w:val="16"/>
          <w:szCs w:val="16"/>
        </w:rPr>
      </w:pPr>
      <w:r w:rsidRPr="00AB4EA7">
        <w:rPr>
          <w:b/>
          <w:sz w:val="16"/>
          <w:szCs w:val="16"/>
        </w:rPr>
        <w:t>ЕЛИЗАВЕТИНСКОГО СЕЛЬСКОГО ПОСЕЛЕНИЯ</w:t>
      </w:r>
    </w:p>
    <w:p w14:paraId="0E6D1350" w14:textId="77777777" w:rsidR="0062718E" w:rsidRPr="00AB4EA7" w:rsidRDefault="0062718E" w:rsidP="0062718E">
      <w:pPr>
        <w:pStyle w:val="29"/>
        <w:tabs>
          <w:tab w:val="left" w:pos="3969"/>
        </w:tabs>
        <w:ind w:left="284" w:right="47"/>
        <w:jc w:val="center"/>
        <w:rPr>
          <w:b/>
          <w:sz w:val="16"/>
          <w:szCs w:val="16"/>
        </w:rPr>
      </w:pPr>
      <w:r w:rsidRPr="00AB4EA7">
        <w:rPr>
          <w:b/>
          <w:sz w:val="16"/>
          <w:szCs w:val="16"/>
        </w:rPr>
        <w:t>ГАТЧИНСКОГО МУНИЦИПАЛЬНОГО РАЙОНА</w:t>
      </w:r>
    </w:p>
    <w:p w14:paraId="098AA03C" w14:textId="77777777" w:rsidR="0062718E" w:rsidRPr="00AB4EA7" w:rsidRDefault="0062718E" w:rsidP="0062718E">
      <w:pPr>
        <w:pStyle w:val="29"/>
        <w:tabs>
          <w:tab w:val="left" w:pos="3969"/>
        </w:tabs>
        <w:ind w:left="284" w:right="47"/>
        <w:jc w:val="center"/>
        <w:rPr>
          <w:b/>
          <w:sz w:val="16"/>
          <w:szCs w:val="16"/>
        </w:rPr>
      </w:pPr>
      <w:r w:rsidRPr="00AB4EA7">
        <w:rPr>
          <w:b/>
          <w:sz w:val="16"/>
          <w:szCs w:val="16"/>
        </w:rPr>
        <w:t>ЛЕНИНГРАДСКОЙ ОБЛАСТИ</w:t>
      </w:r>
    </w:p>
    <w:p w14:paraId="2631CBCE" w14:textId="77777777" w:rsidR="0062718E" w:rsidRPr="00AB4EA7" w:rsidRDefault="0062718E" w:rsidP="0062718E">
      <w:pPr>
        <w:pStyle w:val="29"/>
        <w:tabs>
          <w:tab w:val="left" w:pos="3969"/>
        </w:tabs>
        <w:ind w:left="284" w:right="189"/>
        <w:jc w:val="center"/>
        <w:rPr>
          <w:b/>
          <w:sz w:val="16"/>
          <w:szCs w:val="16"/>
        </w:rPr>
      </w:pPr>
    </w:p>
    <w:p w14:paraId="5F64658A" w14:textId="77777777" w:rsidR="0062718E" w:rsidRPr="00AB4EA7" w:rsidRDefault="0062718E" w:rsidP="0062718E">
      <w:pPr>
        <w:pStyle w:val="29"/>
        <w:tabs>
          <w:tab w:val="left" w:pos="3969"/>
        </w:tabs>
        <w:ind w:left="284" w:right="189"/>
        <w:jc w:val="center"/>
        <w:rPr>
          <w:b/>
          <w:sz w:val="16"/>
          <w:szCs w:val="16"/>
        </w:rPr>
      </w:pPr>
      <w:r>
        <w:rPr>
          <w:b/>
          <w:sz w:val="16"/>
          <w:szCs w:val="16"/>
        </w:rPr>
        <w:t>ПОСТАНОВЛЕНИЕ</w:t>
      </w:r>
    </w:p>
    <w:p w14:paraId="299858D1" w14:textId="77777777" w:rsidR="0062718E" w:rsidRPr="00AB4EA7" w:rsidRDefault="0062718E" w:rsidP="0062718E">
      <w:pPr>
        <w:pStyle w:val="29"/>
        <w:tabs>
          <w:tab w:val="left" w:pos="3969"/>
        </w:tabs>
        <w:ind w:left="284" w:right="189"/>
        <w:jc w:val="center"/>
        <w:rPr>
          <w:b/>
          <w:sz w:val="16"/>
          <w:szCs w:val="16"/>
        </w:rPr>
      </w:pPr>
    </w:p>
    <w:p w14:paraId="5494232A" w14:textId="37CCE604" w:rsidR="0062718E" w:rsidRDefault="0062718E" w:rsidP="0062718E">
      <w:pPr>
        <w:pStyle w:val="29"/>
        <w:ind w:left="284" w:right="189"/>
        <w:jc w:val="center"/>
        <w:rPr>
          <w:b/>
          <w:sz w:val="16"/>
          <w:szCs w:val="16"/>
        </w:rPr>
      </w:pPr>
      <w:r>
        <w:rPr>
          <w:b/>
          <w:sz w:val="16"/>
          <w:szCs w:val="16"/>
        </w:rPr>
        <w:t>0</w:t>
      </w:r>
      <w:r>
        <w:rPr>
          <w:b/>
          <w:sz w:val="16"/>
          <w:szCs w:val="16"/>
        </w:rPr>
        <w:t>2</w:t>
      </w:r>
      <w:r>
        <w:rPr>
          <w:b/>
          <w:sz w:val="16"/>
          <w:szCs w:val="16"/>
        </w:rPr>
        <w:t>.06</w:t>
      </w:r>
      <w:r w:rsidRPr="00AB4EA7">
        <w:rPr>
          <w:b/>
          <w:sz w:val="16"/>
          <w:szCs w:val="16"/>
        </w:rPr>
        <w:t>.202</w:t>
      </w:r>
      <w:r>
        <w:rPr>
          <w:b/>
          <w:sz w:val="16"/>
          <w:szCs w:val="16"/>
        </w:rPr>
        <w:t>3</w:t>
      </w:r>
      <w:r w:rsidRPr="00AB4EA7">
        <w:rPr>
          <w:b/>
          <w:sz w:val="16"/>
          <w:szCs w:val="16"/>
        </w:rPr>
        <w:t xml:space="preserve">г.                                                                           № </w:t>
      </w:r>
      <w:r>
        <w:rPr>
          <w:b/>
          <w:sz w:val="16"/>
          <w:szCs w:val="16"/>
        </w:rPr>
        <w:t>24</w:t>
      </w:r>
      <w:r>
        <w:rPr>
          <w:b/>
          <w:sz w:val="16"/>
          <w:szCs w:val="16"/>
        </w:rPr>
        <w:t>2</w:t>
      </w:r>
    </w:p>
    <w:p w14:paraId="7857F8C2" w14:textId="77777777" w:rsidR="003E107B" w:rsidRDefault="003E107B" w:rsidP="0062718E">
      <w:pPr>
        <w:pStyle w:val="29"/>
        <w:tabs>
          <w:tab w:val="left" w:pos="709"/>
        </w:tabs>
        <w:ind w:left="426" w:right="1748"/>
        <w:jc w:val="both"/>
        <w:rPr>
          <w:bCs/>
          <w:i/>
          <w:iCs/>
          <w:sz w:val="16"/>
          <w:szCs w:val="16"/>
        </w:rPr>
      </w:pPr>
    </w:p>
    <w:p w14:paraId="45E892C1" w14:textId="77777777" w:rsidR="0062718E" w:rsidRPr="0062718E" w:rsidRDefault="0062718E" w:rsidP="0062718E">
      <w:pPr>
        <w:pStyle w:val="29"/>
        <w:tabs>
          <w:tab w:val="left" w:pos="709"/>
        </w:tabs>
        <w:ind w:left="426" w:right="1748"/>
        <w:jc w:val="both"/>
        <w:rPr>
          <w:bCs/>
          <w:sz w:val="16"/>
          <w:szCs w:val="16"/>
        </w:rPr>
      </w:pPr>
      <w:r w:rsidRPr="0062718E">
        <w:rPr>
          <w:bCs/>
          <w:sz w:val="16"/>
          <w:szCs w:val="16"/>
        </w:rPr>
        <w:t xml:space="preserve">«Об   утверждении   Положения   о комиссии по профилактике терроризма и экстремизма, минимизации и (или) ликвидации последствий терроризма и экстремизма, на территории муниципального образования Елизаветинское сельское поселение Гатчинского муниципального района Ленинградской области» </w:t>
      </w:r>
    </w:p>
    <w:p w14:paraId="0652E071" w14:textId="77777777" w:rsidR="0062718E" w:rsidRPr="0062718E" w:rsidRDefault="0062718E" w:rsidP="0062718E">
      <w:pPr>
        <w:pStyle w:val="29"/>
        <w:tabs>
          <w:tab w:val="left" w:pos="709"/>
        </w:tabs>
        <w:ind w:left="426" w:right="189"/>
        <w:jc w:val="both"/>
        <w:rPr>
          <w:bCs/>
          <w:sz w:val="16"/>
          <w:szCs w:val="16"/>
        </w:rPr>
      </w:pPr>
    </w:p>
    <w:p w14:paraId="3478F8DD" w14:textId="77777777" w:rsidR="0062718E" w:rsidRPr="0062718E" w:rsidRDefault="0062718E" w:rsidP="0062718E">
      <w:pPr>
        <w:pStyle w:val="29"/>
        <w:tabs>
          <w:tab w:val="left" w:pos="709"/>
        </w:tabs>
        <w:ind w:left="426" w:right="189"/>
        <w:jc w:val="both"/>
        <w:rPr>
          <w:bCs/>
          <w:sz w:val="16"/>
          <w:szCs w:val="16"/>
        </w:rPr>
      </w:pPr>
      <w:r w:rsidRPr="0062718E">
        <w:rPr>
          <w:bCs/>
          <w:sz w:val="16"/>
          <w:szCs w:val="16"/>
        </w:rPr>
        <w:t xml:space="preserve">          В целях профилактики и противодействия терроризма и экстремизма, минимизации и (или) ликвидации последствий терроризма и экстремизма на территории муниципального образования Елизаветинское сельское поселение Гатчинского муниципального района Ленинградской области, в </w:t>
      </w:r>
      <w:r w:rsidRPr="0062718E">
        <w:rPr>
          <w:bCs/>
          <w:sz w:val="16"/>
          <w:szCs w:val="16"/>
        </w:rPr>
        <w:lastRenderedPageBreak/>
        <w:t xml:space="preserve">соответствии с Федеральным законом от 06.10.2003 №131-ФЗ «Об общих принципах организации местного самоуправления в Российской Федерации», Федеральным законом от 06.03.2006 №35-ФЗ «О противодействии терроризму» (ред. от 26.05.2021), Федеральным законом от 25.07.2002 №114-ФЗ «О противодействии экстремистской деятельности» (ред. от 28.12.2022), Указом Президента Российской Федерации от 19.12.2012 № 1666 «О стратегии государственной национальной политики российской федерации на период до 2025 года» (ред. от 06.12.2018), Положением об участии в профилактике терроризма и экстремизма, а также минимизации и (или) ликвидации последствий проявлений терроризма и экстремизма в границах муниципального образования  Елизаветинское сельское поселение Гатчинского муниципального района Ленинградской области, утвержденным Решением Совета депутатов  муниципального образования Елизаветинское сельское поселение от 24.01.2008 № 181,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муниципального образования Елизаветинского сельского поселения, </w:t>
      </w:r>
    </w:p>
    <w:p w14:paraId="1FEFF766" w14:textId="77777777" w:rsidR="0062718E" w:rsidRPr="0062718E" w:rsidRDefault="0062718E" w:rsidP="0062718E">
      <w:pPr>
        <w:pStyle w:val="29"/>
        <w:tabs>
          <w:tab w:val="left" w:pos="709"/>
        </w:tabs>
        <w:ind w:left="426" w:right="189"/>
        <w:jc w:val="both"/>
        <w:rPr>
          <w:bCs/>
          <w:sz w:val="16"/>
          <w:szCs w:val="16"/>
        </w:rPr>
      </w:pPr>
    </w:p>
    <w:p w14:paraId="53F2D7F9" w14:textId="77777777" w:rsidR="0062718E" w:rsidRPr="0062718E" w:rsidRDefault="0062718E" w:rsidP="0062718E">
      <w:pPr>
        <w:pStyle w:val="29"/>
        <w:tabs>
          <w:tab w:val="left" w:pos="709"/>
        </w:tabs>
        <w:ind w:left="426" w:right="189"/>
        <w:jc w:val="center"/>
        <w:rPr>
          <w:bCs/>
          <w:sz w:val="16"/>
          <w:szCs w:val="16"/>
        </w:rPr>
      </w:pPr>
      <w:r w:rsidRPr="0062718E">
        <w:rPr>
          <w:bCs/>
          <w:sz w:val="16"/>
          <w:szCs w:val="16"/>
        </w:rPr>
        <w:t>ПОСТАНОВЛЯЕТ:</w:t>
      </w:r>
    </w:p>
    <w:p w14:paraId="26545615" w14:textId="77777777" w:rsidR="0062718E" w:rsidRPr="0062718E" w:rsidRDefault="0062718E" w:rsidP="0062718E">
      <w:pPr>
        <w:pStyle w:val="29"/>
        <w:tabs>
          <w:tab w:val="left" w:pos="709"/>
        </w:tabs>
        <w:ind w:left="426" w:right="189" w:firstLine="425"/>
        <w:jc w:val="both"/>
        <w:rPr>
          <w:bCs/>
          <w:sz w:val="16"/>
          <w:szCs w:val="16"/>
        </w:rPr>
      </w:pPr>
    </w:p>
    <w:p w14:paraId="0C772951" w14:textId="77777777"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1. Утвердить Положение о комиссии по профилактике терроризма и экстремизма, минимизации и (или) ликвидации последствий терроризма и экстремизма на территории муниципального образования Елизаветинское сельское поселение Гатчинского муниципального района Ленинградской области согласно приложению 1.</w:t>
      </w:r>
    </w:p>
    <w:p w14:paraId="5278B90E" w14:textId="77777777"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2. Утвердить перечень мест массового пребывания людей на территории муниципального образования Елизаветинское сельское поселение Гатчинского муниципального района Ленинградской области (далее – ММПЛ) согласно приложению 2.</w:t>
      </w:r>
    </w:p>
    <w:p w14:paraId="7C602380" w14:textId="77777777"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3. Обследование объектов ММПЛ проводить силами Комиссии по профилактике терроризма и экстремизма, минимизации и (или) ликвидации последствий терроризма и экстремизма на территории муниципального образования Елизаветинское сельское поселение Гатчинского муниципального района Ленинградской области.</w:t>
      </w:r>
    </w:p>
    <w:p w14:paraId="0F3EE867" w14:textId="77777777"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4. Настоящее постановление подлежит официальному опубликованию в официальном печатном издании газете «Елизаветинский Вестник» и размещению в информационно-телекоммуникационной сети «Интернет» на официальном сайте муниципального образования Елизаветинское сельское поселение Гатчинского муниципального района Ленинградской области.</w:t>
      </w:r>
    </w:p>
    <w:p w14:paraId="71C6E9AF" w14:textId="7B66777A" w:rsidR="003E107B" w:rsidRPr="0062718E" w:rsidRDefault="0062718E" w:rsidP="0062718E">
      <w:pPr>
        <w:pStyle w:val="29"/>
        <w:tabs>
          <w:tab w:val="left" w:pos="709"/>
        </w:tabs>
        <w:ind w:left="426" w:right="189" w:firstLine="425"/>
        <w:jc w:val="both"/>
        <w:rPr>
          <w:bCs/>
          <w:sz w:val="16"/>
          <w:szCs w:val="16"/>
        </w:rPr>
      </w:pPr>
      <w:r w:rsidRPr="0062718E">
        <w:rPr>
          <w:bCs/>
          <w:sz w:val="16"/>
          <w:szCs w:val="16"/>
        </w:rPr>
        <w:t xml:space="preserve">5. Контроль за исполнением настоящего постановления </w:t>
      </w:r>
      <w:r w:rsidRPr="0062718E">
        <w:rPr>
          <w:bCs/>
          <w:sz w:val="16"/>
          <w:szCs w:val="16"/>
        </w:rPr>
        <w:t>возложить на главу администрации.</w:t>
      </w:r>
    </w:p>
    <w:p w14:paraId="089AAA4D" w14:textId="77777777" w:rsidR="003E107B" w:rsidRDefault="003E107B" w:rsidP="003E107B">
      <w:pPr>
        <w:pStyle w:val="29"/>
        <w:tabs>
          <w:tab w:val="left" w:pos="709"/>
        </w:tabs>
        <w:ind w:left="426" w:right="189"/>
        <w:jc w:val="center"/>
        <w:rPr>
          <w:bCs/>
          <w:i/>
          <w:iCs/>
          <w:sz w:val="16"/>
          <w:szCs w:val="16"/>
        </w:rPr>
      </w:pPr>
    </w:p>
    <w:p w14:paraId="6987AFC2" w14:textId="77777777" w:rsidR="0062718E" w:rsidRPr="00B54AC5" w:rsidRDefault="0062718E" w:rsidP="0062718E">
      <w:pPr>
        <w:pStyle w:val="29"/>
        <w:tabs>
          <w:tab w:val="left" w:pos="709"/>
        </w:tabs>
        <w:ind w:left="426" w:right="189"/>
        <w:jc w:val="both"/>
        <w:rPr>
          <w:bCs/>
          <w:sz w:val="16"/>
          <w:szCs w:val="16"/>
        </w:rPr>
      </w:pPr>
      <w:r>
        <w:rPr>
          <w:bCs/>
          <w:sz w:val="16"/>
          <w:szCs w:val="16"/>
        </w:rPr>
        <w:t>ВРИО главы администрации</w:t>
      </w:r>
    </w:p>
    <w:p w14:paraId="156E89A9" w14:textId="77777777" w:rsidR="0062718E" w:rsidRPr="00B54AC5" w:rsidRDefault="0062718E" w:rsidP="0062718E">
      <w:pPr>
        <w:pStyle w:val="29"/>
        <w:tabs>
          <w:tab w:val="left" w:pos="709"/>
        </w:tabs>
        <w:ind w:left="426" w:right="189"/>
        <w:jc w:val="both"/>
        <w:rPr>
          <w:bCs/>
          <w:sz w:val="16"/>
          <w:szCs w:val="16"/>
        </w:rPr>
      </w:pPr>
      <w:r w:rsidRPr="00B54AC5">
        <w:rPr>
          <w:bCs/>
          <w:sz w:val="16"/>
          <w:szCs w:val="16"/>
        </w:rPr>
        <w:t>Елизаветинско</w:t>
      </w:r>
      <w:r>
        <w:rPr>
          <w:bCs/>
          <w:sz w:val="16"/>
          <w:szCs w:val="16"/>
        </w:rPr>
        <w:t>го</w:t>
      </w:r>
      <w:r w:rsidRPr="00B54AC5">
        <w:rPr>
          <w:bCs/>
          <w:sz w:val="16"/>
          <w:szCs w:val="16"/>
        </w:rPr>
        <w:t xml:space="preserve"> сельско</w:t>
      </w:r>
      <w:r>
        <w:rPr>
          <w:bCs/>
          <w:sz w:val="16"/>
          <w:szCs w:val="16"/>
        </w:rPr>
        <w:t>го</w:t>
      </w:r>
      <w:r w:rsidRPr="00B54AC5">
        <w:rPr>
          <w:bCs/>
          <w:sz w:val="16"/>
          <w:szCs w:val="16"/>
        </w:rPr>
        <w:t xml:space="preserve"> поселени</w:t>
      </w:r>
      <w:r>
        <w:rPr>
          <w:bCs/>
          <w:sz w:val="16"/>
          <w:szCs w:val="16"/>
        </w:rPr>
        <w:t>я              В.В. Попович</w:t>
      </w:r>
    </w:p>
    <w:p w14:paraId="483D0F7B" w14:textId="77777777" w:rsidR="0062718E" w:rsidRDefault="0062718E" w:rsidP="003E107B">
      <w:pPr>
        <w:pStyle w:val="29"/>
        <w:tabs>
          <w:tab w:val="left" w:pos="709"/>
        </w:tabs>
        <w:ind w:left="426" w:right="189"/>
        <w:jc w:val="center"/>
        <w:rPr>
          <w:bCs/>
          <w:i/>
          <w:iCs/>
          <w:sz w:val="16"/>
          <w:szCs w:val="16"/>
        </w:rPr>
      </w:pPr>
    </w:p>
    <w:p w14:paraId="353D8CBA" w14:textId="77777777" w:rsidR="0062718E" w:rsidRDefault="0062718E" w:rsidP="0062718E">
      <w:pPr>
        <w:pStyle w:val="29"/>
        <w:tabs>
          <w:tab w:val="left" w:pos="709"/>
        </w:tabs>
        <w:ind w:left="426" w:right="189"/>
        <w:jc w:val="right"/>
        <w:rPr>
          <w:bCs/>
          <w:sz w:val="16"/>
          <w:szCs w:val="16"/>
        </w:rPr>
      </w:pPr>
      <w:r w:rsidRPr="0062718E">
        <w:rPr>
          <w:bCs/>
          <w:sz w:val="16"/>
          <w:szCs w:val="16"/>
        </w:rPr>
        <w:t xml:space="preserve">Приложение 1 </w:t>
      </w:r>
    </w:p>
    <w:p w14:paraId="5C54CD95" w14:textId="6DBAE058" w:rsidR="0062718E" w:rsidRDefault="0062718E" w:rsidP="0062718E">
      <w:pPr>
        <w:pStyle w:val="29"/>
        <w:tabs>
          <w:tab w:val="left" w:pos="709"/>
        </w:tabs>
        <w:ind w:left="426" w:right="189"/>
        <w:jc w:val="right"/>
        <w:rPr>
          <w:bCs/>
          <w:sz w:val="16"/>
          <w:szCs w:val="16"/>
        </w:rPr>
      </w:pPr>
      <w:r w:rsidRPr="0062718E">
        <w:rPr>
          <w:bCs/>
          <w:sz w:val="16"/>
          <w:szCs w:val="16"/>
        </w:rPr>
        <w:t>к постановлению</w:t>
      </w:r>
      <w:r>
        <w:rPr>
          <w:bCs/>
          <w:sz w:val="16"/>
          <w:szCs w:val="16"/>
        </w:rPr>
        <w:t xml:space="preserve"> </w:t>
      </w:r>
      <w:r w:rsidRPr="0062718E">
        <w:rPr>
          <w:bCs/>
          <w:sz w:val="16"/>
          <w:szCs w:val="16"/>
        </w:rPr>
        <w:t xml:space="preserve">администрации </w:t>
      </w:r>
    </w:p>
    <w:p w14:paraId="2C0FF135" w14:textId="3FA32697" w:rsidR="0062718E" w:rsidRPr="0062718E" w:rsidRDefault="0062718E" w:rsidP="0062718E">
      <w:pPr>
        <w:pStyle w:val="29"/>
        <w:tabs>
          <w:tab w:val="left" w:pos="709"/>
        </w:tabs>
        <w:ind w:left="426" w:right="189"/>
        <w:jc w:val="right"/>
        <w:rPr>
          <w:bCs/>
          <w:sz w:val="16"/>
          <w:szCs w:val="16"/>
        </w:rPr>
      </w:pPr>
      <w:r w:rsidRPr="0062718E">
        <w:rPr>
          <w:bCs/>
          <w:sz w:val="16"/>
          <w:szCs w:val="16"/>
        </w:rPr>
        <w:t xml:space="preserve">Елизаветинского сельского поселения </w:t>
      </w:r>
    </w:p>
    <w:p w14:paraId="565CBE96" w14:textId="461228CF" w:rsidR="0062718E" w:rsidRDefault="0062718E" w:rsidP="0062718E">
      <w:pPr>
        <w:pStyle w:val="29"/>
        <w:tabs>
          <w:tab w:val="left" w:pos="709"/>
        </w:tabs>
        <w:ind w:left="426" w:right="189"/>
        <w:jc w:val="right"/>
        <w:rPr>
          <w:bCs/>
          <w:sz w:val="16"/>
          <w:szCs w:val="16"/>
        </w:rPr>
      </w:pPr>
      <w:r w:rsidRPr="0062718E">
        <w:rPr>
          <w:bCs/>
          <w:sz w:val="16"/>
          <w:szCs w:val="16"/>
        </w:rPr>
        <w:t>от 02.06.2023г. № 242</w:t>
      </w:r>
    </w:p>
    <w:p w14:paraId="32CB1452" w14:textId="77777777" w:rsidR="0062718E" w:rsidRDefault="0062718E" w:rsidP="0062718E">
      <w:pPr>
        <w:pStyle w:val="29"/>
        <w:tabs>
          <w:tab w:val="left" w:pos="709"/>
        </w:tabs>
        <w:ind w:left="426" w:right="189"/>
        <w:jc w:val="right"/>
        <w:rPr>
          <w:bCs/>
          <w:sz w:val="16"/>
          <w:szCs w:val="16"/>
        </w:rPr>
      </w:pPr>
    </w:p>
    <w:p w14:paraId="50CFC928" w14:textId="72F34BBC" w:rsidR="0062718E" w:rsidRPr="0062718E" w:rsidRDefault="0062718E" w:rsidP="0062718E">
      <w:pPr>
        <w:pStyle w:val="29"/>
        <w:tabs>
          <w:tab w:val="left" w:pos="709"/>
        </w:tabs>
        <w:ind w:left="426" w:right="189"/>
        <w:jc w:val="center"/>
        <w:rPr>
          <w:b/>
          <w:sz w:val="16"/>
          <w:szCs w:val="16"/>
        </w:rPr>
      </w:pPr>
      <w:r w:rsidRPr="0062718E">
        <w:rPr>
          <w:b/>
          <w:sz w:val="16"/>
          <w:szCs w:val="16"/>
        </w:rPr>
        <w:t>ПОЛОЖЕНИЕ</w:t>
      </w:r>
    </w:p>
    <w:p w14:paraId="0E0EDCE1" w14:textId="7B639BD7" w:rsidR="0062718E" w:rsidRPr="0062718E" w:rsidRDefault="0062718E" w:rsidP="0062718E">
      <w:pPr>
        <w:pStyle w:val="29"/>
        <w:tabs>
          <w:tab w:val="left" w:pos="709"/>
        </w:tabs>
        <w:ind w:left="426" w:right="189"/>
        <w:jc w:val="center"/>
        <w:rPr>
          <w:b/>
          <w:sz w:val="16"/>
          <w:szCs w:val="16"/>
        </w:rPr>
      </w:pPr>
      <w:r w:rsidRPr="0062718E">
        <w:rPr>
          <w:b/>
          <w:sz w:val="16"/>
          <w:szCs w:val="16"/>
        </w:rPr>
        <w:t>о комиссии по профилактике терроризма и экстремизма, минимизации</w:t>
      </w:r>
      <w:r>
        <w:rPr>
          <w:b/>
          <w:sz w:val="16"/>
          <w:szCs w:val="16"/>
        </w:rPr>
        <w:t xml:space="preserve"> </w:t>
      </w:r>
      <w:r w:rsidRPr="0062718E">
        <w:rPr>
          <w:b/>
          <w:sz w:val="16"/>
          <w:szCs w:val="16"/>
        </w:rPr>
        <w:t>и (или) ликвидации последствий терроризма и экстремизма</w:t>
      </w:r>
    </w:p>
    <w:p w14:paraId="6B3C4C46" w14:textId="29DDC8B2" w:rsidR="0062718E" w:rsidRPr="0062718E" w:rsidRDefault="0062718E" w:rsidP="0062718E">
      <w:pPr>
        <w:pStyle w:val="29"/>
        <w:tabs>
          <w:tab w:val="left" w:pos="709"/>
        </w:tabs>
        <w:ind w:left="426" w:right="189"/>
        <w:jc w:val="center"/>
        <w:rPr>
          <w:b/>
          <w:sz w:val="16"/>
          <w:szCs w:val="16"/>
        </w:rPr>
      </w:pPr>
      <w:r w:rsidRPr="0062718E">
        <w:rPr>
          <w:b/>
          <w:sz w:val="16"/>
          <w:szCs w:val="16"/>
        </w:rPr>
        <w:t>на территории муниципального образования Елизаветинское сельское поселение</w:t>
      </w:r>
    </w:p>
    <w:p w14:paraId="269AA589" w14:textId="77777777" w:rsidR="0062718E" w:rsidRDefault="0062718E" w:rsidP="0062718E">
      <w:pPr>
        <w:pStyle w:val="29"/>
        <w:tabs>
          <w:tab w:val="left" w:pos="709"/>
        </w:tabs>
        <w:ind w:left="426" w:right="189"/>
        <w:jc w:val="center"/>
        <w:rPr>
          <w:b/>
          <w:sz w:val="16"/>
          <w:szCs w:val="16"/>
        </w:rPr>
      </w:pPr>
      <w:r w:rsidRPr="0062718E">
        <w:rPr>
          <w:b/>
          <w:sz w:val="16"/>
          <w:szCs w:val="16"/>
        </w:rPr>
        <w:t>Гатчинского муниципального</w:t>
      </w:r>
      <w:r w:rsidRPr="0062718E">
        <w:rPr>
          <w:bCs/>
          <w:sz w:val="16"/>
          <w:szCs w:val="16"/>
        </w:rPr>
        <w:t xml:space="preserve"> </w:t>
      </w:r>
      <w:r w:rsidRPr="0062718E">
        <w:rPr>
          <w:b/>
          <w:sz w:val="16"/>
          <w:szCs w:val="16"/>
        </w:rPr>
        <w:t xml:space="preserve">района </w:t>
      </w:r>
    </w:p>
    <w:p w14:paraId="0346FD8A" w14:textId="3C6916C0" w:rsidR="0062718E" w:rsidRPr="0062718E" w:rsidRDefault="0062718E" w:rsidP="0062718E">
      <w:pPr>
        <w:pStyle w:val="29"/>
        <w:tabs>
          <w:tab w:val="left" w:pos="709"/>
        </w:tabs>
        <w:ind w:left="426" w:right="189"/>
        <w:jc w:val="center"/>
        <w:rPr>
          <w:bCs/>
          <w:sz w:val="16"/>
          <w:szCs w:val="16"/>
        </w:rPr>
      </w:pPr>
      <w:r w:rsidRPr="0062718E">
        <w:rPr>
          <w:b/>
          <w:sz w:val="16"/>
          <w:szCs w:val="16"/>
        </w:rPr>
        <w:t>Ленинградской области</w:t>
      </w:r>
    </w:p>
    <w:p w14:paraId="55793E05" w14:textId="77777777" w:rsidR="0062718E" w:rsidRPr="0062718E" w:rsidRDefault="0062718E" w:rsidP="0062718E">
      <w:pPr>
        <w:pStyle w:val="29"/>
        <w:tabs>
          <w:tab w:val="left" w:pos="709"/>
        </w:tabs>
        <w:ind w:left="426" w:right="189"/>
        <w:jc w:val="both"/>
        <w:rPr>
          <w:bCs/>
          <w:sz w:val="16"/>
          <w:szCs w:val="16"/>
        </w:rPr>
      </w:pPr>
    </w:p>
    <w:p w14:paraId="274D2A13" w14:textId="77777777"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1. Общие положения</w:t>
      </w:r>
    </w:p>
    <w:p w14:paraId="5653E6BB" w14:textId="77777777" w:rsidR="0062718E" w:rsidRPr="0062718E" w:rsidRDefault="0062718E" w:rsidP="0062718E">
      <w:pPr>
        <w:pStyle w:val="29"/>
        <w:tabs>
          <w:tab w:val="left" w:pos="709"/>
        </w:tabs>
        <w:ind w:left="426" w:right="189" w:firstLine="425"/>
        <w:jc w:val="both"/>
        <w:rPr>
          <w:bCs/>
          <w:sz w:val="16"/>
          <w:szCs w:val="16"/>
        </w:rPr>
      </w:pPr>
    </w:p>
    <w:p w14:paraId="6BC766E0" w14:textId="77777777"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1. Комиссия по профилактике терроризма и экстремизма, минимизации и (или) ликвидации последствий терроризма и экстремизма  на территории муниципального образования  Елизаветинское сельское поселение Гатчинского муниципального района Ленинградской области (далее по тексту - Комиссия) является координирующим коллегиальным органом, образуемым в целях профилактики терроризма и экстремизма, минимизации и (или) ликвидации последствий терроризма и экстремизма на  территории муниципального образования  Елизаветинское сельское поселение Гатчинского муниципального района Ленинградской области.</w:t>
      </w:r>
    </w:p>
    <w:p w14:paraId="5BC2A280" w14:textId="77777777"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 xml:space="preserve">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и нормативными правовыми актами Ленинградской области, решениями Национального антитеррористического комитета, Решением Совета депутатов муниципального образования  Елизаветинское сельское поселение  Гатчинского муниципального района Ленинградской области от 24.01.2008 № 181 «Об   утверждении Положения об участии  в профилактике терроризма и экстремизма, а также минимизации и (или) ликвидации  последствий проявлений терроризма и  экстремизма в границах муниципального образования  Елизаветинское сельское  поселение Гатчинского муниципального района Ленинградской области».  </w:t>
      </w:r>
    </w:p>
    <w:p w14:paraId="54E0DD8B" w14:textId="77777777"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 xml:space="preserve"> 3.  Состав Комиссии утверждается Постановлением администрации муниципального образования Елизаветинского сельского поселения Гатчинского муниципального района Ленинградской области. </w:t>
      </w:r>
    </w:p>
    <w:p w14:paraId="519FFD8E" w14:textId="77777777" w:rsidR="0062718E" w:rsidRPr="0062718E" w:rsidRDefault="0062718E" w:rsidP="0062718E">
      <w:pPr>
        <w:pStyle w:val="29"/>
        <w:tabs>
          <w:tab w:val="left" w:pos="709"/>
        </w:tabs>
        <w:ind w:left="426" w:right="189" w:firstLine="425"/>
        <w:jc w:val="both"/>
        <w:rPr>
          <w:bCs/>
          <w:sz w:val="16"/>
          <w:szCs w:val="16"/>
        </w:rPr>
      </w:pPr>
    </w:p>
    <w:p w14:paraId="01CF052F" w14:textId="77777777"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2. Основные понятия</w:t>
      </w:r>
    </w:p>
    <w:p w14:paraId="7E069252" w14:textId="77777777"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ab/>
      </w:r>
    </w:p>
    <w:p w14:paraId="5D28411C" w14:textId="375E7D0B"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14:paraId="6C56C089" w14:textId="60771DB2"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14:paraId="57254127" w14:textId="54BB1F9D"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Экстремизм - приверженность отдельных лиц, групп, организаций к крайним, радикальным взглядам, позициям и мерам в общественной деятельности.</w:t>
      </w:r>
    </w:p>
    <w:p w14:paraId="4B4158E6" w14:textId="77777777" w:rsidR="0062718E" w:rsidRPr="0062718E" w:rsidRDefault="0062718E" w:rsidP="0062718E">
      <w:pPr>
        <w:pStyle w:val="29"/>
        <w:tabs>
          <w:tab w:val="left" w:pos="709"/>
        </w:tabs>
        <w:ind w:left="426" w:right="189" w:firstLine="425"/>
        <w:jc w:val="both"/>
        <w:rPr>
          <w:bCs/>
          <w:sz w:val="16"/>
          <w:szCs w:val="16"/>
        </w:rPr>
      </w:pPr>
    </w:p>
    <w:p w14:paraId="24FC4054" w14:textId="77777777"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3. Задачи Комиссии</w:t>
      </w:r>
    </w:p>
    <w:p w14:paraId="7C3CA902" w14:textId="77777777" w:rsidR="0062718E" w:rsidRPr="0062718E" w:rsidRDefault="0062718E" w:rsidP="0062718E">
      <w:pPr>
        <w:pStyle w:val="29"/>
        <w:tabs>
          <w:tab w:val="left" w:pos="709"/>
        </w:tabs>
        <w:ind w:left="426" w:right="189" w:firstLine="425"/>
        <w:jc w:val="both"/>
        <w:rPr>
          <w:bCs/>
          <w:sz w:val="16"/>
          <w:szCs w:val="16"/>
        </w:rPr>
      </w:pPr>
    </w:p>
    <w:p w14:paraId="3E2CB168" w14:textId="29B89DBB"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1. Разработка и реализация муниципальных программ в области профилактики терроризма и экстремизма, минимизации и (или) ликвидации последствий проявлений терроризма и экстремизма.</w:t>
      </w:r>
    </w:p>
    <w:p w14:paraId="539EAA0A" w14:textId="77777777"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2. Организация и проведение  на территории муниципального образования  Елизаветинское сельское поселение  Гатчинского муниципального района Ленинградской области информационно-пропагандистских мероприятий по разъяснению сущности терроризма и экстремизма  и их  общественной опасности,  а также по формированию у граждан неприятия идеологии терроризма и экстремизма, в том числе путем распространения информационных материалов, печатной продукции, проведения разъяснительной работы и иных мероприятий.</w:t>
      </w:r>
    </w:p>
    <w:p w14:paraId="08EE1183" w14:textId="69FDBE59"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4. Участие в мероприятиях по профилактике терроризма и экстремизма, минимизации и (или) ликвидации последствий и проявлений терроризма и экстремизма, организуемых федеральными органами исполнительной власти и (или) органами исполнительной власти субъекта Российской Федерации.</w:t>
      </w:r>
    </w:p>
    <w:p w14:paraId="302273D5" w14:textId="467C3C51"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 xml:space="preserve">5. Обеспечение выполнения требований к антитеррористической защищенности объектов, находящихся в </w:t>
      </w:r>
      <w:r w:rsidRPr="0062718E">
        <w:rPr>
          <w:bCs/>
          <w:sz w:val="16"/>
          <w:szCs w:val="16"/>
        </w:rPr>
        <w:lastRenderedPageBreak/>
        <w:t>муниципальной собственности или в ведении органов местного самоуправления муниципального образования Елизаветинское сельское поселение Гатчинского муниципального района Ленинградской области.</w:t>
      </w:r>
    </w:p>
    <w:p w14:paraId="34C2706C" w14:textId="7ABB7C74"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6. Направление предложений по вопросам участия в профилактике терроризма и экстремизма, минимизации и (или) ликвидации последствий их проявлений в органы исполнительной власти субъекта Российской Федерации.</w:t>
      </w:r>
    </w:p>
    <w:p w14:paraId="225FA1FF" w14:textId="77777777" w:rsidR="0062718E" w:rsidRPr="0062718E" w:rsidRDefault="0062718E" w:rsidP="0062718E">
      <w:pPr>
        <w:pStyle w:val="29"/>
        <w:tabs>
          <w:tab w:val="left" w:pos="709"/>
        </w:tabs>
        <w:ind w:left="426" w:right="189" w:firstLine="425"/>
        <w:jc w:val="both"/>
        <w:rPr>
          <w:bCs/>
          <w:sz w:val="16"/>
          <w:szCs w:val="16"/>
        </w:rPr>
      </w:pPr>
    </w:p>
    <w:p w14:paraId="49D68768" w14:textId="77777777"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4. Права Комиссии</w:t>
      </w:r>
    </w:p>
    <w:p w14:paraId="46157D78" w14:textId="77777777" w:rsidR="0062718E" w:rsidRPr="0062718E" w:rsidRDefault="0062718E" w:rsidP="0062718E">
      <w:pPr>
        <w:pStyle w:val="29"/>
        <w:tabs>
          <w:tab w:val="left" w:pos="709"/>
        </w:tabs>
        <w:ind w:left="426" w:right="189" w:firstLine="425"/>
        <w:jc w:val="both"/>
        <w:rPr>
          <w:bCs/>
          <w:sz w:val="16"/>
          <w:szCs w:val="16"/>
        </w:rPr>
      </w:pPr>
    </w:p>
    <w:p w14:paraId="417B3285" w14:textId="408D3907"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1. Принимать в пределах своей компетенции решения, касающиеся организации, координации и совершенствования деятельности органов местного самоуправления муниципального образования Елизаветинское сельское поселение Гатчинского муниципального района Ленинградской области по профилактике терроризма и экстремизма, минимизации и ликвидации последствий их проявлений, а также осуществлять контроль за исполнением своих решений.</w:t>
      </w:r>
    </w:p>
    <w:p w14:paraId="2E4DEE8F" w14:textId="77777777"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2. 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 органов исполнительной власти Ленинградской области, органов местного самоуправления других муниципальных образований, общественных объединений и организаций независимо от форм собственности, должностных лиц.</w:t>
      </w:r>
    </w:p>
    <w:p w14:paraId="7EC5C068" w14:textId="04D199D0"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3. Создавать рабочие органы для изучения вопросов, касающихся профилактики терроризма и экстремизма, минимизации и ликвидации последствий их проявлений, а также для подготовки проектов соответствующих решений Комиссии.</w:t>
      </w:r>
    </w:p>
    <w:p w14:paraId="03735B88" w14:textId="77777777"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4. Вносить в установленном порядке предложения по вопросам, требующим решения антитеррористической комиссии Гатчинского муниципального района и антитеррористической комиссией Ленинградской области.</w:t>
      </w:r>
    </w:p>
    <w:p w14:paraId="7B8B2CB8" w14:textId="77777777"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5. Привлекать для осуществления аналитических и экспертных работ компетентных специалистов.</w:t>
      </w:r>
    </w:p>
    <w:p w14:paraId="253F9784" w14:textId="77777777" w:rsidR="0062718E" w:rsidRPr="0062718E" w:rsidRDefault="0062718E" w:rsidP="0062718E">
      <w:pPr>
        <w:pStyle w:val="29"/>
        <w:tabs>
          <w:tab w:val="left" w:pos="709"/>
        </w:tabs>
        <w:ind w:left="426" w:right="189" w:firstLine="425"/>
        <w:jc w:val="both"/>
        <w:rPr>
          <w:bCs/>
          <w:sz w:val="16"/>
          <w:szCs w:val="16"/>
        </w:rPr>
      </w:pPr>
    </w:p>
    <w:p w14:paraId="13A4626C" w14:textId="77777777"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5. Организация работы Комиссии</w:t>
      </w:r>
    </w:p>
    <w:p w14:paraId="246076F1" w14:textId="77777777" w:rsidR="0062718E" w:rsidRPr="0062718E" w:rsidRDefault="0062718E" w:rsidP="0062718E">
      <w:pPr>
        <w:pStyle w:val="29"/>
        <w:tabs>
          <w:tab w:val="left" w:pos="709"/>
        </w:tabs>
        <w:ind w:left="426" w:right="189" w:firstLine="425"/>
        <w:jc w:val="both"/>
        <w:rPr>
          <w:bCs/>
          <w:sz w:val="16"/>
          <w:szCs w:val="16"/>
        </w:rPr>
      </w:pPr>
    </w:p>
    <w:p w14:paraId="23BFCDC0" w14:textId="77777777"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1. Комиссия осуществляет деятельность во взаимодействии с антитеррористической комиссией Гатчинского муниципального района и антитеррористической комиссией Ленинградской области, территориальными органами федеральных органов исполнительной власти, органами государственной власти Ленинградской области, а также с организациями, общественными объединениями и гражданами, по вопросам входящим в ее компетенцию.</w:t>
      </w:r>
    </w:p>
    <w:p w14:paraId="1044FC32" w14:textId="77777777"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2. Деятельность Комиссии осуществляется в форме заседаний.</w:t>
      </w:r>
    </w:p>
    <w:p w14:paraId="418BBB8B" w14:textId="77777777"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3. Руководство деятельностью Комиссии осуществляет председатель Комиссии, а в случае отсутствия председателя - заместитель председателя Комиссии.</w:t>
      </w:r>
    </w:p>
    <w:p w14:paraId="28A691DF" w14:textId="77777777"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4. Заседания Комиссии проводятся не реже одного раза в квартал. В случае необходимости по решению председателя Комиссии могут проводиться внеочередные заседания Комиссии.</w:t>
      </w:r>
    </w:p>
    <w:p w14:paraId="1936F1B4" w14:textId="77777777"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5. Присутствие на заседании Комиссии членов Комиссии обязательно.</w:t>
      </w:r>
    </w:p>
    <w:p w14:paraId="6BE34A20" w14:textId="77777777"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Члены Комиссии не вправе делегировать свои полномочия иным лицам. В случае невозможности присутствия члена Комиссии на заседании он обязан заблаговременно известить об этом председателя Комиссии. После согласования с председателем Комиссии лицо, исполняющее обязанности отсутствующего члена Комиссии, может присутствовать на заседании с правом совещательного голоса.</w:t>
      </w:r>
    </w:p>
    <w:p w14:paraId="099F8F43" w14:textId="77777777"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6. Заседание Комиссии считается правомочным, если на нём присутствует более половины членов Комиссии.</w:t>
      </w:r>
    </w:p>
    <w:p w14:paraId="4947A487" w14:textId="77777777"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Члены Комиссии обладают равными правами при обсуждении рассматриваемых на заседании Комиссии вопросов.</w:t>
      </w:r>
    </w:p>
    <w:p w14:paraId="5C7FA8CE" w14:textId="77777777"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В зависимости от вопросов, рассматриваемых на заседаниях Комиссии, к участию в заседаниях могут привлекаться иные лица.</w:t>
      </w:r>
    </w:p>
    <w:p w14:paraId="287BD7E8" w14:textId="77777777"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7. Решение Комиссии оформляется протоколом, который подписывается председателем Комиссии.</w:t>
      </w:r>
    </w:p>
    <w:p w14:paraId="3216966E" w14:textId="77777777"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Для реализации решений Комиссии могут издаваться муниципальные правовые акты органов местного самоуправления муниципального образования Елизаветинское сельское поселение Гатчинского муниципального района Ленинградской области.</w:t>
      </w:r>
    </w:p>
    <w:p w14:paraId="2795C7D0" w14:textId="780672FC"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 xml:space="preserve">8. Организационное и материально-техническое обеспечение деятельности Комиссии осуществляется Администрацией муниципального образования Елизаветинского сельского поселения Гатчинского муниципального района Ленинградской области. </w:t>
      </w:r>
    </w:p>
    <w:p w14:paraId="381F45D6" w14:textId="142D4042"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Для организационного обеспечения деятельности Комиссии Постановлением администрации муниципального образования Елизаветинского сельского поселения Гатчинского муниципального района Ленинградской области утверждается аппарат Комиссии.</w:t>
      </w:r>
    </w:p>
    <w:p w14:paraId="22C70354" w14:textId="77777777" w:rsidR="0062718E" w:rsidRPr="0062718E" w:rsidRDefault="0062718E" w:rsidP="0062718E">
      <w:pPr>
        <w:pStyle w:val="29"/>
        <w:tabs>
          <w:tab w:val="left" w:pos="709"/>
        </w:tabs>
        <w:ind w:left="426" w:right="189" w:firstLine="425"/>
        <w:jc w:val="both"/>
        <w:rPr>
          <w:bCs/>
          <w:sz w:val="16"/>
          <w:szCs w:val="16"/>
        </w:rPr>
      </w:pPr>
    </w:p>
    <w:p w14:paraId="47D76629" w14:textId="77777777"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6. Основные задачи аппарата Комиссии</w:t>
      </w:r>
    </w:p>
    <w:p w14:paraId="2D771906" w14:textId="77777777" w:rsidR="0062718E" w:rsidRPr="0062718E" w:rsidRDefault="0062718E" w:rsidP="0062718E">
      <w:pPr>
        <w:pStyle w:val="29"/>
        <w:tabs>
          <w:tab w:val="left" w:pos="709"/>
        </w:tabs>
        <w:ind w:left="426" w:right="189" w:firstLine="425"/>
        <w:jc w:val="both"/>
        <w:rPr>
          <w:bCs/>
          <w:sz w:val="16"/>
          <w:szCs w:val="16"/>
        </w:rPr>
      </w:pPr>
    </w:p>
    <w:p w14:paraId="4D07C4C2" w14:textId="77777777"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1. Разработка проекта плана работы Комиссии.</w:t>
      </w:r>
    </w:p>
    <w:p w14:paraId="3E142E8D" w14:textId="77777777"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2. Обеспечение подготовки и проведения заседаний Комиссии.</w:t>
      </w:r>
    </w:p>
    <w:p w14:paraId="274ABC87" w14:textId="77777777"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3. Обеспечение деятельности Комиссии по контролю за исполнением решений Комиссии.</w:t>
      </w:r>
    </w:p>
    <w:p w14:paraId="792F50B2" w14:textId="2BC11193"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4. Получение и анализ информации об общественно-</w:t>
      </w:r>
      <w:r w:rsidRPr="0062718E">
        <w:rPr>
          <w:bCs/>
          <w:sz w:val="16"/>
          <w:szCs w:val="16"/>
        </w:rPr>
        <w:t>политических, социально-экономических и иных процессах на территории муниципального образования Елизаветинское сельское поселение Гатчинского муниципального района Ленинградской области, оказывающих влияние на развитие ситуации в сфере профилактики терроризма и экстремизма.</w:t>
      </w:r>
    </w:p>
    <w:p w14:paraId="2737ABB6" w14:textId="4FBD49B2"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5. Выработка предложений Комиссии по устранению причин и условий, способствующих проявлению терроризма и экстремизма.</w:t>
      </w:r>
    </w:p>
    <w:p w14:paraId="1DC32017" w14:textId="1E8F82DB"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Разработка планов мероприятий, направленных на профилактику терроризма и экстремизма на территории муниципального образования Елизаветинское сельское поселение Гатчинского муниципального района Ленинградской области.</w:t>
      </w:r>
    </w:p>
    <w:p w14:paraId="61B2C3F5" w14:textId="77777777"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Разработка и реализация муниципальных программ в области профилактики терроризма и экстремизма, минимизации и (или) ликвидации последствий их проявлений.</w:t>
      </w:r>
    </w:p>
    <w:p w14:paraId="22147149" w14:textId="77777777" w:rsidR="0062718E" w:rsidRPr="0062718E" w:rsidRDefault="0062718E" w:rsidP="0062718E">
      <w:pPr>
        <w:pStyle w:val="29"/>
        <w:tabs>
          <w:tab w:val="left" w:pos="709"/>
        </w:tabs>
        <w:ind w:left="426" w:right="189" w:firstLine="425"/>
        <w:jc w:val="both"/>
        <w:rPr>
          <w:bCs/>
          <w:sz w:val="16"/>
          <w:szCs w:val="16"/>
        </w:rPr>
      </w:pPr>
      <w:r w:rsidRPr="0062718E">
        <w:rPr>
          <w:bCs/>
          <w:sz w:val="16"/>
          <w:szCs w:val="16"/>
        </w:rPr>
        <w:t>6. Обеспечение взаимодействия Комиссии с аппаратом антитеррористической комиссии Гатчинского муниципального района и антитеррористической комиссией Ленинградской области.</w:t>
      </w:r>
    </w:p>
    <w:p w14:paraId="6A7E53D9" w14:textId="054ACAD9" w:rsidR="0062718E" w:rsidRDefault="0062718E" w:rsidP="0062718E">
      <w:pPr>
        <w:pStyle w:val="29"/>
        <w:tabs>
          <w:tab w:val="left" w:pos="709"/>
        </w:tabs>
        <w:ind w:left="426" w:right="189" w:firstLine="425"/>
        <w:jc w:val="both"/>
        <w:rPr>
          <w:bCs/>
          <w:sz w:val="16"/>
          <w:szCs w:val="16"/>
        </w:rPr>
      </w:pPr>
      <w:r w:rsidRPr="0062718E">
        <w:rPr>
          <w:bCs/>
          <w:sz w:val="16"/>
          <w:szCs w:val="16"/>
        </w:rPr>
        <w:t>7. Организация и ведение делопроизводства Комиссии.</w:t>
      </w:r>
    </w:p>
    <w:p w14:paraId="2CC8A4C3" w14:textId="77777777" w:rsidR="0062718E" w:rsidRDefault="0062718E" w:rsidP="0062718E">
      <w:pPr>
        <w:pStyle w:val="29"/>
        <w:tabs>
          <w:tab w:val="left" w:pos="709"/>
        </w:tabs>
        <w:ind w:left="426" w:right="189" w:firstLine="425"/>
        <w:jc w:val="both"/>
        <w:rPr>
          <w:bCs/>
          <w:sz w:val="16"/>
          <w:szCs w:val="16"/>
        </w:rPr>
      </w:pPr>
    </w:p>
    <w:p w14:paraId="6ED96EFF" w14:textId="502328B1" w:rsidR="0062718E" w:rsidRPr="0062718E" w:rsidRDefault="0062718E" w:rsidP="0062718E">
      <w:pPr>
        <w:pStyle w:val="29"/>
        <w:tabs>
          <w:tab w:val="left" w:pos="709"/>
        </w:tabs>
        <w:ind w:left="426" w:right="189" w:firstLine="425"/>
        <w:jc w:val="right"/>
        <w:rPr>
          <w:bCs/>
          <w:sz w:val="16"/>
          <w:szCs w:val="16"/>
        </w:rPr>
      </w:pPr>
      <w:r w:rsidRPr="0062718E">
        <w:rPr>
          <w:bCs/>
          <w:sz w:val="16"/>
          <w:szCs w:val="16"/>
        </w:rPr>
        <w:t xml:space="preserve">Приложение </w:t>
      </w:r>
      <w:r>
        <w:rPr>
          <w:bCs/>
          <w:sz w:val="16"/>
          <w:szCs w:val="16"/>
        </w:rPr>
        <w:t>2</w:t>
      </w:r>
      <w:r w:rsidRPr="0062718E">
        <w:rPr>
          <w:bCs/>
          <w:sz w:val="16"/>
          <w:szCs w:val="16"/>
        </w:rPr>
        <w:t xml:space="preserve"> </w:t>
      </w:r>
    </w:p>
    <w:p w14:paraId="26841E9B" w14:textId="77777777" w:rsidR="0062718E" w:rsidRPr="0062718E" w:rsidRDefault="0062718E" w:rsidP="0062718E">
      <w:pPr>
        <w:pStyle w:val="29"/>
        <w:tabs>
          <w:tab w:val="left" w:pos="709"/>
        </w:tabs>
        <w:ind w:left="426" w:right="189" w:firstLine="425"/>
        <w:jc w:val="right"/>
        <w:rPr>
          <w:bCs/>
          <w:sz w:val="16"/>
          <w:szCs w:val="16"/>
        </w:rPr>
      </w:pPr>
      <w:r w:rsidRPr="0062718E">
        <w:rPr>
          <w:bCs/>
          <w:sz w:val="16"/>
          <w:szCs w:val="16"/>
        </w:rPr>
        <w:t xml:space="preserve">к постановлению администрации </w:t>
      </w:r>
    </w:p>
    <w:p w14:paraId="3596DE6D" w14:textId="77777777" w:rsidR="0062718E" w:rsidRPr="0062718E" w:rsidRDefault="0062718E" w:rsidP="0062718E">
      <w:pPr>
        <w:pStyle w:val="29"/>
        <w:tabs>
          <w:tab w:val="left" w:pos="709"/>
        </w:tabs>
        <w:ind w:left="426" w:right="189" w:firstLine="425"/>
        <w:jc w:val="right"/>
        <w:rPr>
          <w:bCs/>
          <w:sz w:val="16"/>
          <w:szCs w:val="16"/>
        </w:rPr>
      </w:pPr>
      <w:r w:rsidRPr="0062718E">
        <w:rPr>
          <w:bCs/>
          <w:sz w:val="16"/>
          <w:szCs w:val="16"/>
        </w:rPr>
        <w:t xml:space="preserve">Елизаветинского сельского поселения </w:t>
      </w:r>
    </w:p>
    <w:p w14:paraId="5B0C542D" w14:textId="77DFC553" w:rsidR="0062718E" w:rsidRDefault="0062718E" w:rsidP="0062718E">
      <w:pPr>
        <w:pStyle w:val="29"/>
        <w:tabs>
          <w:tab w:val="left" w:pos="709"/>
        </w:tabs>
        <w:ind w:left="426" w:right="189" w:firstLine="425"/>
        <w:jc w:val="right"/>
        <w:rPr>
          <w:bCs/>
          <w:sz w:val="16"/>
          <w:szCs w:val="16"/>
        </w:rPr>
      </w:pPr>
      <w:r w:rsidRPr="0062718E">
        <w:rPr>
          <w:bCs/>
          <w:sz w:val="16"/>
          <w:szCs w:val="16"/>
        </w:rPr>
        <w:t>от 02.06.2023г. № 242</w:t>
      </w:r>
    </w:p>
    <w:p w14:paraId="0693E366" w14:textId="77777777" w:rsidR="0062718E" w:rsidRDefault="0062718E" w:rsidP="0062718E">
      <w:pPr>
        <w:pStyle w:val="29"/>
        <w:tabs>
          <w:tab w:val="left" w:pos="709"/>
        </w:tabs>
        <w:ind w:left="426" w:right="189" w:firstLine="425"/>
        <w:jc w:val="right"/>
        <w:rPr>
          <w:bCs/>
          <w:sz w:val="16"/>
          <w:szCs w:val="16"/>
        </w:rPr>
      </w:pPr>
    </w:p>
    <w:p w14:paraId="50B54676" w14:textId="77777777" w:rsidR="0062718E" w:rsidRPr="0062718E" w:rsidRDefault="0062718E" w:rsidP="0062718E">
      <w:pPr>
        <w:pStyle w:val="29"/>
        <w:tabs>
          <w:tab w:val="left" w:pos="709"/>
        </w:tabs>
        <w:ind w:left="426" w:right="189"/>
        <w:jc w:val="center"/>
        <w:rPr>
          <w:b/>
          <w:sz w:val="16"/>
          <w:szCs w:val="16"/>
        </w:rPr>
      </w:pPr>
      <w:r w:rsidRPr="0062718E">
        <w:rPr>
          <w:b/>
          <w:sz w:val="16"/>
          <w:szCs w:val="16"/>
        </w:rPr>
        <w:t>П Е Р Е Ч Е Н Ь</w:t>
      </w:r>
    </w:p>
    <w:p w14:paraId="555CEF4A" w14:textId="47A34A85" w:rsidR="0062718E" w:rsidRPr="0062718E" w:rsidRDefault="0062718E" w:rsidP="0062718E">
      <w:pPr>
        <w:pStyle w:val="29"/>
        <w:tabs>
          <w:tab w:val="left" w:pos="709"/>
        </w:tabs>
        <w:ind w:left="426" w:right="189"/>
        <w:jc w:val="center"/>
        <w:rPr>
          <w:b/>
          <w:sz w:val="16"/>
          <w:szCs w:val="16"/>
        </w:rPr>
      </w:pPr>
      <w:r w:rsidRPr="0062718E">
        <w:rPr>
          <w:b/>
          <w:sz w:val="16"/>
          <w:szCs w:val="16"/>
        </w:rPr>
        <w:t>мест массового пребывания людей на территории</w:t>
      </w:r>
    </w:p>
    <w:p w14:paraId="6954BC3A" w14:textId="77777777" w:rsidR="0062718E" w:rsidRPr="0062718E" w:rsidRDefault="0062718E" w:rsidP="0062718E">
      <w:pPr>
        <w:pStyle w:val="29"/>
        <w:tabs>
          <w:tab w:val="left" w:pos="709"/>
        </w:tabs>
        <w:ind w:left="426" w:right="189"/>
        <w:jc w:val="center"/>
        <w:rPr>
          <w:b/>
          <w:sz w:val="16"/>
          <w:szCs w:val="16"/>
        </w:rPr>
      </w:pPr>
      <w:r w:rsidRPr="0062718E">
        <w:rPr>
          <w:b/>
          <w:sz w:val="16"/>
          <w:szCs w:val="16"/>
        </w:rPr>
        <w:t>муниципального образования Елизаветинское сельское поселение Гатчинского муниципального района Ленинградской области.</w:t>
      </w:r>
    </w:p>
    <w:p w14:paraId="72C5EECF" w14:textId="77777777" w:rsidR="0062718E" w:rsidRPr="0062718E" w:rsidRDefault="0062718E" w:rsidP="0062718E">
      <w:pPr>
        <w:pStyle w:val="29"/>
        <w:tabs>
          <w:tab w:val="left" w:pos="709"/>
        </w:tabs>
        <w:ind w:left="426" w:right="189" w:firstLine="425"/>
        <w:jc w:val="both"/>
        <w:rPr>
          <w:bCs/>
          <w:sz w:val="16"/>
          <w:szCs w:val="16"/>
        </w:rPr>
      </w:pPr>
    </w:p>
    <w:p w14:paraId="2E677110" w14:textId="77777777" w:rsidR="0062718E" w:rsidRPr="0062718E" w:rsidRDefault="0062718E" w:rsidP="0062718E">
      <w:pPr>
        <w:pStyle w:val="29"/>
        <w:tabs>
          <w:tab w:val="left" w:pos="709"/>
          <w:tab w:val="left" w:pos="993"/>
        </w:tabs>
        <w:ind w:left="426" w:right="189" w:firstLine="425"/>
        <w:jc w:val="both"/>
        <w:rPr>
          <w:bCs/>
          <w:sz w:val="16"/>
          <w:szCs w:val="16"/>
        </w:rPr>
      </w:pPr>
      <w:r w:rsidRPr="0062718E">
        <w:rPr>
          <w:bCs/>
          <w:sz w:val="16"/>
          <w:szCs w:val="16"/>
        </w:rPr>
        <w:t>1.</w:t>
      </w:r>
      <w:r w:rsidRPr="0062718E">
        <w:rPr>
          <w:bCs/>
          <w:sz w:val="16"/>
          <w:szCs w:val="16"/>
        </w:rPr>
        <w:tab/>
        <w:t>МКУК «Елизаветинский СКБК» (п. Елизаветино, пл. Дружбы, д. 41)</w:t>
      </w:r>
    </w:p>
    <w:p w14:paraId="51694203" w14:textId="77777777" w:rsidR="0062718E" w:rsidRPr="0062718E" w:rsidRDefault="0062718E" w:rsidP="0062718E">
      <w:pPr>
        <w:pStyle w:val="29"/>
        <w:tabs>
          <w:tab w:val="left" w:pos="709"/>
          <w:tab w:val="left" w:pos="993"/>
        </w:tabs>
        <w:ind w:left="426" w:right="189" w:firstLine="425"/>
        <w:jc w:val="both"/>
        <w:rPr>
          <w:bCs/>
          <w:sz w:val="16"/>
          <w:szCs w:val="16"/>
        </w:rPr>
      </w:pPr>
      <w:r w:rsidRPr="0062718E">
        <w:rPr>
          <w:bCs/>
          <w:sz w:val="16"/>
          <w:szCs w:val="16"/>
        </w:rPr>
        <w:t>2.</w:t>
      </w:r>
      <w:r w:rsidRPr="0062718E">
        <w:rPr>
          <w:bCs/>
          <w:sz w:val="16"/>
          <w:szCs w:val="16"/>
        </w:rPr>
        <w:tab/>
        <w:t>Помещения Администрации муниципального образования Елизаветинского сельского поселения   Гатчинского муниципального района Ленинградской области.  (п. Елизаветино, ул. Паковая, д. 17).</w:t>
      </w:r>
    </w:p>
    <w:p w14:paraId="4E1646B4" w14:textId="77777777" w:rsidR="0062718E" w:rsidRPr="0062718E" w:rsidRDefault="0062718E" w:rsidP="0062718E">
      <w:pPr>
        <w:pStyle w:val="29"/>
        <w:tabs>
          <w:tab w:val="left" w:pos="709"/>
        </w:tabs>
        <w:ind w:left="426" w:right="189" w:firstLine="425"/>
        <w:jc w:val="both"/>
        <w:rPr>
          <w:bCs/>
          <w:sz w:val="16"/>
          <w:szCs w:val="16"/>
        </w:rPr>
      </w:pPr>
    </w:p>
    <w:p w14:paraId="03F58751" w14:textId="77777777" w:rsidR="0062718E" w:rsidRDefault="0062718E" w:rsidP="0062718E">
      <w:pPr>
        <w:pStyle w:val="29"/>
        <w:tabs>
          <w:tab w:val="left" w:pos="709"/>
        </w:tabs>
        <w:ind w:left="426" w:right="189" w:firstLine="425"/>
        <w:jc w:val="both"/>
        <w:rPr>
          <w:bCs/>
          <w:sz w:val="16"/>
          <w:szCs w:val="16"/>
        </w:rPr>
      </w:pPr>
    </w:p>
    <w:p w14:paraId="61BEBF39" w14:textId="77777777" w:rsidR="0062718E" w:rsidRPr="0062718E" w:rsidRDefault="0062718E" w:rsidP="0062718E">
      <w:pPr>
        <w:pStyle w:val="29"/>
        <w:tabs>
          <w:tab w:val="left" w:pos="709"/>
        </w:tabs>
        <w:ind w:left="426" w:right="189"/>
        <w:jc w:val="right"/>
        <w:rPr>
          <w:bCs/>
          <w:sz w:val="16"/>
          <w:szCs w:val="16"/>
        </w:rPr>
      </w:pPr>
    </w:p>
    <w:sectPr w:rsidR="0062718E" w:rsidRPr="0062718E" w:rsidSect="00007995">
      <w:type w:val="continuous"/>
      <w:pgSz w:w="16838" w:h="11906" w:orient="landscape"/>
      <w:pgMar w:top="567" w:right="395" w:bottom="425" w:left="851" w:header="709" w:footer="709" w:gutter="0"/>
      <w:cols w:num="3" w:space="282"/>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D4CD" w14:textId="77777777" w:rsidR="00007995" w:rsidRDefault="00007995">
      <w:pPr>
        <w:spacing w:after="0" w:line="240" w:lineRule="auto"/>
      </w:pPr>
      <w:r>
        <w:separator/>
      </w:r>
    </w:p>
  </w:endnote>
  <w:endnote w:type="continuationSeparator" w:id="0">
    <w:p w14:paraId="258437FD" w14:textId="77777777" w:rsidR="00007995" w:rsidRDefault="00007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agmaticaC">
    <w:altName w:val="Courier New"/>
    <w:charset w:val="CC"/>
    <w:family w:val="decorativ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56D0" w14:textId="77777777" w:rsidR="00D124A7" w:rsidRDefault="00D124A7">
    <w:pPr>
      <w:spacing w:after="0" w:line="240" w:lineRule="auto"/>
      <w:jc w:val="both"/>
    </w:pPr>
    <w:r>
      <w:rPr>
        <w:b/>
        <w:sz w:val="16"/>
        <w:szCs w:val="16"/>
      </w:rPr>
      <w:t>-------------------------------------------------------------------------------------------------------------------------------------------------------------------------------</w:t>
    </w:r>
  </w:p>
  <w:p w14:paraId="601B0DC3" w14:textId="77777777" w:rsidR="00D124A7" w:rsidRPr="00392D6E" w:rsidRDefault="00D124A7" w:rsidP="0041546B">
    <w:pPr>
      <w:spacing w:after="0" w:line="240" w:lineRule="auto"/>
      <w:jc w:val="both"/>
      <w:rPr>
        <w:b/>
      </w:rPr>
    </w:pPr>
    <w:r w:rsidRPr="00392D6E">
      <w:rPr>
        <w:b/>
        <w:sz w:val="16"/>
        <w:szCs w:val="16"/>
      </w:rPr>
      <w:t xml:space="preserve">Учредитель: Совет депутатов Елизаветинского сельского поселения </w:t>
    </w:r>
  </w:p>
  <w:p w14:paraId="08EBE72E" w14:textId="77777777" w:rsidR="00D124A7" w:rsidRPr="00392D6E" w:rsidRDefault="00D124A7" w:rsidP="0041546B">
    <w:pPr>
      <w:spacing w:after="0" w:line="240" w:lineRule="auto"/>
      <w:jc w:val="both"/>
      <w:rPr>
        <w:b/>
      </w:rPr>
    </w:pPr>
    <w:r w:rsidRPr="00392D6E">
      <w:rPr>
        <w:b/>
        <w:sz w:val="16"/>
        <w:szCs w:val="16"/>
      </w:rPr>
      <w:t>Председатель редакционного совета – Зубрилин Виталий Владимирович</w:t>
    </w:r>
  </w:p>
  <w:p w14:paraId="5D10946B" w14:textId="3646C4C8" w:rsidR="00D124A7" w:rsidRPr="00392D6E" w:rsidRDefault="00D124A7" w:rsidP="0041546B">
    <w:pPr>
      <w:spacing w:after="0" w:line="240" w:lineRule="auto"/>
      <w:jc w:val="both"/>
      <w:rPr>
        <w:b/>
      </w:rPr>
    </w:pPr>
    <w:r w:rsidRPr="00392D6E">
      <w:rPr>
        <w:b/>
        <w:sz w:val="16"/>
        <w:szCs w:val="16"/>
      </w:rPr>
      <w:t>Адрес редакционного совета и типографии: Ленинградская область, Гатчинский район, пос. Елизаветино, ул. Парковая, д.17, тел/факс 8(81371) 57-175, 57-245, официальный сайт: елизаветинск</w:t>
    </w:r>
    <w:r>
      <w:rPr>
        <w:b/>
        <w:sz w:val="16"/>
        <w:szCs w:val="16"/>
      </w:rPr>
      <w:t>о</w:t>
    </w:r>
    <w:r w:rsidRPr="00392D6E">
      <w:rPr>
        <w:b/>
        <w:sz w:val="16"/>
        <w:szCs w:val="16"/>
      </w:rPr>
      <w:t>е.рф</w:t>
    </w:r>
  </w:p>
  <w:p w14:paraId="6470021F" w14:textId="321937E8" w:rsidR="00D124A7" w:rsidRPr="0041546B" w:rsidRDefault="00D124A7" w:rsidP="0041546B">
    <w:pPr>
      <w:pStyle w:val="29"/>
      <w:jc w:val="both"/>
      <w:rPr>
        <w:b/>
        <w:sz w:val="16"/>
        <w:szCs w:val="16"/>
      </w:rPr>
    </w:pPr>
    <w:r w:rsidRPr="00392D6E">
      <w:rPr>
        <w:b/>
        <w:sz w:val="16"/>
        <w:szCs w:val="16"/>
      </w:rPr>
      <w:t>Тираж 31 экз.  Печатное издание распространяется бесплатно, и подлежит обязательной рассылке в след</w:t>
    </w:r>
    <w:r>
      <w:rPr>
        <w:b/>
        <w:sz w:val="16"/>
        <w:szCs w:val="16"/>
      </w:rPr>
      <w:t xml:space="preserve">ующие учреждения и организации: </w:t>
    </w:r>
    <w:r w:rsidRPr="00392D6E">
      <w:rPr>
        <w:b/>
        <w:sz w:val="16"/>
        <w:szCs w:val="16"/>
      </w:rPr>
      <w:t>- совет депутатов муниципального образования Елизаветинского сель</w:t>
    </w:r>
    <w:r>
      <w:rPr>
        <w:b/>
        <w:sz w:val="16"/>
        <w:szCs w:val="16"/>
      </w:rPr>
      <w:t xml:space="preserve">ского поселения (1 экземпляр), </w:t>
    </w:r>
    <w:r w:rsidRPr="00392D6E">
      <w:rPr>
        <w:b/>
        <w:sz w:val="16"/>
        <w:szCs w:val="16"/>
      </w:rPr>
      <w:t>- администрация Елизаветинского сельского поселения (</w:t>
    </w:r>
    <w:r>
      <w:rPr>
        <w:b/>
        <w:sz w:val="16"/>
        <w:szCs w:val="16"/>
      </w:rPr>
      <w:t xml:space="preserve">2 экземпляра), </w:t>
    </w:r>
    <w:r w:rsidRPr="00392D6E">
      <w:rPr>
        <w:b/>
        <w:sz w:val="16"/>
        <w:szCs w:val="16"/>
      </w:rPr>
      <w:t>- МКУК «Елиза</w:t>
    </w:r>
    <w:r>
      <w:rPr>
        <w:b/>
        <w:sz w:val="16"/>
        <w:szCs w:val="16"/>
      </w:rPr>
      <w:t xml:space="preserve">ветинский СКБК» (1 экземпляр), </w:t>
    </w:r>
    <w:r w:rsidRPr="00392D6E">
      <w:rPr>
        <w:b/>
        <w:sz w:val="16"/>
        <w:szCs w:val="16"/>
      </w:rPr>
      <w:t>- информационные доски населенных пунктов, входящих в состав Елизаветинского сельск</w:t>
    </w:r>
    <w:r>
      <w:rPr>
        <w:b/>
        <w:sz w:val="16"/>
        <w:szCs w:val="16"/>
      </w:rPr>
      <w:t>ого поселения (27 экземпляров),</w:t>
    </w:r>
    <w:r w:rsidRPr="00392D6E">
      <w:rPr>
        <w:b/>
        <w:sz w:val="16"/>
        <w:szCs w:val="16"/>
      </w:rPr>
      <w:t>- отдельным юридическим и физическим лицам -</w:t>
    </w:r>
    <w:r>
      <w:rPr>
        <w:b/>
        <w:sz w:val="16"/>
        <w:szCs w:val="16"/>
      </w:rPr>
      <w:t xml:space="preserve"> по мере необходимости или по</w:t>
    </w:r>
    <w:r w:rsidRPr="00392D6E">
      <w:rPr>
        <w:b/>
        <w:sz w:val="16"/>
        <w:szCs w:val="16"/>
      </w:rPr>
      <w:t xml:space="preserve"> зая</w:t>
    </w:r>
    <w:r>
      <w:rPr>
        <w:b/>
        <w:sz w:val="16"/>
        <w:szCs w:val="16"/>
      </w:rPr>
      <w:t>вке.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866A2" w14:textId="77777777" w:rsidR="00007995" w:rsidRDefault="00007995">
      <w:pPr>
        <w:spacing w:after="0" w:line="240" w:lineRule="auto"/>
      </w:pPr>
      <w:r>
        <w:separator/>
      </w:r>
    </w:p>
  </w:footnote>
  <w:footnote w:type="continuationSeparator" w:id="0">
    <w:p w14:paraId="6B611D7D" w14:textId="77777777" w:rsidR="00007995" w:rsidRDefault="00007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5069E4A"/>
    <w:name w:val="WW8Num1"/>
    <w:lvl w:ilvl="0">
      <w:start w:val="1"/>
      <w:numFmt w:val="decimal"/>
      <w:lvlText w:val="%1."/>
      <w:lvlJc w:val="left"/>
      <w:pPr>
        <w:tabs>
          <w:tab w:val="num" w:pos="5258"/>
        </w:tabs>
        <w:ind w:left="5258" w:hanging="360"/>
      </w:pPr>
    </w:lvl>
    <w:lvl w:ilvl="1">
      <w:start w:val="1"/>
      <w:numFmt w:val="decimal"/>
      <w:lvlText w:val="%2."/>
      <w:lvlJc w:val="left"/>
      <w:pPr>
        <w:tabs>
          <w:tab w:val="num" w:pos="5618"/>
        </w:tabs>
        <w:ind w:left="5618" w:hanging="360"/>
      </w:pPr>
      <w:rPr>
        <w:rFonts w:hint="default"/>
      </w:rPr>
    </w:lvl>
    <w:lvl w:ilvl="2">
      <w:start w:val="1"/>
      <w:numFmt w:val="decimal"/>
      <w:lvlText w:val="%3."/>
      <w:lvlJc w:val="left"/>
      <w:pPr>
        <w:tabs>
          <w:tab w:val="num" w:pos="5978"/>
        </w:tabs>
        <w:ind w:left="5978" w:hanging="360"/>
      </w:pPr>
    </w:lvl>
    <w:lvl w:ilvl="3">
      <w:start w:val="1"/>
      <w:numFmt w:val="decimal"/>
      <w:lvlText w:val="%4."/>
      <w:lvlJc w:val="left"/>
      <w:pPr>
        <w:tabs>
          <w:tab w:val="num" w:pos="6338"/>
        </w:tabs>
        <w:ind w:left="6338" w:hanging="360"/>
      </w:pPr>
    </w:lvl>
    <w:lvl w:ilvl="4">
      <w:start w:val="1"/>
      <w:numFmt w:val="decimal"/>
      <w:lvlText w:val="%5."/>
      <w:lvlJc w:val="left"/>
      <w:pPr>
        <w:tabs>
          <w:tab w:val="num" w:pos="6698"/>
        </w:tabs>
        <w:ind w:left="6698" w:hanging="360"/>
      </w:pPr>
    </w:lvl>
    <w:lvl w:ilvl="5">
      <w:start w:val="1"/>
      <w:numFmt w:val="decimal"/>
      <w:lvlText w:val="%6."/>
      <w:lvlJc w:val="left"/>
      <w:pPr>
        <w:tabs>
          <w:tab w:val="num" w:pos="7058"/>
        </w:tabs>
        <w:ind w:left="7058" w:hanging="360"/>
      </w:pPr>
    </w:lvl>
    <w:lvl w:ilvl="6">
      <w:start w:val="1"/>
      <w:numFmt w:val="decimal"/>
      <w:lvlText w:val="%7."/>
      <w:lvlJc w:val="left"/>
      <w:pPr>
        <w:tabs>
          <w:tab w:val="num" w:pos="7418"/>
        </w:tabs>
        <w:ind w:left="7418" w:hanging="360"/>
      </w:pPr>
    </w:lvl>
    <w:lvl w:ilvl="7">
      <w:start w:val="1"/>
      <w:numFmt w:val="decimal"/>
      <w:lvlText w:val="%8."/>
      <w:lvlJc w:val="left"/>
      <w:pPr>
        <w:tabs>
          <w:tab w:val="num" w:pos="7778"/>
        </w:tabs>
        <w:ind w:left="7778" w:hanging="360"/>
      </w:pPr>
    </w:lvl>
    <w:lvl w:ilvl="8">
      <w:start w:val="1"/>
      <w:numFmt w:val="decimal"/>
      <w:lvlText w:val="%9."/>
      <w:lvlJc w:val="left"/>
      <w:pPr>
        <w:tabs>
          <w:tab w:val="num" w:pos="8138"/>
        </w:tabs>
        <w:ind w:left="8138"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549"/>
        </w:tabs>
        <w:ind w:left="549" w:hanging="360"/>
      </w:pPr>
      <w:rPr>
        <w:rFonts w:ascii="Symbol" w:hAnsi="Symbol" w:cs="StarSymbol"/>
        <w:sz w:val="18"/>
        <w:szCs w:val="18"/>
      </w:rPr>
    </w:lvl>
    <w:lvl w:ilvl="2">
      <w:start w:val="1"/>
      <w:numFmt w:val="bullet"/>
      <w:lvlText w:val=""/>
      <w:lvlJc w:val="left"/>
      <w:pPr>
        <w:tabs>
          <w:tab w:val="num" w:pos="738"/>
        </w:tabs>
        <w:ind w:left="738" w:hanging="360"/>
      </w:pPr>
      <w:rPr>
        <w:rFonts w:ascii="Symbol" w:hAnsi="Symbol" w:cs="StarSymbol"/>
        <w:sz w:val="18"/>
        <w:szCs w:val="18"/>
      </w:rPr>
    </w:lvl>
    <w:lvl w:ilvl="3">
      <w:start w:val="1"/>
      <w:numFmt w:val="bullet"/>
      <w:lvlText w:val=""/>
      <w:lvlJc w:val="left"/>
      <w:pPr>
        <w:tabs>
          <w:tab w:val="num" w:pos="927"/>
        </w:tabs>
        <w:ind w:left="927" w:hanging="360"/>
      </w:pPr>
      <w:rPr>
        <w:rFonts w:ascii="Symbol" w:hAnsi="Symbol" w:cs="StarSymbol"/>
        <w:sz w:val="18"/>
        <w:szCs w:val="18"/>
      </w:rPr>
    </w:lvl>
    <w:lvl w:ilvl="4">
      <w:start w:val="1"/>
      <w:numFmt w:val="bullet"/>
      <w:lvlText w:val=""/>
      <w:lvlJc w:val="left"/>
      <w:pPr>
        <w:tabs>
          <w:tab w:val="num" w:pos="1116"/>
        </w:tabs>
        <w:ind w:left="1116" w:hanging="360"/>
      </w:pPr>
      <w:rPr>
        <w:rFonts w:ascii="Symbol" w:hAnsi="Symbol" w:cs="StarSymbol"/>
        <w:sz w:val="18"/>
        <w:szCs w:val="18"/>
      </w:rPr>
    </w:lvl>
    <w:lvl w:ilvl="5">
      <w:start w:val="1"/>
      <w:numFmt w:val="bullet"/>
      <w:lvlText w:val=""/>
      <w:lvlJc w:val="left"/>
      <w:pPr>
        <w:tabs>
          <w:tab w:val="num" w:pos="1305"/>
        </w:tabs>
        <w:ind w:left="1305" w:hanging="360"/>
      </w:pPr>
      <w:rPr>
        <w:rFonts w:ascii="Symbol" w:hAnsi="Symbol" w:cs="StarSymbol"/>
        <w:sz w:val="18"/>
        <w:szCs w:val="18"/>
      </w:rPr>
    </w:lvl>
    <w:lvl w:ilvl="6">
      <w:start w:val="1"/>
      <w:numFmt w:val="bullet"/>
      <w:lvlText w:val=""/>
      <w:lvlJc w:val="left"/>
      <w:pPr>
        <w:tabs>
          <w:tab w:val="num" w:pos="1494"/>
        </w:tabs>
        <w:ind w:left="1494" w:hanging="360"/>
      </w:pPr>
      <w:rPr>
        <w:rFonts w:ascii="Symbol" w:hAnsi="Symbol" w:cs="StarSymbol"/>
        <w:sz w:val="18"/>
        <w:szCs w:val="18"/>
      </w:rPr>
    </w:lvl>
    <w:lvl w:ilvl="7">
      <w:start w:val="1"/>
      <w:numFmt w:val="bullet"/>
      <w:lvlText w:val=""/>
      <w:lvlJc w:val="left"/>
      <w:pPr>
        <w:tabs>
          <w:tab w:val="num" w:pos="1683"/>
        </w:tabs>
        <w:ind w:left="1683" w:hanging="360"/>
      </w:pPr>
      <w:rPr>
        <w:rFonts w:ascii="Symbol" w:hAnsi="Symbol" w:cs="StarSymbol"/>
        <w:sz w:val="18"/>
        <w:szCs w:val="18"/>
      </w:rPr>
    </w:lvl>
    <w:lvl w:ilvl="8">
      <w:start w:val="1"/>
      <w:numFmt w:val="bullet"/>
      <w:lvlText w:val=""/>
      <w:lvlJc w:val="left"/>
      <w:pPr>
        <w:tabs>
          <w:tab w:val="num" w:pos="1872"/>
        </w:tabs>
        <w:ind w:left="1872" w:hanging="360"/>
      </w:pPr>
      <w:rPr>
        <w:rFonts w:ascii="Symbol" w:hAnsi="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2189" w:hanging="912"/>
      </w:pPr>
      <w:rPr>
        <w:sz w:val="28"/>
        <w:szCs w:val="28"/>
      </w:rPr>
    </w:lvl>
  </w:abstractNum>
  <w:abstractNum w:abstractNumId="5" w15:restartNumberingAfterBreak="0">
    <w:nsid w:val="00000007"/>
    <w:multiLevelType w:val="multilevel"/>
    <w:tmpl w:val="00000007"/>
    <w:name w:val="WW8Num7"/>
    <w:lvl w:ilvl="0">
      <w:start w:val="1"/>
      <w:numFmt w:val="decimal"/>
      <w:lvlText w:val="%1."/>
      <w:lvlJc w:val="left"/>
      <w:pPr>
        <w:tabs>
          <w:tab w:val="num" w:pos="501"/>
        </w:tabs>
        <w:ind w:left="50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CE201D48"/>
    <w:name w:val="WW8Num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singleLevel"/>
    <w:tmpl w:val="0000000A"/>
    <w:name w:val="WW8Num11"/>
    <w:lvl w:ilvl="0">
      <w:start w:val="1"/>
      <w:numFmt w:val="decimal"/>
      <w:lvlText w:val="%1."/>
      <w:lvlJc w:val="left"/>
      <w:pPr>
        <w:tabs>
          <w:tab w:val="num" w:pos="0"/>
        </w:tabs>
        <w:ind w:left="720" w:hanging="360"/>
      </w:pPr>
      <w:rPr>
        <w:rFonts w:hint="default"/>
        <w:sz w:val="28"/>
        <w:szCs w:val="28"/>
      </w:rPr>
    </w:lvl>
  </w:abstractNum>
  <w:abstractNum w:abstractNumId="9" w15:restartNumberingAfterBreak="0">
    <w:nsid w:val="0000000B"/>
    <w:multiLevelType w:val="singleLevel"/>
    <w:tmpl w:val="0000000B"/>
    <w:name w:val="WW8Num12"/>
    <w:lvl w:ilvl="0">
      <w:start w:val="1"/>
      <w:numFmt w:val="upperRoman"/>
      <w:lvlText w:val="%1."/>
      <w:lvlJc w:val="left"/>
      <w:pPr>
        <w:tabs>
          <w:tab w:val="num" w:pos="0"/>
        </w:tabs>
        <w:ind w:left="1080" w:hanging="720"/>
      </w:pPr>
      <w:rPr>
        <w:rFonts w:hint="default"/>
      </w:rPr>
    </w:lvl>
  </w:abstractNum>
  <w:abstractNum w:abstractNumId="10" w15:restartNumberingAfterBreak="0">
    <w:nsid w:val="0000000C"/>
    <w:multiLevelType w:val="multilevel"/>
    <w:tmpl w:val="0000000C"/>
    <w:name w:val="WW8Num13"/>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4977072"/>
    <w:multiLevelType w:val="multilevel"/>
    <w:tmpl w:val="0BE80D58"/>
    <w:lvl w:ilvl="0">
      <w:start w:val="1"/>
      <w:numFmt w:val="decimal"/>
      <w:pStyle w:val="12"/>
      <w:lvlText w:val="%1."/>
      <w:lvlJc w:val="left"/>
      <w:pPr>
        <w:ind w:left="500" w:hanging="360"/>
      </w:pPr>
      <w:rPr>
        <w:rFonts w:eastAsia="Times New Roman"/>
        <w:b w:val="0"/>
      </w:rPr>
    </w:lvl>
    <w:lvl w:ilvl="1">
      <w:start w:val="1"/>
      <w:numFmt w:val="lowerLetter"/>
      <w:lvlText w:val="%2."/>
      <w:lvlJc w:val="left"/>
      <w:pPr>
        <w:ind w:left="2149" w:hanging="360"/>
      </w:pPr>
    </w:lvl>
    <w:lvl w:ilvl="2">
      <w:start w:val="1"/>
      <w:numFmt w:val="lowerRoman"/>
      <w:pStyle w:val="32"/>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pStyle w:val="82"/>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29E61D27"/>
    <w:multiLevelType w:val="hybridMultilevel"/>
    <w:tmpl w:val="F80EC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F11FF9"/>
    <w:multiLevelType w:val="hybridMultilevel"/>
    <w:tmpl w:val="CA94361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2FE34398"/>
    <w:multiLevelType w:val="hybridMultilevel"/>
    <w:tmpl w:val="D59EA59A"/>
    <w:lvl w:ilvl="0" w:tplc="C02604F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346F462A"/>
    <w:multiLevelType w:val="hybridMultilevel"/>
    <w:tmpl w:val="4F68DB68"/>
    <w:lvl w:ilvl="0" w:tplc="C156B0BE">
      <w:start w:val="1"/>
      <w:numFmt w:val="decimal"/>
      <w:pStyle w:val="21"/>
      <w:lvlText w:val="%1."/>
      <w:lvlJc w:val="left"/>
      <w:pPr>
        <w:ind w:left="1211" w:hanging="360"/>
      </w:pPr>
      <w:rPr>
        <w:rFonts w:ascii="Times New Roman" w:eastAsia="Calibri"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4F385523"/>
    <w:multiLevelType w:val="hybridMultilevel"/>
    <w:tmpl w:val="FC7E1FB2"/>
    <w:lvl w:ilvl="0" w:tplc="8C42250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500D4FE5"/>
    <w:multiLevelType w:val="hybridMultilevel"/>
    <w:tmpl w:val="0EFAD2FC"/>
    <w:lvl w:ilvl="0" w:tplc="0419000F">
      <w:start w:val="1"/>
      <w:numFmt w:val="decimal"/>
      <w:lvlText w:val="%1."/>
      <w:lvlJc w:val="left"/>
      <w:pPr>
        <w:ind w:left="362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3193CB6"/>
    <w:multiLevelType w:val="hybridMultilevel"/>
    <w:tmpl w:val="EBCEEC0E"/>
    <w:lvl w:ilvl="0" w:tplc="AB463D10">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7D0D2FF2"/>
    <w:multiLevelType w:val="hybridMultilevel"/>
    <w:tmpl w:val="DD6C069C"/>
    <w:lvl w:ilvl="0" w:tplc="F6E44C08">
      <w:start w:val="1"/>
      <w:numFmt w:val="decimal"/>
      <w:lvlText w:val="%1."/>
      <w:lvlJc w:val="left"/>
      <w:pPr>
        <w:ind w:left="1080" w:hanging="360"/>
      </w:pPr>
      <w:rPr>
        <w:rFonts w:ascii="Times New Roman" w:eastAsia="PragmaticaC" w:hAnsi="Times New Roman" w:cs="Calibr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392460626">
    <w:abstractNumId w:val="11"/>
  </w:num>
  <w:num w:numId="2" w16cid:durableId="18062704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1592670">
    <w:abstractNumId w:val="13"/>
  </w:num>
  <w:num w:numId="4" w16cid:durableId="2059210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59628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0876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69870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2782419">
    <w:abstractNumId w:val="19"/>
  </w:num>
  <w:num w:numId="9" w16cid:durableId="176476464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176E"/>
    <w:rsid w:val="000015CC"/>
    <w:rsid w:val="00001903"/>
    <w:rsid w:val="00004830"/>
    <w:rsid w:val="00004F3B"/>
    <w:rsid w:val="000057C1"/>
    <w:rsid w:val="00007995"/>
    <w:rsid w:val="00010C0B"/>
    <w:rsid w:val="0001375C"/>
    <w:rsid w:val="000154BF"/>
    <w:rsid w:val="000158FA"/>
    <w:rsid w:val="000217B0"/>
    <w:rsid w:val="0002265F"/>
    <w:rsid w:val="00022799"/>
    <w:rsid w:val="000250F4"/>
    <w:rsid w:val="00025FBD"/>
    <w:rsid w:val="00030A49"/>
    <w:rsid w:val="00034488"/>
    <w:rsid w:val="00037131"/>
    <w:rsid w:val="00044EBA"/>
    <w:rsid w:val="000461C2"/>
    <w:rsid w:val="00047DA9"/>
    <w:rsid w:val="000509EF"/>
    <w:rsid w:val="00051AAE"/>
    <w:rsid w:val="000522AC"/>
    <w:rsid w:val="000557AB"/>
    <w:rsid w:val="00063021"/>
    <w:rsid w:val="00067753"/>
    <w:rsid w:val="00067D78"/>
    <w:rsid w:val="0007170C"/>
    <w:rsid w:val="00074D5F"/>
    <w:rsid w:val="00085D3C"/>
    <w:rsid w:val="00090EEF"/>
    <w:rsid w:val="0009175D"/>
    <w:rsid w:val="00091D2C"/>
    <w:rsid w:val="00095835"/>
    <w:rsid w:val="000A0A0F"/>
    <w:rsid w:val="000A3190"/>
    <w:rsid w:val="000A4176"/>
    <w:rsid w:val="000A4303"/>
    <w:rsid w:val="000A4ED1"/>
    <w:rsid w:val="000A5C8A"/>
    <w:rsid w:val="000B2830"/>
    <w:rsid w:val="000B3CE7"/>
    <w:rsid w:val="000B740F"/>
    <w:rsid w:val="000B7B6C"/>
    <w:rsid w:val="000C7E86"/>
    <w:rsid w:val="000D23D1"/>
    <w:rsid w:val="000D34CC"/>
    <w:rsid w:val="000D4167"/>
    <w:rsid w:val="000E3DB2"/>
    <w:rsid w:val="000E6459"/>
    <w:rsid w:val="000F2AC9"/>
    <w:rsid w:val="000F5329"/>
    <w:rsid w:val="000F5948"/>
    <w:rsid w:val="000F5E33"/>
    <w:rsid w:val="000F6064"/>
    <w:rsid w:val="001041A9"/>
    <w:rsid w:val="001116F5"/>
    <w:rsid w:val="00111EF3"/>
    <w:rsid w:val="00121D18"/>
    <w:rsid w:val="00122A85"/>
    <w:rsid w:val="001310F8"/>
    <w:rsid w:val="001317B1"/>
    <w:rsid w:val="00131F23"/>
    <w:rsid w:val="0013225E"/>
    <w:rsid w:val="00133C2E"/>
    <w:rsid w:val="00134247"/>
    <w:rsid w:val="0014515D"/>
    <w:rsid w:val="001456EB"/>
    <w:rsid w:val="00146C5D"/>
    <w:rsid w:val="00147B07"/>
    <w:rsid w:val="001507BA"/>
    <w:rsid w:val="00150A0B"/>
    <w:rsid w:val="00151716"/>
    <w:rsid w:val="00154F75"/>
    <w:rsid w:val="00160968"/>
    <w:rsid w:val="0016370C"/>
    <w:rsid w:val="0016542D"/>
    <w:rsid w:val="00165678"/>
    <w:rsid w:val="00170C4E"/>
    <w:rsid w:val="00173B70"/>
    <w:rsid w:val="00175658"/>
    <w:rsid w:val="00175EAE"/>
    <w:rsid w:val="00190695"/>
    <w:rsid w:val="00196325"/>
    <w:rsid w:val="00197DF2"/>
    <w:rsid w:val="001A1A67"/>
    <w:rsid w:val="001A1B21"/>
    <w:rsid w:val="001C176E"/>
    <w:rsid w:val="001C40C1"/>
    <w:rsid w:val="001D66C5"/>
    <w:rsid w:val="001E17B6"/>
    <w:rsid w:val="001E5774"/>
    <w:rsid w:val="001F5373"/>
    <w:rsid w:val="001F76BC"/>
    <w:rsid w:val="002005B1"/>
    <w:rsid w:val="00201A94"/>
    <w:rsid w:val="0020292D"/>
    <w:rsid w:val="0020375A"/>
    <w:rsid w:val="002053EA"/>
    <w:rsid w:val="002111E9"/>
    <w:rsid w:val="00212829"/>
    <w:rsid w:val="002204A6"/>
    <w:rsid w:val="00220848"/>
    <w:rsid w:val="00226780"/>
    <w:rsid w:val="00234F52"/>
    <w:rsid w:val="00235833"/>
    <w:rsid w:val="00243146"/>
    <w:rsid w:val="00247911"/>
    <w:rsid w:val="00250FA9"/>
    <w:rsid w:val="00252955"/>
    <w:rsid w:val="0026032F"/>
    <w:rsid w:val="00262D35"/>
    <w:rsid w:val="002638AE"/>
    <w:rsid w:val="0026409D"/>
    <w:rsid w:val="002703F2"/>
    <w:rsid w:val="00270FF4"/>
    <w:rsid w:val="002737A2"/>
    <w:rsid w:val="002740DC"/>
    <w:rsid w:val="00277218"/>
    <w:rsid w:val="00282860"/>
    <w:rsid w:val="00287BA2"/>
    <w:rsid w:val="00290898"/>
    <w:rsid w:val="00292A23"/>
    <w:rsid w:val="0029494E"/>
    <w:rsid w:val="002A002A"/>
    <w:rsid w:val="002A1062"/>
    <w:rsid w:val="002A6522"/>
    <w:rsid w:val="002A6F89"/>
    <w:rsid w:val="002B044B"/>
    <w:rsid w:val="002B0661"/>
    <w:rsid w:val="002B1334"/>
    <w:rsid w:val="002B29F3"/>
    <w:rsid w:val="002B3D5D"/>
    <w:rsid w:val="002B5413"/>
    <w:rsid w:val="002B72FC"/>
    <w:rsid w:val="002C2371"/>
    <w:rsid w:val="002C2CF3"/>
    <w:rsid w:val="002C5661"/>
    <w:rsid w:val="002C6F04"/>
    <w:rsid w:val="002D21F6"/>
    <w:rsid w:val="002D6211"/>
    <w:rsid w:val="002D6475"/>
    <w:rsid w:val="002E03B8"/>
    <w:rsid w:val="002E157B"/>
    <w:rsid w:val="002E3905"/>
    <w:rsid w:val="002E39BE"/>
    <w:rsid w:val="002E4A12"/>
    <w:rsid w:val="002E7156"/>
    <w:rsid w:val="002F24FE"/>
    <w:rsid w:val="002F2E93"/>
    <w:rsid w:val="002F4D03"/>
    <w:rsid w:val="002F7EFE"/>
    <w:rsid w:val="00300C62"/>
    <w:rsid w:val="00301F06"/>
    <w:rsid w:val="00303338"/>
    <w:rsid w:val="00303959"/>
    <w:rsid w:val="00303DFF"/>
    <w:rsid w:val="003061D6"/>
    <w:rsid w:val="00307CCC"/>
    <w:rsid w:val="00311D99"/>
    <w:rsid w:val="00314CCD"/>
    <w:rsid w:val="0031679F"/>
    <w:rsid w:val="00316D3A"/>
    <w:rsid w:val="00320336"/>
    <w:rsid w:val="00322F33"/>
    <w:rsid w:val="0032459A"/>
    <w:rsid w:val="00324BB8"/>
    <w:rsid w:val="003253C6"/>
    <w:rsid w:val="0033133B"/>
    <w:rsid w:val="00333689"/>
    <w:rsid w:val="003379C0"/>
    <w:rsid w:val="00343E03"/>
    <w:rsid w:val="00344FE2"/>
    <w:rsid w:val="00346389"/>
    <w:rsid w:val="003509CA"/>
    <w:rsid w:val="00351168"/>
    <w:rsid w:val="00353C30"/>
    <w:rsid w:val="00355510"/>
    <w:rsid w:val="003567B2"/>
    <w:rsid w:val="00362202"/>
    <w:rsid w:val="00363D1D"/>
    <w:rsid w:val="00367228"/>
    <w:rsid w:val="0037061C"/>
    <w:rsid w:val="003714B4"/>
    <w:rsid w:val="00373740"/>
    <w:rsid w:val="00375080"/>
    <w:rsid w:val="00376E96"/>
    <w:rsid w:val="00380CC9"/>
    <w:rsid w:val="00381529"/>
    <w:rsid w:val="00381C73"/>
    <w:rsid w:val="0038758F"/>
    <w:rsid w:val="00390969"/>
    <w:rsid w:val="003918E2"/>
    <w:rsid w:val="00394BA0"/>
    <w:rsid w:val="003A111B"/>
    <w:rsid w:val="003A2551"/>
    <w:rsid w:val="003A43D1"/>
    <w:rsid w:val="003A69DD"/>
    <w:rsid w:val="003B0370"/>
    <w:rsid w:val="003B0CE0"/>
    <w:rsid w:val="003B0E0F"/>
    <w:rsid w:val="003B1C9F"/>
    <w:rsid w:val="003B3343"/>
    <w:rsid w:val="003B3B3D"/>
    <w:rsid w:val="003B61B3"/>
    <w:rsid w:val="003B6688"/>
    <w:rsid w:val="003B7BA2"/>
    <w:rsid w:val="003C0505"/>
    <w:rsid w:val="003C618E"/>
    <w:rsid w:val="003C6A34"/>
    <w:rsid w:val="003D3937"/>
    <w:rsid w:val="003D4560"/>
    <w:rsid w:val="003E107B"/>
    <w:rsid w:val="003E1866"/>
    <w:rsid w:val="003E39B2"/>
    <w:rsid w:val="003E6D2F"/>
    <w:rsid w:val="003F368C"/>
    <w:rsid w:val="00400116"/>
    <w:rsid w:val="00405650"/>
    <w:rsid w:val="0041420C"/>
    <w:rsid w:val="0041546B"/>
    <w:rsid w:val="00416F28"/>
    <w:rsid w:val="00422FA4"/>
    <w:rsid w:val="00423577"/>
    <w:rsid w:val="00430160"/>
    <w:rsid w:val="00430252"/>
    <w:rsid w:val="00434FB2"/>
    <w:rsid w:val="004408F3"/>
    <w:rsid w:val="00444FE2"/>
    <w:rsid w:val="00452228"/>
    <w:rsid w:val="00452E1E"/>
    <w:rsid w:val="004530BA"/>
    <w:rsid w:val="00454E08"/>
    <w:rsid w:val="00454F3B"/>
    <w:rsid w:val="0045652E"/>
    <w:rsid w:val="004573A1"/>
    <w:rsid w:val="004633E6"/>
    <w:rsid w:val="00465896"/>
    <w:rsid w:val="004675FD"/>
    <w:rsid w:val="00467A44"/>
    <w:rsid w:val="0047004F"/>
    <w:rsid w:val="0047028F"/>
    <w:rsid w:val="0047348C"/>
    <w:rsid w:val="004759A8"/>
    <w:rsid w:val="00494E84"/>
    <w:rsid w:val="004972CB"/>
    <w:rsid w:val="004A4679"/>
    <w:rsid w:val="004A50F6"/>
    <w:rsid w:val="004A5B30"/>
    <w:rsid w:val="004A5FA7"/>
    <w:rsid w:val="004A61D8"/>
    <w:rsid w:val="004B0A90"/>
    <w:rsid w:val="004B3471"/>
    <w:rsid w:val="004B497D"/>
    <w:rsid w:val="004B5794"/>
    <w:rsid w:val="004C2746"/>
    <w:rsid w:val="004C3E94"/>
    <w:rsid w:val="004D2320"/>
    <w:rsid w:val="004D426A"/>
    <w:rsid w:val="004D5100"/>
    <w:rsid w:val="004D5FD4"/>
    <w:rsid w:val="004D7E4B"/>
    <w:rsid w:val="004E529E"/>
    <w:rsid w:val="004E572E"/>
    <w:rsid w:val="004E7F04"/>
    <w:rsid w:val="004F56EF"/>
    <w:rsid w:val="004F5912"/>
    <w:rsid w:val="00504915"/>
    <w:rsid w:val="005066D7"/>
    <w:rsid w:val="005137F3"/>
    <w:rsid w:val="00514CE2"/>
    <w:rsid w:val="005161CF"/>
    <w:rsid w:val="005223F9"/>
    <w:rsid w:val="005253DB"/>
    <w:rsid w:val="00530E1B"/>
    <w:rsid w:val="0053169F"/>
    <w:rsid w:val="00531C2A"/>
    <w:rsid w:val="00532726"/>
    <w:rsid w:val="00532BEA"/>
    <w:rsid w:val="00533457"/>
    <w:rsid w:val="00537E22"/>
    <w:rsid w:val="0054184B"/>
    <w:rsid w:val="00546D71"/>
    <w:rsid w:val="00560189"/>
    <w:rsid w:val="00560C2D"/>
    <w:rsid w:val="00562836"/>
    <w:rsid w:val="0057210F"/>
    <w:rsid w:val="005735B0"/>
    <w:rsid w:val="00573FC6"/>
    <w:rsid w:val="00581838"/>
    <w:rsid w:val="00581A75"/>
    <w:rsid w:val="00585FE7"/>
    <w:rsid w:val="005870E9"/>
    <w:rsid w:val="00587797"/>
    <w:rsid w:val="00592A2B"/>
    <w:rsid w:val="005947AC"/>
    <w:rsid w:val="00595CD0"/>
    <w:rsid w:val="005A3244"/>
    <w:rsid w:val="005A5CF8"/>
    <w:rsid w:val="005A7365"/>
    <w:rsid w:val="005B27B0"/>
    <w:rsid w:val="005B66E1"/>
    <w:rsid w:val="005B749F"/>
    <w:rsid w:val="005C3BCE"/>
    <w:rsid w:val="005C6CFE"/>
    <w:rsid w:val="005D3C18"/>
    <w:rsid w:val="005D5DDD"/>
    <w:rsid w:val="005E3D65"/>
    <w:rsid w:val="005E46CE"/>
    <w:rsid w:val="005E5EB4"/>
    <w:rsid w:val="005F27FD"/>
    <w:rsid w:val="0060238E"/>
    <w:rsid w:val="00612174"/>
    <w:rsid w:val="0061343E"/>
    <w:rsid w:val="0061439B"/>
    <w:rsid w:val="006158BD"/>
    <w:rsid w:val="00615A99"/>
    <w:rsid w:val="006201B9"/>
    <w:rsid w:val="00622812"/>
    <w:rsid w:val="006260DF"/>
    <w:rsid w:val="0062718E"/>
    <w:rsid w:val="00634512"/>
    <w:rsid w:val="00635166"/>
    <w:rsid w:val="00635214"/>
    <w:rsid w:val="006368D9"/>
    <w:rsid w:val="00642576"/>
    <w:rsid w:val="00651AFE"/>
    <w:rsid w:val="006608C6"/>
    <w:rsid w:val="006628E8"/>
    <w:rsid w:val="0066311A"/>
    <w:rsid w:val="0066355A"/>
    <w:rsid w:val="00671597"/>
    <w:rsid w:val="0067291C"/>
    <w:rsid w:val="00673A58"/>
    <w:rsid w:val="00687C8C"/>
    <w:rsid w:val="0069063F"/>
    <w:rsid w:val="00690E61"/>
    <w:rsid w:val="006A21EA"/>
    <w:rsid w:val="006B150A"/>
    <w:rsid w:val="006C069F"/>
    <w:rsid w:val="006C1FA6"/>
    <w:rsid w:val="006C3FFA"/>
    <w:rsid w:val="006C6EAC"/>
    <w:rsid w:val="006D2711"/>
    <w:rsid w:val="006D2DD2"/>
    <w:rsid w:val="006D48E9"/>
    <w:rsid w:val="006E0917"/>
    <w:rsid w:val="006E653E"/>
    <w:rsid w:val="006F1FEC"/>
    <w:rsid w:val="006F2F0B"/>
    <w:rsid w:val="006F3877"/>
    <w:rsid w:val="007062B2"/>
    <w:rsid w:val="007124C5"/>
    <w:rsid w:val="00715987"/>
    <w:rsid w:val="0071770D"/>
    <w:rsid w:val="00721D98"/>
    <w:rsid w:val="00722A81"/>
    <w:rsid w:val="0072473D"/>
    <w:rsid w:val="00725614"/>
    <w:rsid w:val="00735506"/>
    <w:rsid w:val="007506DD"/>
    <w:rsid w:val="007536CA"/>
    <w:rsid w:val="0075694C"/>
    <w:rsid w:val="00756DD8"/>
    <w:rsid w:val="00757C89"/>
    <w:rsid w:val="00765043"/>
    <w:rsid w:val="007654E6"/>
    <w:rsid w:val="00766F28"/>
    <w:rsid w:val="0076788D"/>
    <w:rsid w:val="00767C39"/>
    <w:rsid w:val="00774C2D"/>
    <w:rsid w:val="0077561F"/>
    <w:rsid w:val="0077592E"/>
    <w:rsid w:val="00780A95"/>
    <w:rsid w:val="00783750"/>
    <w:rsid w:val="0078539A"/>
    <w:rsid w:val="0079396E"/>
    <w:rsid w:val="00793C26"/>
    <w:rsid w:val="007964F2"/>
    <w:rsid w:val="007A11EB"/>
    <w:rsid w:val="007A6C20"/>
    <w:rsid w:val="007B24BB"/>
    <w:rsid w:val="007B7193"/>
    <w:rsid w:val="007C0604"/>
    <w:rsid w:val="007C19B5"/>
    <w:rsid w:val="007C2866"/>
    <w:rsid w:val="007C3B50"/>
    <w:rsid w:val="007C3D04"/>
    <w:rsid w:val="007C4D7B"/>
    <w:rsid w:val="007C5617"/>
    <w:rsid w:val="007C5693"/>
    <w:rsid w:val="007C6592"/>
    <w:rsid w:val="007C6AF7"/>
    <w:rsid w:val="007C72DD"/>
    <w:rsid w:val="007C7E00"/>
    <w:rsid w:val="007D41F9"/>
    <w:rsid w:val="007D578D"/>
    <w:rsid w:val="007E3B9B"/>
    <w:rsid w:val="007F6828"/>
    <w:rsid w:val="007F6D60"/>
    <w:rsid w:val="008001AA"/>
    <w:rsid w:val="008007F3"/>
    <w:rsid w:val="008029A1"/>
    <w:rsid w:val="00802AE8"/>
    <w:rsid w:val="008101CE"/>
    <w:rsid w:val="008101FF"/>
    <w:rsid w:val="00810BB5"/>
    <w:rsid w:val="0081175E"/>
    <w:rsid w:val="008122BA"/>
    <w:rsid w:val="008164DD"/>
    <w:rsid w:val="0081735E"/>
    <w:rsid w:val="0082065A"/>
    <w:rsid w:val="0082707B"/>
    <w:rsid w:val="00827516"/>
    <w:rsid w:val="00830644"/>
    <w:rsid w:val="00831542"/>
    <w:rsid w:val="008332F5"/>
    <w:rsid w:val="00840498"/>
    <w:rsid w:val="00840C12"/>
    <w:rsid w:val="0084267D"/>
    <w:rsid w:val="0085014A"/>
    <w:rsid w:val="00850E51"/>
    <w:rsid w:val="00852F1D"/>
    <w:rsid w:val="00856180"/>
    <w:rsid w:val="00860DCF"/>
    <w:rsid w:val="00861FC0"/>
    <w:rsid w:val="00862060"/>
    <w:rsid w:val="00871A1E"/>
    <w:rsid w:val="0088063C"/>
    <w:rsid w:val="00884992"/>
    <w:rsid w:val="00885583"/>
    <w:rsid w:val="00894D34"/>
    <w:rsid w:val="00897D93"/>
    <w:rsid w:val="008A4275"/>
    <w:rsid w:val="008A779D"/>
    <w:rsid w:val="008B02FA"/>
    <w:rsid w:val="008B34A7"/>
    <w:rsid w:val="008C091D"/>
    <w:rsid w:val="008C2B43"/>
    <w:rsid w:val="008C402F"/>
    <w:rsid w:val="008C4D32"/>
    <w:rsid w:val="008C53A2"/>
    <w:rsid w:val="008C5EEE"/>
    <w:rsid w:val="008C6249"/>
    <w:rsid w:val="008D0738"/>
    <w:rsid w:val="008D0DE3"/>
    <w:rsid w:val="008D27FC"/>
    <w:rsid w:val="008D473B"/>
    <w:rsid w:val="008D5B90"/>
    <w:rsid w:val="008E02C8"/>
    <w:rsid w:val="008E5DF2"/>
    <w:rsid w:val="008F0186"/>
    <w:rsid w:val="008F300B"/>
    <w:rsid w:val="008F34A0"/>
    <w:rsid w:val="008F5C7E"/>
    <w:rsid w:val="008F606F"/>
    <w:rsid w:val="008F74AB"/>
    <w:rsid w:val="00904F47"/>
    <w:rsid w:val="009050F1"/>
    <w:rsid w:val="00905A2A"/>
    <w:rsid w:val="0090757B"/>
    <w:rsid w:val="0090796F"/>
    <w:rsid w:val="009121DF"/>
    <w:rsid w:val="00914E26"/>
    <w:rsid w:val="009227EB"/>
    <w:rsid w:val="009269A9"/>
    <w:rsid w:val="00930BEB"/>
    <w:rsid w:val="00935B56"/>
    <w:rsid w:val="00935F0B"/>
    <w:rsid w:val="00942C89"/>
    <w:rsid w:val="00943FA9"/>
    <w:rsid w:val="00944957"/>
    <w:rsid w:val="0095179B"/>
    <w:rsid w:val="00951E01"/>
    <w:rsid w:val="00954511"/>
    <w:rsid w:val="00957882"/>
    <w:rsid w:val="00964274"/>
    <w:rsid w:val="00981177"/>
    <w:rsid w:val="009845C7"/>
    <w:rsid w:val="009863B3"/>
    <w:rsid w:val="00986EA8"/>
    <w:rsid w:val="009915BD"/>
    <w:rsid w:val="00993366"/>
    <w:rsid w:val="009961ED"/>
    <w:rsid w:val="00996C68"/>
    <w:rsid w:val="0099725E"/>
    <w:rsid w:val="009A0675"/>
    <w:rsid w:val="009A2733"/>
    <w:rsid w:val="009B0E8E"/>
    <w:rsid w:val="009B1829"/>
    <w:rsid w:val="009B7FCC"/>
    <w:rsid w:val="009C5285"/>
    <w:rsid w:val="009D0DFE"/>
    <w:rsid w:val="009D1BC6"/>
    <w:rsid w:val="009D24EA"/>
    <w:rsid w:val="009D2A49"/>
    <w:rsid w:val="009D3F3E"/>
    <w:rsid w:val="009E43F6"/>
    <w:rsid w:val="009E70CC"/>
    <w:rsid w:val="009E78BF"/>
    <w:rsid w:val="009F1DE6"/>
    <w:rsid w:val="009F613D"/>
    <w:rsid w:val="00A059DE"/>
    <w:rsid w:val="00A078D9"/>
    <w:rsid w:val="00A11605"/>
    <w:rsid w:val="00A131D7"/>
    <w:rsid w:val="00A2247E"/>
    <w:rsid w:val="00A23EA2"/>
    <w:rsid w:val="00A25377"/>
    <w:rsid w:val="00A300D9"/>
    <w:rsid w:val="00A30604"/>
    <w:rsid w:val="00A30CEC"/>
    <w:rsid w:val="00A3379A"/>
    <w:rsid w:val="00A36B27"/>
    <w:rsid w:val="00A51DA6"/>
    <w:rsid w:val="00A521D6"/>
    <w:rsid w:val="00A537DF"/>
    <w:rsid w:val="00A549FD"/>
    <w:rsid w:val="00A57FE2"/>
    <w:rsid w:val="00A61D32"/>
    <w:rsid w:val="00A64336"/>
    <w:rsid w:val="00A67696"/>
    <w:rsid w:val="00A70288"/>
    <w:rsid w:val="00A71837"/>
    <w:rsid w:val="00A71D8A"/>
    <w:rsid w:val="00A82930"/>
    <w:rsid w:val="00A83B38"/>
    <w:rsid w:val="00A84F50"/>
    <w:rsid w:val="00A85C2D"/>
    <w:rsid w:val="00A8678F"/>
    <w:rsid w:val="00A87714"/>
    <w:rsid w:val="00A941BE"/>
    <w:rsid w:val="00A96243"/>
    <w:rsid w:val="00A97C1B"/>
    <w:rsid w:val="00AA4197"/>
    <w:rsid w:val="00AA692B"/>
    <w:rsid w:val="00AB0004"/>
    <w:rsid w:val="00AB3A07"/>
    <w:rsid w:val="00AB4EA7"/>
    <w:rsid w:val="00AB70F0"/>
    <w:rsid w:val="00AC158F"/>
    <w:rsid w:val="00AC2AB4"/>
    <w:rsid w:val="00AC2BBB"/>
    <w:rsid w:val="00AC49BF"/>
    <w:rsid w:val="00AC4BC4"/>
    <w:rsid w:val="00AC4F2A"/>
    <w:rsid w:val="00AD1E38"/>
    <w:rsid w:val="00AD21CA"/>
    <w:rsid w:val="00AE0B92"/>
    <w:rsid w:val="00AF473F"/>
    <w:rsid w:val="00AF6E76"/>
    <w:rsid w:val="00AF75DA"/>
    <w:rsid w:val="00AF7E36"/>
    <w:rsid w:val="00B00C78"/>
    <w:rsid w:val="00B02750"/>
    <w:rsid w:val="00B04FFF"/>
    <w:rsid w:val="00B05EE0"/>
    <w:rsid w:val="00B07284"/>
    <w:rsid w:val="00B079EC"/>
    <w:rsid w:val="00B10DDD"/>
    <w:rsid w:val="00B201E5"/>
    <w:rsid w:val="00B20410"/>
    <w:rsid w:val="00B2047D"/>
    <w:rsid w:val="00B253C5"/>
    <w:rsid w:val="00B270C8"/>
    <w:rsid w:val="00B325E7"/>
    <w:rsid w:val="00B3496F"/>
    <w:rsid w:val="00B35DA4"/>
    <w:rsid w:val="00B3765F"/>
    <w:rsid w:val="00B4015B"/>
    <w:rsid w:val="00B41521"/>
    <w:rsid w:val="00B45FA2"/>
    <w:rsid w:val="00B46216"/>
    <w:rsid w:val="00B503ED"/>
    <w:rsid w:val="00B5208A"/>
    <w:rsid w:val="00B5236D"/>
    <w:rsid w:val="00B53174"/>
    <w:rsid w:val="00B5377B"/>
    <w:rsid w:val="00B54AC5"/>
    <w:rsid w:val="00B557B6"/>
    <w:rsid w:val="00B571E1"/>
    <w:rsid w:val="00B57960"/>
    <w:rsid w:val="00B601C2"/>
    <w:rsid w:val="00B646BB"/>
    <w:rsid w:val="00B6653A"/>
    <w:rsid w:val="00B66CAB"/>
    <w:rsid w:val="00B67AEE"/>
    <w:rsid w:val="00B77BF9"/>
    <w:rsid w:val="00B87945"/>
    <w:rsid w:val="00B936FD"/>
    <w:rsid w:val="00B94D4E"/>
    <w:rsid w:val="00B95A84"/>
    <w:rsid w:val="00B95BB3"/>
    <w:rsid w:val="00BA06A0"/>
    <w:rsid w:val="00BA43BB"/>
    <w:rsid w:val="00BA721C"/>
    <w:rsid w:val="00BB0F9E"/>
    <w:rsid w:val="00BB113E"/>
    <w:rsid w:val="00BB51C1"/>
    <w:rsid w:val="00BB5920"/>
    <w:rsid w:val="00BB7D44"/>
    <w:rsid w:val="00BC01F4"/>
    <w:rsid w:val="00BD358B"/>
    <w:rsid w:val="00BD4144"/>
    <w:rsid w:val="00BE0907"/>
    <w:rsid w:val="00BE0B97"/>
    <w:rsid w:val="00BE3B6E"/>
    <w:rsid w:val="00BE4AE5"/>
    <w:rsid w:val="00BE4BF1"/>
    <w:rsid w:val="00BE6DFF"/>
    <w:rsid w:val="00BF1A77"/>
    <w:rsid w:val="00BF1EF9"/>
    <w:rsid w:val="00BF2D50"/>
    <w:rsid w:val="00BF2F83"/>
    <w:rsid w:val="00BF4C75"/>
    <w:rsid w:val="00BF4D24"/>
    <w:rsid w:val="00BF5024"/>
    <w:rsid w:val="00C042D2"/>
    <w:rsid w:val="00C05372"/>
    <w:rsid w:val="00C05625"/>
    <w:rsid w:val="00C074B1"/>
    <w:rsid w:val="00C101B0"/>
    <w:rsid w:val="00C11747"/>
    <w:rsid w:val="00C11AC0"/>
    <w:rsid w:val="00C14B89"/>
    <w:rsid w:val="00C150B0"/>
    <w:rsid w:val="00C207E2"/>
    <w:rsid w:val="00C216EA"/>
    <w:rsid w:val="00C21EA2"/>
    <w:rsid w:val="00C26CE9"/>
    <w:rsid w:val="00C27D3F"/>
    <w:rsid w:val="00C31E4A"/>
    <w:rsid w:val="00C34563"/>
    <w:rsid w:val="00C3762F"/>
    <w:rsid w:val="00C41C68"/>
    <w:rsid w:val="00C455D4"/>
    <w:rsid w:val="00C50201"/>
    <w:rsid w:val="00C50BDF"/>
    <w:rsid w:val="00C50FC9"/>
    <w:rsid w:val="00C54EA6"/>
    <w:rsid w:val="00C559F5"/>
    <w:rsid w:val="00C56AD6"/>
    <w:rsid w:val="00C576C4"/>
    <w:rsid w:val="00C64EDB"/>
    <w:rsid w:val="00C67BAF"/>
    <w:rsid w:val="00C72E5C"/>
    <w:rsid w:val="00C72F3E"/>
    <w:rsid w:val="00C74ADE"/>
    <w:rsid w:val="00C75ECF"/>
    <w:rsid w:val="00C766D5"/>
    <w:rsid w:val="00C776CC"/>
    <w:rsid w:val="00C82914"/>
    <w:rsid w:val="00C84214"/>
    <w:rsid w:val="00C900E0"/>
    <w:rsid w:val="00C924A0"/>
    <w:rsid w:val="00C9763B"/>
    <w:rsid w:val="00CA07F5"/>
    <w:rsid w:val="00CA6BFB"/>
    <w:rsid w:val="00CB2C3F"/>
    <w:rsid w:val="00CB7F59"/>
    <w:rsid w:val="00CC0CBF"/>
    <w:rsid w:val="00CC6276"/>
    <w:rsid w:val="00CD5968"/>
    <w:rsid w:val="00CE0746"/>
    <w:rsid w:val="00CE19D9"/>
    <w:rsid w:val="00CE3439"/>
    <w:rsid w:val="00CE5B58"/>
    <w:rsid w:val="00CE670B"/>
    <w:rsid w:val="00CF0BC6"/>
    <w:rsid w:val="00CF1A0B"/>
    <w:rsid w:val="00CF1CE4"/>
    <w:rsid w:val="00CF346A"/>
    <w:rsid w:val="00CF5522"/>
    <w:rsid w:val="00CF618B"/>
    <w:rsid w:val="00CF6B27"/>
    <w:rsid w:val="00D020AF"/>
    <w:rsid w:val="00D03FBC"/>
    <w:rsid w:val="00D04960"/>
    <w:rsid w:val="00D0580D"/>
    <w:rsid w:val="00D061C4"/>
    <w:rsid w:val="00D0718B"/>
    <w:rsid w:val="00D124A7"/>
    <w:rsid w:val="00D1499B"/>
    <w:rsid w:val="00D23B32"/>
    <w:rsid w:val="00D24DF3"/>
    <w:rsid w:val="00D267C8"/>
    <w:rsid w:val="00D27F29"/>
    <w:rsid w:val="00D30FB1"/>
    <w:rsid w:val="00D32FCD"/>
    <w:rsid w:val="00D35B95"/>
    <w:rsid w:val="00D36FF7"/>
    <w:rsid w:val="00D409F1"/>
    <w:rsid w:val="00D447ED"/>
    <w:rsid w:val="00D4708F"/>
    <w:rsid w:val="00D546E5"/>
    <w:rsid w:val="00D60AFC"/>
    <w:rsid w:val="00D634FC"/>
    <w:rsid w:val="00D64259"/>
    <w:rsid w:val="00D72FE5"/>
    <w:rsid w:val="00D759ED"/>
    <w:rsid w:val="00D75FA7"/>
    <w:rsid w:val="00D76CB5"/>
    <w:rsid w:val="00DA2CE7"/>
    <w:rsid w:val="00DA435B"/>
    <w:rsid w:val="00DA5497"/>
    <w:rsid w:val="00DA6812"/>
    <w:rsid w:val="00DB07E9"/>
    <w:rsid w:val="00DB1F13"/>
    <w:rsid w:val="00DB2B74"/>
    <w:rsid w:val="00DB52FB"/>
    <w:rsid w:val="00DB7AEF"/>
    <w:rsid w:val="00DB7FF2"/>
    <w:rsid w:val="00DC04B5"/>
    <w:rsid w:val="00DC166D"/>
    <w:rsid w:val="00DC238E"/>
    <w:rsid w:val="00DC25A7"/>
    <w:rsid w:val="00DD7BDD"/>
    <w:rsid w:val="00DE0195"/>
    <w:rsid w:val="00DE1133"/>
    <w:rsid w:val="00DE21AB"/>
    <w:rsid w:val="00DE7F7A"/>
    <w:rsid w:val="00DF1927"/>
    <w:rsid w:val="00DF3519"/>
    <w:rsid w:val="00DF530D"/>
    <w:rsid w:val="00DF675D"/>
    <w:rsid w:val="00E028F4"/>
    <w:rsid w:val="00E02DDD"/>
    <w:rsid w:val="00E139EA"/>
    <w:rsid w:val="00E22A5A"/>
    <w:rsid w:val="00E24EB1"/>
    <w:rsid w:val="00E251BB"/>
    <w:rsid w:val="00E2620C"/>
    <w:rsid w:val="00E27731"/>
    <w:rsid w:val="00E27F2C"/>
    <w:rsid w:val="00E312B8"/>
    <w:rsid w:val="00E330A8"/>
    <w:rsid w:val="00E33FB3"/>
    <w:rsid w:val="00E35BE1"/>
    <w:rsid w:val="00E40638"/>
    <w:rsid w:val="00E46B57"/>
    <w:rsid w:val="00E47382"/>
    <w:rsid w:val="00E47493"/>
    <w:rsid w:val="00E508BD"/>
    <w:rsid w:val="00E5468E"/>
    <w:rsid w:val="00E611BB"/>
    <w:rsid w:val="00E64455"/>
    <w:rsid w:val="00E65026"/>
    <w:rsid w:val="00E653DF"/>
    <w:rsid w:val="00E66AEC"/>
    <w:rsid w:val="00E70DAB"/>
    <w:rsid w:val="00E71D14"/>
    <w:rsid w:val="00E72750"/>
    <w:rsid w:val="00E74434"/>
    <w:rsid w:val="00E86A69"/>
    <w:rsid w:val="00E90A1E"/>
    <w:rsid w:val="00EA0DE8"/>
    <w:rsid w:val="00EB0A8C"/>
    <w:rsid w:val="00EB30AD"/>
    <w:rsid w:val="00EB5123"/>
    <w:rsid w:val="00EB558A"/>
    <w:rsid w:val="00EB7D0D"/>
    <w:rsid w:val="00EB7EAF"/>
    <w:rsid w:val="00EC15D2"/>
    <w:rsid w:val="00EC24B9"/>
    <w:rsid w:val="00EC41C1"/>
    <w:rsid w:val="00EC4680"/>
    <w:rsid w:val="00ED103B"/>
    <w:rsid w:val="00ED129E"/>
    <w:rsid w:val="00ED399A"/>
    <w:rsid w:val="00ED6DB2"/>
    <w:rsid w:val="00EE2D3E"/>
    <w:rsid w:val="00EE36E1"/>
    <w:rsid w:val="00EE6235"/>
    <w:rsid w:val="00EE66F2"/>
    <w:rsid w:val="00EF0274"/>
    <w:rsid w:val="00EF0EAC"/>
    <w:rsid w:val="00EF15AC"/>
    <w:rsid w:val="00EF7438"/>
    <w:rsid w:val="00EF7914"/>
    <w:rsid w:val="00F020BC"/>
    <w:rsid w:val="00F049B2"/>
    <w:rsid w:val="00F1296C"/>
    <w:rsid w:val="00F13EBE"/>
    <w:rsid w:val="00F145A2"/>
    <w:rsid w:val="00F1655D"/>
    <w:rsid w:val="00F177A4"/>
    <w:rsid w:val="00F23F1B"/>
    <w:rsid w:val="00F24E20"/>
    <w:rsid w:val="00F30422"/>
    <w:rsid w:val="00F31D26"/>
    <w:rsid w:val="00F324DB"/>
    <w:rsid w:val="00F4167B"/>
    <w:rsid w:val="00F41B1D"/>
    <w:rsid w:val="00F457CC"/>
    <w:rsid w:val="00F500DD"/>
    <w:rsid w:val="00F55DEF"/>
    <w:rsid w:val="00F561E2"/>
    <w:rsid w:val="00F565CF"/>
    <w:rsid w:val="00F57C23"/>
    <w:rsid w:val="00F57EC0"/>
    <w:rsid w:val="00F62967"/>
    <w:rsid w:val="00F664DD"/>
    <w:rsid w:val="00F67ADD"/>
    <w:rsid w:val="00F701A4"/>
    <w:rsid w:val="00F75349"/>
    <w:rsid w:val="00F83A9C"/>
    <w:rsid w:val="00F91D2C"/>
    <w:rsid w:val="00FA44A9"/>
    <w:rsid w:val="00FB2FD8"/>
    <w:rsid w:val="00FB49D1"/>
    <w:rsid w:val="00FB69DC"/>
    <w:rsid w:val="00FB7E51"/>
    <w:rsid w:val="00FC28A9"/>
    <w:rsid w:val="00FC4A74"/>
    <w:rsid w:val="00FE15D2"/>
    <w:rsid w:val="00FF17B7"/>
    <w:rsid w:val="00FF18A3"/>
    <w:rsid w:val="00FF34A9"/>
    <w:rsid w:val="00FF454B"/>
    <w:rsid w:val="00FF709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4C01"/>
  <w15:docId w15:val="{0682F69E-542F-4A26-A95C-E9D62B6A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A75"/>
    <w:pPr>
      <w:spacing w:after="200" w:line="276" w:lineRule="auto"/>
    </w:pPr>
  </w:style>
  <w:style w:type="paragraph" w:styleId="1">
    <w:name w:val="heading 1"/>
    <w:basedOn w:val="a"/>
    <w:next w:val="a"/>
    <w:link w:val="10"/>
    <w:uiPriority w:val="99"/>
    <w:qFormat/>
    <w:rsid w:val="006E68E8"/>
    <w:pPr>
      <w:keepNext/>
      <w:spacing w:after="0" w:line="240" w:lineRule="auto"/>
      <w:jc w:val="center"/>
      <w:outlineLvl w:val="0"/>
    </w:pPr>
    <w:rPr>
      <w:rFonts w:eastAsia="Times New Roman"/>
      <w:sz w:val="28"/>
      <w:szCs w:val="20"/>
      <w:lang w:eastAsia="ru-RU"/>
    </w:rPr>
  </w:style>
  <w:style w:type="paragraph" w:styleId="2">
    <w:name w:val="heading 2"/>
    <w:basedOn w:val="a"/>
    <w:next w:val="a"/>
    <w:link w:val="20"/>
    <w:uiPriority w:val="9"/>
    <w:qFormat/>
    <w:rsid w:val="006E68E8"/>
    <w:pPr>
      <w:keepNext/>
      <w:widowControl w:val="0"/>
      <w:suppressAutoHyphens/>
      <w:spacing w:before="240" w:after="60" w:line="240" w:lineRule="auto"/>
      <w:outlineLvl w:val="1"/>
    </w:pPr>
    <w:rPr>
      <w:rFonts w:ascii="Cambria" w:eastAsia="Times New Roman" w:hAnsi="Cambria"/>
      <w:b/>
      <w:bCs/>
      <w:i/>
      <w:iCs/>
      <w:sz w:val="28"/>
      <w:szCs w:val="28"/>
      <w:lang w:eastAsia="ru-RU" w:bidi="ru-RU"/>
    </w:rPr>
  </w:style>
  <w:style w:type="paragraph" w:styleId="3">
    <w:name w:val="heading 3"/>
    <w:basedOn w:val="a"/>
    <w:next w:val="a"/>
    <w:link w:val="30"/>
    <w:uiPriority w:val="99"/>
    <w:qFormat/>
    <w:rsid w:val="006E68E8"/>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unhideWhenUsed/>
    <w:qFormat/>
    <w:rsid w:val="005A1C39"/>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uiPriority w:val="9"/>
    <w:semiHidden/>
    <w:unhideWhenUsed/>
    <w:qFormat/>
    <w:rsid w:val="005A1C39"/>
    <w:pPr>
      <w:spacing w:before="240" w:after="60" w:line="240" w:lineRule="auto"/>
      <w:outlineLvl w:val="4"/>
    </w:pPr>
    <w:rPr>
      <w:rFonts w:ascii="Calibri" w:eastAsia="Times New Roman" w:hAnsi="Calibri"/>
      <w:b/>
      <w:bCs/>
      <w:i/>
      <w:iCs/>
      <w:sz w:val="26"/>
      <w:szCs w:val="26"/>
      <w:lang w:eastAsia="ru-RU"/>
    </w:rPr>
  </w:style>
  <w:style w:type="paragraph" w:styleId="7">
    <w:name w:val="heading 7"/>
    <w:basedOn w:val="a"/>
    <w:next w:val="a"/>
    <w:link w:val="70"/>
    <w:uiPriority w:val="9"/>
    <w:semiHidden/>
    <w:unhideWhenUsed/>
    <w:qFormat/>
    <w:rsid w:val="005A1C39"/>
    <w:pPr>
      <w:spacing w:before="240" w:after="60" w:line="240" w:lineRule="auto"/>
      <w:outlineLvl w:val="6"/>
    </w:pPr>
    <w:rPr>
      <w:rFonts w:ascii="Calibri" w:eastAsia="Times New Roman" w:hAnsi="Calibri"/>
      <w:lang w:eastAsia="ru-RU"/>
    </w:rPr>
  </w:style>
  <w:style w:type="paragraph" w:styleId="8">
    <w:name w:val="heading 8"/>
    <w:basedOn w:val="a"/>
    <w:next w:val="a"/>
    <w:link w:val="80"/>
    <w:uiPriority w:val="9"/>
    <w:semiHidden/>
    <w:unhideWhenUsed/>
    <w:qFormat/>
    <w:rsid w:val="005A1C39"/>
    <w:pPr>
      <w:spacing w:before="240" w:after="60" w:line="240" w:lineRule="auto"/>
      <w:outlineLvl w:val="7"/>
    </w:pPr>
    <w:rPr>
      <w:rFonts w:ascii="Calibri" w:eastAsia="Times New Roman" w:hAnsi="Calibri"/>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uiPriority w:val="99"/>
    <w:qFormat/>
    <w:rsid w:val="00F77B6C"/>
    <w:rPr>
      <w:rFonts w:eastAsia="Times New Roman"/>
      <w:szCs w:val="20"/>
      <w:lang w:eastAsia="ru-RU"/>
    </w:rPr>
  </w:style>
  <w:style w:type="character" w:customStyle="1" w:styleId="a4">
    <w:name w:val="Верхний колонтитул Знак"/>
    <w:basedOn w:val="a0"/>
    <w:uiPriority w:val="99"/>
    <w:qFormat/>
    <w:rsid w:val="00F77B6C"/>
    <w:rPr>
      <w:rFonts w:eastAsia="Times New Roman"/>
      <w:lang w:eastAsia="ru-RU"/>
    </w:rPr>
  </w:style>
  <w:style w:type="character" w:customStyle="1" w:styleId="a5">
    <w:name w:val="Нижний колонтитул Знак"/>
    <w:basedOn w:val="a0"/>
    <w:uiPriority w:val="99"/>
    <w:qFormat/>
    <w:rsid w:val="00F77B6C"/>
    <w:rPr>
      <w:rFonts w:eastAsia="Times New Roman"/>
      <w:lang w:eastAsia="ru-RU"/>
    </w:rPr>
  </w:style>
  <w:style w:type="character" w:customStyle="1" w:styleId="a6">
    <w:name w:val="Текст выноски Знак"/>
    <w:basedOn w:val="a0"/>
    <w:uiPriority w:val="99"/>
    <w:qFormat/>
    <w:rsid w:val="00F77B6C"/>
    <w:rPr>
      <w:rFonts w:ascii="Tahoma" w:eastAsia="Calibri" w:hAnsi="Tahoma" w:cs="Tahoma"/>
      <w:sz w:val="16"/>
      <w:szCs w:val="16"/>
    </w:rPr>
  </w:style>
  <w:style w:type="character" w:customStyle="1" w:styleId="a7">
    <w:name w:val="Без интервала Знак"/>
    <w:basedOn w:val="a0"/>
    <w:uiPriority w:val="1"/>
    <w:qFormat/>
    <w:rsid w:val="00F77B6C"/>
    <w:rPr>
      <w:rFonts w:ascii="Calibri" w:eastAsia="Times New Roman" w:hAnsi="Calibri"/>
      <w:sz w:val="22"/>
      <w:szCs w:val="22"/>
      <w:lang w:eastAsia="ru-RU"/>
    </w:rPr>
  </w:style>
  <w:style w:type="character" w:customStyle="1" w:styleId="a8">
    <w:name w:val="Основной текст с отступом Знак"/>
    <w:basedOn w:val="a0"/>
    <w:uiPriority w:val="99"/>
    <w:qFormat/>
    <w:rsid w:val="00FE163D"/>
    <w:rPr>
      <w:rFonts w:eastAsia="Calibri"/>
    </w:rPr>
  </w:style>
  <w:style w:type="character" w:customStyle="1" w:styleId="HTML">
    <w:name w:val="Стандартный HTML Знак"/>
    <w:basedOn w:val="a0"/>
    <w:uiPriority w:val="99"/>
    <w:qFormat/>
    <w:rsid w:val="00FE163D"/>
    <w:rPr>
      <w:rFonts w:ascii="Courier New" w:eastAsia="Times New Roman" w:hAnsi="Courier New"/>
      <w:sz w:val="20"/>
      <w:szCs w:val="20"/>
    </w:rPr>
  </w:style>
  <w:style w:type="character" w:customStyle="1" w:styleId="apple-converted-space">
    <w:name w:val="apple-converted-space"/>
    <w:qFormat/>
    <w:rsid w:val="006E68E8"/>
  </w:style>
  <w:style w:type="character" w:customStyle="1" w:styleId="10">
    <w:name w:val="Заголовок 1 Знак"/>
    <w:basedOn w:val="a0"/>
    <w:link w:val="1"/>
    <w:uiPriority w:val="99"/>
    <w:qFormat/>
    <w:rsid w:val="006E68E8"/>
    <w:rPr>
      <w:rFonts w:eastAsia="Times New Roman"/>
      <w:sz w:val="28"/>
      <w:szCs w:val="20"/>
      <w:lang w:eastAsia="ru-RU"/>
    </w:rPr>
  </w:style>
  <w:style w:type="character" w:customStyle="1" w:styleId="20">
    <w:name w:val="Заголовок 2 Знак"/>
    <w:basedOn w:val="a0"/>
    <w:link w:val="2"/>
    <w:uiPriority w:val="9"/>
    <w:qFormat/>
    <w:rsid w:val="006E68E8"/>
    <w:rPr>
      <w:rFonts w:ascii="Cambria" w:eastAsia="Times New Roman" w:hAnsi="Cambria"/>
      <w:b/>
      <w:bCs/>
      <w:i/>
      <w:iCs/>
      <w:sz w:val="28"/>
      <w:szCs w:val="28"/>
      <w:lang w:eastAsia="ru-RU" w:bidi="ru-RU"/>
    </w:rPr>
  </w:style>
  <w:style w:type="character" w:customStyle="1" w:styleId="30">
    <w:name w:val="Заголовок 3 Знак"/>
    <w:basedOn w:val="a0"/>
    <w:link w:val="3"/>
    <w:uiPriority w:val="99"/>
    <w:qFormat/>
    <w:rsid w:val="006E68E8"/>
    <w:rPr>
      <w:rFonts w:ascii="Cambria" w:eastAsia="Times New Roman" w:hAnsi="Cambria"/>
      <w:b/>
      <w:bCs/>
      <w:sz w:val="26"/>
      <w:szCs w:val="26"/>
    </w:rPr>
  </w:style>
  <w:style w:type="character" w:customStyle="1" w:styleId="RTFNum21">
    <w:name w:val="RTF_Num 2 1"/>
    <w:qFormat/>
    <w:rsid w:val="006E68E8"/>
    <w:rPr>
      <w:rFonts w:ascii="Times New Roman" w:eastAsia="Times New Roman" w:hAnsi="Times New Roman" w:cs="Times New Roman"/>
    </w:rPr>
  </w:style>
  <w:style w:type="character" w:customStyle="1" w:styleId="11">
    <w:name w:val="Основной шрифт абзаца1"/>
    <w:qFormat/>
    <w:rsid w:val="006E68E8"/>
  </w:style>
  <w:style w:type="character" w:customStyle="1" w:styleId="a9">
    <w:name w:val="Öâåòîâîå âûäåëåíèå"/>
    <w:qFormat/>
    <w:rsid w:val="006E68E8"/>
    <w:rPr>
      <w:b/>
      <w:bCs/>
      <w:color w:val="000080"/>
    </w:rPr>
  </w:style>
  <w:style w:type="character" w:customStyle="1" w:styleId="aa">
    <w:name w:val="Схема документа Знак"/>
    <w:basedOn w:val="a0"/>
    <w:qFormat/>
    <w:rsid w:val="006E68E8"/>
    <w:rPr>
      <w:rFonts w:ascii="Tahoma" w:eastAsia="Times New Roman" w:hAnsi="Tahoma" w:cs="Tahoma"/>
      <w:sz w:val="16"/>
      <w:szCs w:val="16"/>
      <w:lang w:bidi="ru-RU"/>
    </w:rPr>
  </w:style>
  <w:style w:type="character" w:customStyle="1" w:styleId="31">
    <w:name w:val="Основной текст с отступом 3 Знак"/>
    <w:basedOn w:val="a0"/>
    <w:qFormat/>
    <w:rsid w:val="006E68E8"/>
    <w:rPr>
      <w:rFonts w:eastAsia="Times New Roman"/>
      <w:sz w:val="16"/>
      <w:szCs w:val="16"/>
      <w:lang w:eastAsia="ru-RU" w:bidi="ru-RU"/>
    </w:rPr>
  </w:style>
  <w:style w:type="character" w:customStyle="1" w:styleId="-">
    <w:name w:val="Интернет-ссылка"/>
    <w:uiPriority w:val="99"/>
    <w:unhideWhenUsed/>
    <w:rsid w:val="006E68E8"/>
    <w:rPr>
      <w:color w:val="0000FF"/>
      <w:u w:val="single"/>
    </w:rPr>
  </w:style>
  <w:style w:type="character" w:styleId="ab">
    <w:name w:val="FollowedHyperlink"/>
    <w:unhideWhenUsed/>
    <w:qFormat/>
    <w:rsid w:val="006E68E8"/>
    <w:rPr>
      <w:color w:val="800080"/>
      <w:u w:val="single"/>
    </w:rPr>
  </w:style>
  <w:style w:type="character" w:customStyle="1" w:styleId="33">
    <w:name w:val="Оглавление 3 Знак"/>
    <w:basedOn w:val="a0"/>
    <w:link w:val="34"/>
    <w:qFormat/>
    <w:rsid w:val="006E68E8"/>
    <w:rPr>
      <w:rFonts w:eastAsia="Times New Roman"/>
      <w:sz w:val="16"/>
      <w:szCs w:val="16"/>
      <w:lang w:eastAsia="ru-RU" w:bidi="ru-RU"/>
    </w:rPr>
  </w:style>
  <w:style w:type="character" w:customStyle="1" w:styleId="22">
    <w:name w:val="Основной текст 2 Знак"/>
    <w:basedOn w:val="a0"/>
    <w:qFormat/>
    <w:rsid w:val="006E68E8"/>
    <w:rPr>
      <w:rFonts w:eastAsia="Times New Roman"/>
      <w:lang w:eastAsia="ru-RU"/>
    </w:rPr>
  </w:style>
  <w:style w:type="character" w:customStyle="1" w:styleId="ac">
    <w:name w:val="Название Знак"/>
    <w:basedOn w:val="a0"/>
    <w:qFormat/>
    <w:rsid w:val="006E68E8"/>
    <w:rPr>
      <w:rFonts w:eastAsia="Times New Roman"/>
      <w:b/>
      <w:bCs/>
    </w:rPr>
  </w:style>
  <w:style w:type="character" w:customStyle="1" w:styleId="iceouttxt51">
    <w:name w:val="iceouttxt51"/>
    <w:qFormat/>
    <w:rsid w:val="006E68E8"/>
    <w:rPr>
      <w:rFonts w:ascii="Arial" w:hAnsi="Arial" w:cs="Arial"/>
      <w:color w:val="666666"/>
      <w:sz w:val="17"/>
      <w:szCs w:val="17"/>
    </w:rPr>
  </w:style>
  <w:style w:type="character" w:customStyle="1" w:styleId="23">
    <w:name w:val="Основной текст с отступом 2 Знак"/>
    <w:basedOn w:val="a0"/>
    <w:link w:val="24"/>
    <w:uiPriority w:val="99"/>
    <w:qFormat/>
    <w:rsid w:val="00683C0D"/>
    <w:rPr>
      <w:rFonts w:eastAsia="Calibri"/>
    </w:rPr>
  </w:style>
  <w:style w:type="character" w:customStyle="1" w:styleId="ad">
    <w:name w:val="Текст примечания Знак"/>
    <w:basedOn w:val="a0"/>
    <w:qFormat/>
    <w:rsid w:val="00420F42"/>
    <w:rPr>
      <w:rFonts w:eastAsia="Times New Roman"/>
      <w:sz w:val="20"/>
      <w:szCs w:val="20"/>
      <w:lang w:eastAsia="ru-RU"/>
    </w:rPr>
  </w:style>
  <w:style w:type="character" w:customStyle="1" w:styleId="40">
    <w:name w:val="Заголовок 4 Знак"/>
    <w:basedOn w:val="a0"/>
    <w:link w:val="4"/>
    <w:uiPriority w:val="99"/>
    <w:qFormat/>
    <w:rsid w:val="005A1C39"/>
    <w:rPr>
      <w:rFonts w:ascii="Calibri" w:eastAsia="Times New Roman" w:hAnsi="Calibri"/>
      <w:b/>
      <w:bCs/>
      <w:sz w:val="28"/>
      <w:szCs w:val="28"/>
      <w:lang w:eastAsia="ru-RU"/>
    </w:rPr>
  </w:style>
  <w:style w:type="character" w:customStyle="1" w:styleId="50">
    <w:name w:val="Заголовок 5 Знак"/>
    <w:basedOn w:val="a0"/>
    <w:link w:val="5"/>
    <w:uiPriority w:val="9"/>
    <w:semiHidden/>
    <w:qFormat/>
    <w:rsid w:val="005A1C39"/>
    <w:rPr>
      <w:rFonts w:ascii="Calibri" w:eastAsia="Times New Roman" w:hAnsi="Calibri"/>
      <w:b/>
      <w:bCs/>
      <w:i/>
      <w:iCs/>
      <w:sz w:val="26"/>
      <w:szCs w:val="26"/>
      <w:lang w:eastAsia="ru-RU"/>
    </w:rPr>
  </w:style>
  <w:style w:type="character" w:customStyle="1" w:styleId="70">
    <w:name w:val="Заголовок 7 Знак"/>
    <w:basedOn w:val="a0"/>
    <w:link w:val="7"/>
    <w:uiPriority w:val="9"/>
    <w:semiHidden/>
    <w:qFormat/>
    <w:rsid w:val="005A1C39"/>
    <w:rPr>
      <w:rFonts w:ascii="Calibri" w:eastAsia="Times New Roman" w:hAnsi="Calibri"/>
      <w:lang w:eastAsia="ru-RU"/>
    </w:rPr>
  </w:style>
  <w:style w:type="character" w:customStyle="1" w:styleId="80">
    <w:name w:val="Заголовок 8 Знак"/>
    <w:basedOn w:val="a0"/>
    <w:link w:val="8"/>
    <w:uiPriority w:val="9"/>
    <w:semiHidden/>
    <w:qFormat/>
    <w:rsid w:val="005A1C39"/>
    <w:rPr>
      <w:rFonts w:ascii="Calibri" w:eastAsia="Times New Roman" w:hAnsi="Calibri"/>
      <w:i/>
      <w:iCs/>
      <w:lang w:eastAsia="ru-RU"/>
    </w:rPr>
  </w:style>
  <w:style w:type="character" w:customStyle="1" w:styleId="ae">
    <w:name w:val="Подзаголовок Знак"/>
    <w:basedOn w:val="a0"/>
    <w:uiPriority w:val="99"/>
    <w:qFormat/>
    <w:rsid w:val="005A1C39"/>
    <w:rPr>
      <w:rFonts w:ascii="Cambria" w:eastAsia="Times New Roman" w:hAnsi="Cambria"/>
      <w:lang w:eastAsia="ru-RU"/>
    </w:rPr>
  </w:style>
  <w:style w:type="character" w:styleId="af">
    <w:name w:val="Strong"/>
    <w:basedOn w:val="a0"/>
    <w:uiPriority w:val="22"/>
    <w:qFormat/>
    <w:rsid w:val="005A1C39"/>
    <w:rPr>
      <w:b/>
      <w:bCs/>
    </w:rPr>
  </w:style>
  <w:style w:type="character" w:customStyle="1" w:styleId="RTFNum26">
    <w:name w:val="RTF_Num 2 6"/>
    <w:qFormat/>
    <w:rsid w:val="005A1C39"/>
    <w:rPr>
      <w:rFonts w:cs="Times New Roman"/>
    </w:rPr>
  </w:style>
  <w:style w:type="character" w:customStyle="1" w:styleId="RTFNum36">
    <w:name w:val="RTF_Num 3 6"/>
    <w:qFormat/>
    <w:rsid w:val="005A1C39"/>
    <w:rPr>
      <w:rFonts w:cs="Times New Roman"/>
    </w:rPr>
  </w:style>
  <w:style w:type="character" w:customStyle="1" w:styleId="af0">
    <w:name w:val="Текст Знак"/>
    <w:basedOn w:val="a0"/>
    <w:qFormat/>
    <w:rsid w:val="005A1C39"/>
    <w:rPr>
      <w:rFonts w:ascii="Courier New" w:eastAsia="Times New Roman" w:hAnsi="Courier New"/>
      <w:sz w:val="20"/>
      <w:szCs w:val="20"/>
      <w:lang w:eastAsia="ru-RU"/>
    </w:rPr>
  </w:style>
  <w:style w:type="character" w:styleId="af1">
    <w:name w:val="page number"/>
    <w:basedOn w:val="a0"/>
    <w:qFormat/>
    <w:rsid w:val="005A1C39"/>
  </w:style>
  <w:style w:type="character" w:customStyle="1" w:styleId="13">
    <w:name w:val="Схема документа Знак1"/>
    <w:qFormat/>
    <w:rsid w:val="005A1C39"/>
    <w:rPr>
      <w:rFonts w:ascii="Tahoma" w:hAnsi="Tahoma" w:cs="Tahoma"/>
      <w:sz w:val="16"/>
      <w:szCs w:val="16"/>
    </w:rPr>
  </w:style>
  <w:style w:type="character" w:customStyle="1" w:styleId="FontStyle39">
    <w:name w:val="Font Style39"/>
    <w:qFormat/>
    <w:rPr>
      <w:rFonts w:ascii="Arial" w:hAnsi="Arial" w:cs="Arial"/>
      <w:sz w:val="18"/>
      <w:szCs w:val="18"/>
    </w:rPr>
  </w:style>
  <w:style w:type="character" w:customStyle="1" w:styleId="af2">
    <w:name w:val="Символ нумерации"/>
    <w:qFormat/>
  </w:style>
  <w:style w:type="paragraph" w:customStyle="1" w:styleId="14">
    <w:name w:val="Заголовок1"/>
    <w:next w:val="af3"/>
    <w:qFormat/>
    <w:rsid w:val="005A1C39"/>
    <w:pPr>
      <w:widowControl w:val="0"/>
    </w:pPr>
    <w:rPr>
      <w:rFonts w:ascii="Arial" w:eastAsia="Times New Roman" w:hAnsi="Arial" w:cs="Arial"/>
      <w:b/>
      <w:bCs/>
      <w:sz w:val="22"/>
      <w:szCs w:val="22"/>
      <w:lang w:eastAsia="ko-KR"/>
    </w:rPr>
  </w:style>
  <w:style w:type="paragraph" w:styleId="af3">
    <w:name w:val="Body Text"/>
    <w:basedOn w:val="a"/>
    <w:link w:val="15"/>
    <w:uiPriority w:val="99"/>
    <w:rsid w:val="00F77B6C"/>
    <w:pPr>
      <w:spacing w:after="120" w:line="240" w:lineRule="auto"/>
    </w:pPr>
    <w:rPr>
      <w:rFonts w:eastAsia="Times New Roman"/>
      <w:szCs w:val="20"/>
      <w:lang w:eastAsia="ru-RU"/>
    </w:rPr>
  </w:style>
  <w:style w:type="paragraph" w:styleId="af4">
    <w:name w:val="List"/>
    <w:basedOn w:val="af3"/>
    <w:rsid w:val="006E68E8"/>
    <w:pPr>
      <w:widowControl w:val="0"/>
      <w:suppressAutoHyphens/>
    </w:pPr>
    <w:rPr>
      <w:rFonts w:cs="Tahoma"/>
      <w:sz w:val="20"/>
      <w:lang w:bidi="ru-RU"/>
    </w:rPr>
  </w:style>
  <w:style w:type="paragraph" w:styleId="af5">
    <w:name w:val="caption"/>
    <w:basedOn w:val="a"/>
    <w:qFormat/>
    <w:rsid w:val="004A674D"/>
    <w:pPr>
      <w:spacing w:after="0" w:line="240" w:lineRule="auto"/>
      <w:jc w:val="center"/>
    </w:pPr>
    <w:rPr>
      <w:rFonts w:eastAsia="Times New Roman"/>
      <w:sz w:val="28"/>
      <w:szCs w:val="20"/>
      <w:lang w:eastAsia="ru-RU"/>
    </w:rPr>
  </w:style>
  <w:style w:type="paragraph" w:styleId="af6">
    <w:name w:val="index heading"/>
    <w:basedOn w:val="a"/>
    <w:qFormat/>
    <w:pPr>
      <w:suppressLineNumbers/>
    </w:pPr>
    <w:rPr>
      <w:rFonts w:cs="Mangal"/>
    </w:rPr>
  </w:style>
  <w:style w:type="paragraph" w:customStyle="1" w:styleId="af7">
    <w:name w:val="Верхний и нижний колонтитулы"/>
    <w:basedOn w:val="a"/>
    <w:qFormat/>
  </w:style>
  <w:style w:type="paragraph" w:styleId="af8">
    <w:name w:val="header"/>
    <w:basedOn w:val="a"/>
    <w:link w:val="16"/>
    <w:uiPriority w:val="99"/>
    <w:rsid w:val="00F77B6C"/>
    <w:pPr>
      <w:tabs>
        <w:tab w:val="center" w:pos="4677"/>
        <w:tab w:val="right" w:pos="9355"/>
      </w:tabs>
      <w:spacing w:after="0" w:line="240" w:lineRule="auto"/>
    </w:pPr>
    <w:rPr>
      <w:rFonts w:eastAsia="Times New Roman"/>
      <w:lang w:eastAsia="ru-RU"/>
    </w:rPr>
  </w:style>
  <w:style w:type="paragraph" w:styleId="af9">
    <w:name w:val="footer"/>
    <w:basedOn w:val="a"/>
    <w:link w:val="17"/>
    <w:uiPriority w:val="99"/>
    <w:rsid w:val="00F77B6C"/>
    <w:pPr>
      <w:tabs>
        <w:tab w:val="center" w:pos="4677"/>
        <w:tab w:val="right" w:pos="9355"/>
      </w:tabs>
      <w:spacing w:after="0" w:line="240" w:lineRule="auto"/>
    </w:pPr>
    <w:rPr>
      <w:rFonts w:eastAsia="Times New Roman"/>
      <w:lang w:eastAsia="ru-RU"/>
    </w:rPr>
  </w:style>
  <w:style w:type="paragraph" w:customStyle="1" w:styleId="pc">
    <w:name w:val="pc"/>
    <w:basedOn w:val="a"/>
    <w:qFormat/>
    <w:rsid w:val="00F77B6C"/>
    <w:pPr>
      <w:spacing w:beforeAutospacing="1" w:afterAutospacing="1" w:line="240" w:lineRule="auto"/>
    </w:pPr>
    <w:rPr>
      <w:rFonts w:eastAsia="Times New Roman"/>
      <w:lang w:eastAsia="ru-RU"/>
    </w:rPr>
  </w:style>
  <w:style w:type="paragraph" w:styleId="afa">
    <w:name w:val="Balloon Text"/>
    <w:basedOn w:val="a"/>
    <w:link w:val="18"/>
    <w:uiPriority w:val="99"/>
    <w:unhideWhenUsed/>
    <w:qFormat/>
    <w:rsid w:val="00F77B6C"/>
    <w:pPr>
      <w:spacing w:after="0" w:line="240" w:lineRule="auto"/>
    </w:pPr>
    <w:rPr>
      <w:rFonts w:ascii="Tahoma" w:hAnsi="Tahoma" w:cs="Tahoma"/>
      <w:sz w:val="16"/>
      <w:szCs w:val="16"/>
    </w:rPr>
  </w:style>
  <w:style w:type="paragraph" w:styleId="afb">
    <w:name w:val="No Spacing"/>
    <w:uiPriority w:val="1"/>
    <w:qFormat/>
    <w:rsid w:val="00F77B6C"/>
    <w:rPr>
      <w:rFonts w:ascii="Calibri" w:eastAsia="Times New Roman" w:hAnsi="Calibri"/>
      <w:sz w:val="22"/>
      <w:szCs w:val="22"/>
      <w:lang w:eastAsia="ru-RU"/>
    </w:rPr>
  </w:style>
  <w:style w:type="paragraph" w:styleId="afc">
    <w:name w:val="List Paragraph"/>
    <w:aliases w:val="ТЗ список,Абзац списка нумерованный"/>
    <w:basedOn w:val="a"/>
    <w:link w:val="afd"/>
    <w:uiPriority w:val="34"/>
    <w:qFormat/>
    <w:rsid w:val="004237DA"/>
    <w:pPr>
      <w:spacing w:after="160" w:line="259" w:lineRule="auto"/>
      <w:ind w:left="720"/>
      <w:contextualSpacing/>
    </w:pPr>
    <w:rPr>
      <w:rFonts w:asciiTheme="minorHAnsi" w:hAnsiTheme="minorHAnsi" w:cstheme="minorBidi"/>
      <w:sz w:val="22"/>
      <w:szCs w:val="22"/>
    </w:rPr>
  </w:style>
  <w:style w:type="paragraph" w:customStyle="1" w:styleId="ConsNormal">
    <w:name w:val="ConsNormal"/>
    <w:qFormat/>
    <w:rsid w:val="004237DA"/>
    <w:pPr>
      <w:widowControl w:val="0"/>
      <w:ind w:firstLine="720"/>
    </w:pPr>
    <w:rPr>
      <w:rFonts w:ascii="Arial" w:eastAsia="Times New Roman" w:hAnsi="Arial" w:cs="Arial"/>
      <w:sz w:val="20"/>
      <w:szCs w:val="20"/>
      <w:lang w:eastAsia="ru-RU"/>
    </w:rPr>
  </w:style>
  <w:style w:type="paragraph" w:styleId="afe">
    <w:name w:val="Body Text Indent"/>
    <w:basedOn w:val="a"/>
    <w:link w:val="19"/>
    <w:uiPriority w:val="99"/>
    <w:unhideWhenUsed/>
    <w:rsid w:val="00FE163D"/>
    <w:pPr>
      <w:spacing w:after="120"/>
      <w:ind w:left="283"/>
    </w:pPr>
  </w:style>
  <w:style w:type="paragraph" w:customStyle="1" w:styleId="1a">
    <w:name w:val="Название объекта1"/>
    <w:basedOn w:val="a"/>
    <w:qFormat/>
    <w:rsid w:val="00FE163D"/>
    <w:pPr>
      <w:suppressAutoHyphens/>
      <w:spacing w:after="0" w:line="240" w:lineRule="auto"/>
      <w:jc w:val="center"/>
    </w:pPr>
    <w:rPr>
      <w:rFonts w:eastAsia="Times New Roman"/>
      <w:sz w:val="28"/>
      <w:szCs w:val="20"/>
      <w:lang w:eastAsia="ar-SA"/>
    </w:rPr>
  </w:style>
  <w:style w:type="paragraph" w:styleId="HTML0">
    <w:name w:val="HTML Preformatted"/>
    <w:basedOn w:val="a"/>
    <w:uiPriority w:val="99"/>
    <w:unhideWhenUsed/>
    <w:qFormat/>
    <w:rsid w:val="00FE1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paragraph" w:styleId="aff">
    <w:name w:val="Normal (Web)"/>
    <w:basedOn w:val="a"/>
    <w:uiPriority w:val="99"/>
    <w:qFormat/>
    <w:rsid w:val="00FE163D"/>
    <w:pPr>
      <w:spacing w:beforeAutospacing="1" w:afterAutospacing="1" w:line="240" w:lineRule="auto"/>
    </w:pPr>
    <w:rPr>
      <w:rFonts w:eastAsia="Times New Roman"/>
      <w:lang w:eastAsia="ru-RU"/>
    </w:rPr>
  </w:style>
  <w:style w:type="paragraph" w:customStyle="1" w:styleId="ConsPlusNormal">
    <w:name w:val="ConsPlusNormal"/>
    <w:qFormat/>
    <w:rsid w:val="006E68E8"/>
    <w:pPr>
      <w:widowControl w:val="0"/>
    </w:pPr>
    <w:rPr>
      <w:rFonts w:ascii="Arial" w:eastAsia="Times New Roman" w:hAnsi="Arial" w:cs="Arial"/>
      <w:szCs w:val="20"/>
      <w:lang w:eastAsia="ru-RU"/>
    </w:rPr>
  </w:style>
  <w:style w:type="paragraph" w:customStyle="1" w:styleId="ConsPlusTitle">
    <w:name w:val="ConsPlusTitle"/>
    <w:uiPriority w:val="99"/>
    <w:qFormat/>
    <w:rsid w:val="006E68E8"/>
    <w:pPr>
      <w:widowControl w:val="0"/>
    </w:pPr>
    <w:rPr>
      <w:rFonts w:ascii="Arial" w:eastAsia="Times New Roman" w:hAnsi="Arial" w:cs="Arial"/>
      <w:b/>
      <w:szCs w:val="20"/>
      <w:lang w:eastAsia="ru-RU"/>
    </w:rPr>
  </w:style>
  <w:style w:type="paragraph" w:customStyle="1" w:styleId="1b">
    <w:name w:val="Название1"/>
    <w:basedOn w:val="a"/>
    <w:qFormat/>
    <w:rsid w:val="006E68E8"/>
    <w:pPr>
      <w:widowControl w:val="0"/>
      <w:suppressLineNumbers/>
      <w:suppressAutoHyphens/>
      <w:spacing w:before="120" w:after="120" w:line="240" w:lineRule="auto"/>
    </w:pPr>
    <w:rPr>
      <w:rFonts w:eastAsia="Times New Roman" w:cs="Tahoma"/>
      <w:i/>
      <w:iCs/>
      <w:lang w:eastAsia="ru-RU" w:bidi="ru-RU"/>
    </w:rPr>
  </w:style>
  <w:style w:type="paragraph" w:customStyle="1" w:styleId="1c">
    <w:name w:val="Указатель1"/>
    <w:basedOn w:val="a"/>
    <w:qFormat/>
    <w:rsid w:val="006E68E8"/>
    <w:pPr>
      <w:widowControl w:val="0"/>
      <w:suppressLineNumbers/>
      <w:suppressAutoHyphens/>
      <w:spacing w:after="0" w:line="240" w:lineRule="auto"/>
    </w:pPr>
    <w:rPr>
      <w:rFonts w:eastAsia="Times New Roman" w:cs="Tahoma"/>
      <w:sz w:val="20"/>
      <w:szCs w:val="20"/>
      <w:lang w:eastAsia="ru-RU" w:bidi="ru-RU"/>
    </w:rPr>
  </w:style>
  <w:style w:type="paragraph" w:customStyle="1" w:styleId="110">
    <w:name w:val="Заголовок 11"/>
    <w:basedOn w:val="a"/>
    <w:next w:val="a"/>
    <w:qFormat/>
    <w:rsid w:val="006E68E8"/>
    <w:pPr>
      <w:keepNext/>
      <w:widowControl w:val="0"/>
      <w:suppressAutoHyphens/>
      <w:spacing w:before="240" w:after="60" w:line="240" w:lineRule="auto"/>
      <w:outlineLvl w:val="0"/>
    </w:pPr>
    <w:rPr>
      <w:rFonts w:ascii="Arial" w:eastAsia="Arial" w:hAnsi="Arial" w:cs="Arial"/>
      <w:b/>
      <w:bCs/>
      <w:kern w:val="2"/>
      <w:sz w:val="32"/>
      <w:szCs w:val="32"/>
      <w:lang w:eastAsia="ru-RU" w:bidi="ru-RU"/>
    </w:rPr>
  </w:style>
  <w:style w:type="paragraph" w:customStyle="1" w:styleId="310">
    <w:name w:val="Заголовок 31"/>
    <w:basedOn w:val="a"/>
    <w:next w:val="a"/>
    <w:qFormat/>
    <w:rsid w:val="006E68E8"/>
    <w:pPr>
      <w:keepNext/>
      <w:widowControl w:val="0"/>
      <w:suppressAutoHyphens/>
      <w:spacing w:before="240" w:after="60" w:line="240" w:lineRule="auto"/>
      <w:outlineLvl w:val="2"/>
    </w:pPr>
    <w:rPr>
      <w:rFonts w:ascii="Arial" w:eastAsia="Arial" w:hAnsi="Arial" w:cs="Arial"/>
      <w:b/>
      <w:bCs/>
      <w:sz w:val="26"/>
      <w:szCs w:val="26"/>
      <w:lang w:eastAsia="ru-RU" w:bidi="ru-RU"/>
    </w:rPr>
  </w:style>
  <w:style w:type="paragraph" w:customStyle="1" w:styleId="81">
    <w:name w:val="Заголовок 81"/>
    <w:basedOn w:val="a"/>
    <w:next w:val="a"/>
    <w:qFormat/>
    <w:rsid w:val="006E68E8"/>
    <w:pPr>
      <w:keepNext/>
      <w:widowControl w:val="0"/>
      <w:suppressAutoHyphens/>
      <w:spacing w:after="0" w:line="240" w:lineRule="auto"/>
      <w:ind w:firstLine="709"/>
      <w:jc w:val="right"/>
      <w:outlineLvl w:val="7"/>
    </w:pPr>
    <w:rPr>
      <w:rFonts w:eastAsia="Times New Roman"/>
      <w:sz w:val="28"/>
      <w:szCs w:val="28"/>
      <w:lang w:eastAsia="ru-RU" w:bidi="ru-RU"/>
    </w:rPr>
  </w:style>
  <w:style w:type="paragraph" w:customStyle="1" w:styleId="24">
    <w:name w:val="Название объекта2"/>
    <w:basedOn w:val="a"/>
    <w:link w:val="23"/>
    <w:qFormat/>
    <w:rsid w:val="006E68E8"/>
    <w:pPr>
      <w:widowControl w:val="0"/>
      <w:suppressAutoHyphens/>
      <w:spacing w:after="0" w:line="240" w:lineRule="auto"/>
      <w:jc w:val="center"/>
    </w:pPr>
    <w:rPr>
      <w:rFonts w:eastAsia="Times New Roman"/>
      <w:sz w:val="28"/>
      <w:szCs w:val="28"/>
      <w:lang w:eastAsia="ru-RU" w:bidi="ru-RU"/>
    </w:rPr>
  </w:style>
  <w:style w:type="paragraph" w:styleId="aff0">
    <w:name w:val="Document Map"/>
    <w:basedOn w:val="a"/>
    <w:unhideWhenUsed/>
    <w:qFormat/>
    <w:rsid w:val="006E68E8"/>
    <w:pPr>
      <w:widowControl w:val="0"/>
      <w:suppressAutoHyphens/>
      <w:spacing w:after="0" w:line="240" w:lineRule="auto"/>
    </w:pPr>
    <w:rPr>
      <w:rFonts w:ascii="Tahoma" w:eastAsia="Times New Roman" w:hAnsi="Tahoma" w:cs="Tahoma"/>
      <w:sz w:val="16"/>
      <w:szCs w:val="16"/>
      <w:lang w:bidi="ru-RU"/>
    </w:rPr>
  </w:style>
  <w:style w:type="paragraph" w:styleId="35">
    <w:name w:val="Body Text Indent 3"/>
    <w:basedOn w:val="a"/>
    <w:unhideWhenUsed/>
    <w:qFormat/>
    <w:rsid w:val="006E68E8"/>
    <w:pPr>
      <w:widowControl w:val="0"/>
      <w:suppressAutoHyphens/>
      <w:spacing w:after="120" w:line="240" w:lineRule="auto"/>
      <w:ind w:left="283"/>
    </w:pPr>
    <w:rPr>
      <w:rFonts w:eastAsia="Times New Roman"/>
      <w:sz w:val="16"/>
      <w:szCs w:val="16"/>
      <w:lang w:eastAsia="ru-RU" w:bidi="ru-RU"/>
    </w:rPr>
  </w:style>
  <w:style w:type="paragraph" w:customStyle="1" w:styleId="font5">
    <w:name w:val="font5"/>
    <w:basedOn w:val="a"/>
    <w:qFormat/>
    <w:rsid w:val="006E68E8"/>
    <w:pPr>
      <w:spacing w:beforeAutospacing="1" w:afterAutospacing="1" w:line="240" w:lineRule="auto"/>
    </w:pPr>
    <w:rPr>
      <w:rFonts w:eastAsia="Times New Roman"/>
      <w:i/>
      <w:iCs/>
      <w:sz w:val="16"/>
      <w:szCs w:val="16"/>
      <w:lang w:eastAsia="ru-RU"/>
    </w:rPr>
  </w:style>
  <w:style w:type="paragraph" w:customStyle="1" w:styleId="xl67">
    <w:name w:val="xl67"/>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jc w:val="both"/>
      <w:textAlignment w:val="center"/>
    </w:pPr>
    <w:rPr>
      <w:rFonts w:eastAsia="Times New Roman"/>
      <w:lang w:eastAsia="ru-RU"/>
    </w:rPr>
  </w:style>
  <w:style w:type="paragraph" w:customStyle="1" w:styleId="xl68">
    <w:name w:val="xl68"/>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69">
    <w:name w:val="xl69"/>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70">
    <w:name w:val="xl70"/>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71">
    <w:name w:val="xl71"/>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72">
    <w:name w:val="xl72"/>
    <w:basedOn w:val="a"/>
    <w:qFormat/>
    <w:rsid w:val="006E68E8"/>
    <w:pPr>
      <w:shd w:val="clear" w:color="000000" w:fill="FFFFFF"/>
      <w:spacing w:beforeAutospacing="1" w:afterAutospacing="1" w:line="240" w:lineRule="auto"/>
      <w:jc w:val="center"/>
      <w:textAlignment w:val="center"/>
    </w:pPr>
    <w:rPr>
      <w:rFonts w:eastAsia="Times New Roman"/>
      <w:lang w:eastAsia="ru-RU"/>
    </w:rPr>
  </w:style>
  <w:style w:type="paragraph" w:customStyle="1" w:styleId="xl73">
    <w:name w:val="xl73"/>
    <w:basedOn w:val="a"/>
    <w:qFormat/>
    <w:rsid w:val="006E68E8"/>
    <w:pPr>
      <w:shd w:val="clear" w:color="000000" w:fill="FFFFFF"/>
      <w:spacing w:beforeAutospacing="1" w:afterAutospacing="1" w:line="240" w:lineRule="auto"/>
    </w:pPr>
    <w:rPr>
      <w:rFonts w:eastAsia="Times New Roman"/>
      <w:lang w:eastAsia="ru-RU"/>
    </w:rPr>
  </w:style>
  <w:style w:type="paragraph" w:customStyle="1" w:styleId="xl74">
    <w:name w:val="xl74"/>
    <w:basedOn w:val="a"/>
    <w:qFormat/>
    <w:rsid w:val="006E68E8"/>
    <w:pPr>
      <w:shd w:val="clear" w:color="000000" w:fill="FFFFFF"/>
      <w:spacing w:beforeAutospacing="1" w:afterAutospacing="1" w:line="240" w:lineRule="auto"/>
    </w:pPr>
    <w:rPr>
      <w:rFonts w:eastAsia="Times New Roman"/>
      <w:sz w:val="17"/>
      <w:szCs w:val="17"/>
      <w:lang w:eastAsia="ru-RU"/>
    </w:rPr>
  </w:style>
  <w:style w:type="paragraph" w:customStyle="1" w:styleId="xl75">
    <w:name w:val="xl75"/>
    <w:basedOn w:val="a"/>
    <w:qFormat/>
    <w:rsid w:val="006E68E8"/>
    <w:pPr>
      <w:shd w:val="clear" w:color="000000" w:fill="FFFFFF"/>
      <w:spacing w:beforeAutospacing="1" w:afterAutospacing="1" w:line="240" w:lineRule="auto"/>
    </w:pPr>
    <w:rPr>
      <w:rFonts w:eastAsia="Times New Roman"/>
      <w:sz w:val="17"/>
      <w:szCs w:val="17"/>
      <w:lang w:eastAsia="ru-RU"/>
    </w:rPr>
  </w:style>
  <w:style w:type="paragraph" w:customStyle="1" w:styleId="xl76">
    <w:name w:val="xl76"/>
    <w:basedOn w:val="a"/>
    <w:qFormat/>
    <w:rsid w:val="006E68E8"/>
    <w:pPr>
      <w:shd w:val="clear" w:color="000000" w:fill="FFFFFF"/>
      <w:spacing w:beforeAutospacing="1" w:afterAutospacing="1" w:line="240" w:lineRule="auto"/>
      <w:jc w:val="center"/>
      <w:textAlignment w:val="center"/>
    </w:pPr>
    <w:rPr>
      <w:rFonts w:eastAsia="Times New Roman"/>
      <w:sz w:val="17"/>
      <w:szCs w:val="17"/>
      <w:lang w:eastAsia="ru-RU"/>
    </w:rPr>
  </w:style>
  <w:style w:type="paragraph" w:customStyle="1" w:styleId="xl77">
    <w:name w:val="xl77"/>
    <w:basedOn w:val="a"/>
    <w:qFormat/>
    <w:rsid w:val="006E68E8"/>
    <w:pPr>
      <w:shd w:val="clear" w:color="000000" w:fill="FFFFFF"/>
      <w:spacing w:beforeAutospacing="1" w:afterAutospacing="1" w:line="240" w:lineRule="auto"/>
      <w:jc w:val="center"/>
      <w:textAlignment w:val="center"/>
    </w:pPr>
    <w:rPr>
      <w:rFonts w:eastAsia="Times New Roman"/>
      <w:sz w:val="17"/>
      <w:szCs w:val="17"/>
      <w:lang w:eastAsia="ru-RU"/>
    </w:rPr>
  </w:style>
  <w:style w:type="paragraph" w:customStyle="1" w:styleId="xl78">
    <w:name w:val="xl78"/>
    <w:basedOn w:val="a"/>
    <w:qFormat/>
    <w:rsid w:val="006E68E8"/>
    <w:pPr>
      <w:pBdr>
        <w:top w:val="single" w:sz="8"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79">
    <w:name w:val="xl79"/>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80">
    <w:name w:val="xl80"/>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81">
    <w:name w:val="xl81"/>
    <w:basedOn w:val="a"/>
    <w:qFormat/>
    <w:rsid w:val="006E68E8"/>
    <w:pPr>
      <w:pBdr>
        <w:top w:val="single" w:sz="4" w:space="0" w:color="000000"/>
        <w:left w:val="single" w:sz="8"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82">
    <w:name w:val="xl82"/>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83">
    <w:name w:val="xl83"/>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84">
    <w:name w:val="xl84"/>
    <w:basedOn w:val="a"/>
    <w:qFormat/>
    <w:rsid w:val="006E68E8"/>
    <w:pPr>
      <w:pBdr>
        <w:top w:val="single" w:sz="8" w:space="0" w:color="000000"/>
        <w:left w:val="single" w:sz="8"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85">
    <w:name w:val="xl85"/>
    <w:basedOn w:val="a"/>
    <w:qFormat/>
    <w:rsid w:val="006E68E8"/>
    <w:pPr>
      <w:pBdr>
        <w:left w:val="single" w:sz="8" w:space="0" w:color="000000"/>
        <w:bottom w:val="single" w:sz="8"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86">
    <w:name w:val="xl86"/>
    <w:basedOn w:val="a"/>
    <w:qFormat/>
    <w:rsid w:val="006E68E8"/>
    <w:pPr>
      <w:pBdr>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87">
    <w:name w:val="xl87"/>
    <w:basedOn w:val="a"/>
    <w:qFormat/>
    <w:rsid w:val="006E68E8"/>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88">
    <w:name w:val="xl88"/>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89">
    <w:name w:val="xl89"/>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90">
    <w:name w:val="xl90"/>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1">
    <w:name w:val="xl91"/>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2">
    <w:name w:val="xl92"/>
    <w:basedOn w:val="a"/>
    <w:qFormat/>
    <w:rsid w:val="006E68E8"/>
    <w:pPr>
      <w:pBdr>
        <w:top w:val="single" w:sz="4" w:space="0" w:color="000000"/>
        <w:left w:val="single" w:sz="8"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93">
    <w:name w:val="xl93"/>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4">
    <w:name w:val="xl94"/>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5">
    <w:name w:val="xl95"/>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96">
    <w:name w:val="xl96"/>
    <w:basedOn w:val="a"/>
    <w:qFormat/>
    <w:rsid w:val="006E68E8"/>
    <w:pPr>
      <w:pBdr>
        <w:top w:val="single" w:sz="8"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97">
    <w:name w:val="xl97"/>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98">
    <w:name w:val="xl98"/>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99">
    <w:name w:val="xl99"/>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00">
    <w:name w:val="xl100"/>
    <w:basedOn w:val="a"/>
    <w:qFormat/>
    <w:rsid w:val="006E68E8"/>
    <w:pPr>
      <w:pBdr>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101">
    <w:name w:val="xl101"/>
    <w:basedOn w:val="a"/>
    <w:qFormat/>
    <w:rsid w:val="006E68E8"/>
    <w:pPr>
      <w:pBdr>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02">
    <w:name w:val="xl102"/>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103">
    <w:name w:val="xl103"/>
    <w:basedOn w:val="a"/>
    <w:qFormat/>
    <w:rsid w:val="006E68E8"/>
    <w:pPr>
      <w:pBdr>
        <w:top w:val="single" w:sz="8" w:space="0" w:color="000000"/>
        <w:left w:val="single" w:sz="8" w:space="0" w:color="000000"/>
        <w:bottom w:val="single" w:sz="8"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104">
    <w:name w:val="xl104"/>
    <w:basedOn w:val="a"/>
    <w:qFormat/>
    <w:rsid w:val="006E68E8"/>
    <w:pPr>
      <w:pBdr>
        <w:top w:val="single" w:sz="8" w:space="0" w:color="000000"/>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05">
    <w:name w:val="xl105"/>
    <w:basedOn w:val="a"/>
    <w:qFormat/>
    <w:rsid w:val="006E68E8"/>
    <w:pPr>
      <w:pBdr>
        <w:top w:val="single" w:sz="8" w:space="0" w:color="000000"/>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06">
    <w:name w:val="xl106"/>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07">
    <w:name w:val="xl107"/>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08">
    <w:name w:val="xl108"/>
    <w:basedOn w:val="a"/>
    <w:qFormat/>
    <w:rsid w:val="006E68E8"/>
    <w:pPr>
      <w:pBdr>
        <w:top w:val="single" w:sz="8"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109">
    <w:name w:val="xl109"/>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10">
    <w:name w:val="xl110"/>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111">
    <w:name w:val="xl111"/>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12">
    <w:name w:val="xl112"/>
    <w:basedOn w:val="a"/>
    <w:qFormat/>
    <w:rsid w:val="006E68E8"/>
    <w:pPr>
      <w:pBdr>
        <w:top w:val="single" w:sz="8" w:space="0" w:color="000000"/>
        <w:left w:val="single" w:sz="8" w:space="0" w:color="000000"/>
        <w:bottom w:val="single" w:sz="8" w:space="0" w:color="000000"/>
        <w:right w:val="single" w:sz="4" w:space="0" w:color="000000"/>
      </w:pBdr>
      <w:shd w:val="clear" w:color="000000" w:fill="FFFFFF"/>
      <w:spacing w:beforeAutospacing="1" w:afterAutospacing="1" w:line="240" w:lineRule="auto"/>
    </w:pPr>
    <w:rPr>
      <w:rFonts w:eastAsia="Times New Roman"/>
      <w:b/>
      <w:bCs/>
      <w:sz w:val="22"/>
      <w:szCs w:val="22"/>
      <w:lang w:eastAsia="ru-RU"/>
    </w:rPr>
  </w:style>
  <w:style w:type="paragraph" w:customStyle="1" w:styleId="xl113">
    <w:name w:val="xl113"/>
    <w:basedOn w:val="a"/>
    <w:qFormat/>
    <w:rsid w:val="006E68E8"/>
    <w:pPr>
      <w:pBdr>
        <w:top w:val="single" w:sz="8" w:space="0" w:color="000000"/>
        <w:left w:val="single" w:sz="4" w:space="0" w:color="000000"/>
        <w:bottom w:val="single" w:sz="8" w:space="0" w:color="000000"/>
        <w:right w:val="single" w:sz="4" w:space="0" w:color="000000"/>
      </w:pBdr>
      <w:shd w:val="clear" w:color="000000" w:fill="FFFFFF"/>
      <w:spacing w:beforeAutospacing="1" w:afterAutospacing="1" w:line="240" w:lineRule="auto"/>
    </w:pPr>
    <w:rPr>
      <w:rFonts w:eastAsia="Times New Roman"/>
      <w:b/>
      <w:bCs/>
      <w:sz w:val="22"/>
      <w:szCs w:val="22"/>
      <w:lang w:eastAsia="ru-RU"/>
    </w:rPr>
  </w:style>
  <w:style w:type="paragraph" w:customStyle="1" w:styleId="xl114">
    <w:name w:val="xl114"/>
    <w:basedOn w:val="a"/>
    <w:qFormat/>
    <w:rsid w:val="006E68E8"/>
    <w:pPr>
      <w:shd w:val="clear" w:color="000000" w:fill="FFFFFF"/>
      <w:spacing w:beforeAutospacing="1" w:afterAutospacing="1" w:line="240" w:lineRule="auto"/>
    </w:pPr>
    <w:rPr>
      <w:rFonts w:eastAsia="Times New Roman"/>
      <w:lang w:eastAsia="ru-RU"/>
    </w:rPr>
  </w:style>
  <w:style w:type="paragraph" w:customStyle="1" w:styleId="xl115">
    <w:name w:val="xl115"/>
    <w:basedOn w:val="a"/>
    <w:qFormat/>
    <w:rsid w:val="006E68E8"/>
    <w:pPr>
      <w:shd w:val="clear" w:color="000000" w:fill="FFFFFF"/>
      <w:spacing w:beforeAutospacing="1" w:afterAutospacing="1" w:line="240" w:lineRule="auto"/>
      <w:jc w:val="center"/>
      <w:textAlignment w:val="center"/>
    </w:pPr>
    <w:rPr>
      <w:rFonts w:eastAsia="Times New Roman"/>
      <w:lang w:eastAsia="ru-RU"/>
    </w:rPr>
  </w:style>
  <w:style w:type="paragraph" w:customStyle="1" w:styleId="xl116">
    <w:name w:val="xl116"/>
    <w:basedOn w:val="a"/>
    <w:qFormat/>
    <w:rsid w:val="006E68E8"/>
    <w:pPr>
      <w:pBdr>
        <w:top w:val="single" w:sz="4" w:space="0" w:color="000000"/>
        <w:left w:val="single" w:sz="8" w:space="0" w:color="000000"/>
        <w:bottom w:val="single" w:sz="4" w:space="0" w:color="000000"/>
        <w:right w:val="single" w:sz="4" w:space="0" w:color="000000"/>
      </w:pBdr>
      <w:spacing w:beforeAutospacing="1" w:afterAutospacing="1" w:line="240" w:lineRule="auto"/>
      <w:textAlignment w:val="center"/>
    </w:pPr>
    <w:rPr>
      <w:rFonts w:eastAsia="Times New Roman"/>
      <w:b/>
      <w:bCs/>
      <w:lang w:eastAsia="ru-RU"/>
    </w:rPr>
  </w:style>
  <w:style w:type="paragraph" w:customStyle="1" w:styleId="xl117">
    <w:name w:val="xl117"/>
    <w:basedOn w:val="a"/>
    <w:qFormat/>
    <w:rsid w:val="006E68E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118">
    <w:name w:val="xl118"/>
    <w:basedOn w:val="a"/>
    <w:qFormat/>
    <w:rsid w:val="006E68E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119">
    <w:name w:val="xl119"/>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20">
    <w:name w:val="xl120"/>
    <w:basedOn w:val="a"/>
    <w:qFormat/>
    <w:rsid w:val="006E68E8"/>
    <w:pPr>
      <w:pBdr>
        <w:top w:val="single" w:sz="4" w:space="0" w:color="000000"/>
        <w:left w:val="single" w:sz="8" w:space="0" w:color="000000"/>
        <w:bottom w:val="single" w:sz="4" w:space="0" w:color="000000"/>
        <w:right w:val="single" w:sz="4" w:space="0" w:color="000000"/>
      </w:pBdr>
      <w:spacing w:beforeAutospacing="1" w:afterAutospacing="1" w:line="240" w:lineRule="auto"/>
      <w:textAlignment w:val="center"/>
    </w:pPr>
    <w:rPr>
      <w:rFonts w:eastAsia="Times New Roman"/>
      <w:lang w:eastAsia="ru-RU"/>
    </w:rPr>
  </w:style>
  <w:style w:type="paragraph" w:customStyle="1" w:styleId="xl121">
    <w:name w:val="xl121"/>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22">
    <w:name w:val="xl122"/>
    <w:basedOn w:val="a"/>
    <w:qFormat/>
    <w:rsid w:val="006E68E8"/>
    <w:pPr>
      <w:pBdr>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23">
    <w:name w:val="xl123"/>
    <w:basedOn w:val="a"/>
    <w:qFormat/>
    <w:rsid w:val="006E68E8"/>
    <w:pPr>
      <w:pBdr>
        <w:top w:val="single" w:sz="4" w:space="0" w:color="000000"/>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24">
    <w:name w:val="xl124"/>
    <w:basedOn w:val="a"/>
    <w:qFormat/>
    <w:rsid w:val="006E68E8"/>
    <w:pPr>
      <w:pBdr>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25">
    <w:name w:val="xl125"/>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26">
    <w:name w:val="xl126"/>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27">
    <w:name w:val="xl127"/>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28">
    <w:name w:val="xl128"/>
    <w:basedOn w:val="a"/>
    <w:qFormat/>
    <w:rsid w:val="006E68E8"/>
    <w:pPr>
      <w:pBdr>
        <w:top w:val="single" w:sz="4" w:space="0" w:color="000000"/>
        <w:left w:val="single" w:sz="8" w:space="0" w:color="000000"/>
        <w:bottom w:val="single" w:sz="8" w:space="0" w:color="000000"/>
        <w:right w:val="single" w:sz="4" w:space="0" w:color="000000"/>
      </w:pBdr>
      <w:spacing w:beforeAutospacing="1" w:afterAutospacing="1" w:line="240" w:lineRule="auto"/>
      <w:textAlignment w:val="center"/>
    </w:pPr>
    <w:rPr>
      <w:rFonts w:eastAsia="Times New Roman"/>
      <w:lang w:eastAsia="ru-RU"/>
    </w:rPr>
  </w:style>
  <w:style w:type="paragraph" w:customStyle="1" w:styleId="xl129">
    <w:name w:val="xl129"/>
    <w:basedOn w:val="a"/>
    <w:qFormat/>
    <w:rsid w:val="006E68E8"/>
    <w:pPr>
      <w:pBdr>
        <w:top w:val="single" w:sz="4" w:space="0" w:color="000000"/>
        <w:left w:val="single" w:sz="4" w:space="0" w:color="000000"/>
        <w:bottom w:val="single" w:sz="8"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130">
    <w:name w:val="xl130"/>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31">
    <w:name w:val="xl131"/>
    <w:basedOn w:val="a"/>
    <w:qFormat/>
    <w:rsid w:val="006E68E8"/>
    <w:pPr>
      <w:pBdr>
        <w:top w:val="single" w:sz="4" w:space="0" w:color="000000"/>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32">
    <w:name w:val="xl132"/>
    <w:basedOn w:val="a"/>
    <w:qFormat/>
    <w:rsid w:val="006E68E8"/>
    <w:pPr>
      <w:shd w:val="clear" w:color="000000" w:fill="FFFFFF"/>
      <w:spacing w:beforeAutospacing="1" w:afterAutospacing="1" w:line="240" w:lineRule="auto"/>
    </w:pPr>
    <w:rPr>
      <w:rFonts w:eastAsia="Times New Roman"/>
      <w:lang w:eastAsia="ru-RU"/>
    </w:rPr>
  </w:style>
  <w:style w:type="paragraph" w:customStyle="1" w:styleId="xl133">
    <w:name w:val="xl133"/>
    <w:basedOn w:val="a"/>
    <w:qFormat/>
    <w:rsid w:val="006E68E8"/>
    <w:pPr>
      <w:shd w:val="clear" w:color="000000" w:fill="FFFFFF"/>
      <w:spacing w:beforeAutospacing="1" w:afterAutospacing="1" w:line="240" w:lineRule="auto"/>
      <w:jc w:val="center"/>
      <w:textAlignment w:val="center"/>
    </w:pPr>
    <w:rPr>
      <w:rFonts w:eastAsia="Times New Roman"/>
      <w:sz w:val="17"/>
      <w:szCs w:val="17"/>
      <w:lang w:eastAsia="ru-RU"/>
    </w:rPr>
  </w:style>
  <w:style w:type="paragraph" w:customStyle="1" w:styleId="xl134">
    <w:name w:val="xl134"/>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35">
    <w:name w:val="xl135"/>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36">
    <w:name w:val="xl136"/>
    <w:basedOn w:val="a"/>
    <w:qFormat/>
    <w:rsid w:val="006E68E8"/>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37">
    <w:name w:val="xl137"/>
    <w:basedOn w:val="a"/>
    <w:qFormat/>
    <w:rsid w:val="006E68E8"/>
    <w:pPr>
      <w:pBdr>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38">
    <w:name w:val="xl138"/>
    <w:basedOn w:val="a"/>
    <w:qFormat/>
    <w:rsid w:val="006E68E8"/>
    <w:pPr>
      <w:pBdr>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39">
    <w:name w:val="xl139"/>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40">
    <w:name w:val="xl140"/>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41">
    <w:name w:val="xl141"/>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42">
    <w:name w:val="xl142"/>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43">
    <w:name w:val="xl143"/>
    <w:basedOn w:val="a"/>
    <w:qFormat/>
    <w:rsid w:val="006E68E8"/>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44">
    <w:name w:val="xl144"/>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45">
    <w:name w:val="xl145"/>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46">
    <w:name w:val="xl146"/>
    <w:basedOn w:val="a"/>
    <w:qFormat/>
    <w:rsid w:val="006E68E8"/>
    <w:pPr>
      <w:pBdr>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47">
    <w:name w:val="xl147"/>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48">
    <w:name w:val="xl148"/>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pPr>
    <w:rPr>
      <w:rFonts w:eastAsia="Times New Roman"/>
      <w:lang w:eastAsia="ru-RU"/>
    </w:rPr>
  </w:style>
  <w:style w:type="paragraph" w:customStyle="1" w:styleId="xl149">
    <w:name w:val="xl149"/>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50">
    <w:name w:val="xl150"/>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51">
    <w:name w:val="xl151"/>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52">
    <w:name w:val="xl152"/>
    <w:basedOn w:val="a"/>
    <w:qFormat/>
    <w:rsid w:val="006E68E8"/>
    <w:pPr>
      <w:pBdr>
        <w:top w:val="single" w:sz="4"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53">
    <w:name w:val="xl153"/>
    <w:basedOn w:val="a"/>
    <w:qFormat/>
    <w:rsid w:val="006E68E8"/>
    <w:pPr>
      <w:pBdr>
        <w:top w:val="single" w:sz="8"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54">
    <w:name w:val="xl154"/>
    <w:basedOn w:val="a"/>
    <w:qFormat/>
    <w:rsid w:val="006E68E8"/>
    <w:pPr>
      <w:pBdr>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55">
    <w:name w:val="xl155"/>
    <w:basedOn w:val="a"/>
    <w:qFormat/>
    <w:rsid w:val="006E68E8"/>
    <w:pPr>
      <w:pBdr>
        <w:top w:val="single" w:sz="8"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56">
    <w:name w:val="xl156"/>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57">
    <w:name w:val="xl157"/>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58">
    <w:name w:val="xl158"/>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59">
    <w:name w:val="xl159"/>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60">
    <w:name w:val="xl160"/>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61">
    <w:name w:val="xl161"/>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62">
    <w:name w:val="xl162"/>
    <w:basedOn w:val="a"/>
    <w:qFormat/>
    <w:rsid w:val="006E68E8"/>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63">
    <w:name w:val="xl163"/>
    <w:basedOn w:val="a"/>
    <w:qFormat/>
    <w:rsid w:val="006E68E8"/>
    <w:pPr>
      <w:pBdr>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64">
    <w:name w:val="xl164"/>
    <w:basedOn w:val="a"/>
    <w:qFormat/>
    <w:rsid w:val="006E68E8"/>
    <w:pPr>
      <w:pBdr>
        <w:top w:val="single" w:sz="4"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65">
    <w:name w:val="xl165"/>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66">
    <w:name w:val="xl166"/>
    <w:basedOn w:val="a"/>
    <w:qFormat/>
    <w:rsid w:val="006E68E8"/>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67">
    <w:name w:val="xl167"/>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68">
    <w:name w:val="xl168"/>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69">
    <w:name w:val="xl169"/>
    <w:basedOn w:val="a"/>
    <w:qFormat/>
    <w:rsid w:val="006E68E8"/>
    <w:pPr>
      <w:pBdr>
        <w:top w:val="single" w:sz="4" w:space="0" w:color="000000"/>
        <w:left w:val="single" w:sz="4"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70">
    <w:name w:val="xl170"/>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71">
    <w:name w:val="xl171"/>
    <w:basedOn w:val="a"/>
    <w:qFormat/>
    <w:rsid w:val="006E68E8"/>
    <w:pPr>
      <w:pBdr>
        <w:top w:val="single" w:sz="4" w:space="0" w:color="000000"/>
        <w:left w:val="single" w:sz="4" w:space="0" w:color="000000"/>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172">
    <w:name w:val="xl172"/>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73">
    <w:name w:val="xl173"/>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74">
    <w:name w:val="xl174"/>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pPr>
    <w:rPr>
      <w:rFonts w:eastAsia="Times New Roman"/>
      <w:lang w:eastAsia="ru-RU"/>
    </w:rPr>
  </w:style>
  <w:style w:type="paragraph" w:customStyle="1" w:styleId="xl175">
    <w:name w:val="xl175"/>
    <w:basedOn w:val="a"/>
    <w:qFormat/>
    <w:rsid w:val="006E68E8"/>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eastAsia="Times New Roman"/>
      <w:b/>
      <w:bCs/>
      <w:sz w:val="22"/>
      <w:szCs w:val="22"/>
      <w:lang w:eastAsia="ru-RU"/>
    </w:rPr>
  </w:style>
  <w:style w:type="paragraph" w:customStyle="1" w:styleId="xl176">
    <w:name w:val="xl176"/>
    <w:basedOn w:val="a"/>
    <w:qFormat/>
    <w:rsid w:val="006E68E8"/>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77">
    <w:name w:val="xl177"/>
    <w:basedOn w:val="a"/>
    <w:qFormat/>
    <w:rsid w:val="006E68E8"/>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78">
    <w:name w:val="xl178"/>
    <w:basedOn w:val="a"/>
    <w:qFormat/>
    <w:rsid w:val="006E68E8"/>
    <w:pPr>
      <w:pBdr>
        <w:top w:val="single" w:sz="8" w:space="0" w:color="000000"/>
        <w:left w:val="single" w:sz="8" w:space="0" w:color="000000"/>
        <w:right w:val="single" w:sz="4" w:space="0" w:color="000000"/>
      </w:pBdr>
      <w:shd w:val="clear" w:color="000000" w:fill="FFFFFF"/>
      <w:spacing w:beforeAutospacing="1" w:afterAutospacing="1" w:line="240" w:lineRule="auto"/>
    </w:pPr>
    <w:rPr>
      <w:rFonts w:eastAsia="Times New Roman"/>
      <w:b/>
      <w:bCs/>
      <w:lang w:eastAsia="ru-RU"/>
    </w:rPr>
  </w:style>
  <w:style w:type="paragraph" w:customStyle="1" w:styleId="xl179">
    <w:name w:val="xl179"/>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pPr>
    <w:rPr>
      <w:rFonts w:eastAsia="Times New Roman"/>
      <w:b/>
      <w:bCs/>
      <w:sz w:val="16"/>
      <w:szCs w:val="16"/>
      <w:lang w:eastAsia="ru-RU"/>
    </w:rPr>
  </w:style>
  <w:style w:type="paragraph" w:customStyle="1" w:styleId="xl180">
    <w:name w:val="xl180"/>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16"/>
      <w:szCs w:val="16"/>
      <w:lang w:eastAsia="ru-RU"/>
    </w:rPr>
  </w:style>
  <w:style w:type="paragraph" w:customStyle="1" w:styleId="xl181">
    <w:name w:val="xl181"/>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16"/>
      <w:szCs w:val="16"/>
      <w:lang w:eastAsia="ru-RU"/>
    </w:rPr>
  </w:style>
  <w:style w:type="paragraph" w:customStyle="1" w:styleId="xl182">
    <w:name w:val="xl182"/>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83">
    <w:name w:val="xl183"/>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84">
    <w:name w:val="xl184"/>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85">
    <w:name w:val="xl185"/>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86">
    <w:name w:val="xl186"/>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87">
    <w:name w:val="xl187"/>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88">
    <w:name w:val="xl188"/>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89">
    <w:name w:val="xl189"/>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90">
    <w:name w:val="xl190"/>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91">
    <w:name w:val="xl191"/>
    <w:basedOn w:val="a"/>
    <w:qFormat/>
    <w:rsid w:val="006E68E8"/>
    <w:pPr>
      <w:pBdr>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92">
    <w:name w:val="xl192"/>
    <w:basedOn w:val="a"/>
    <w:qFormat/>
    <w:rsid w:val="006E68E8"/>
    <w:pPr>
      <w:pBdr>
        <w:top w:val="single" w:sz="4" w:space="0" w:color="000000"/>
        <w:left w:val="single" w:sz="4"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93">
    <w:name w:val="xl193"/>
    <w:basedOn w:val="a"/>
    <w:qFormat/>
    <w:rsid w:val="006E68E8"/>
    <w:pPr>
      <w:pBdr>
        <w:top w:val="single" w:sz="8" w:space="0" w:color="000000"/>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94">
    <w:name w:val="xl194"/>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95">
    <w:name w:val="xl195"/>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96">
    <w:name w:val="xl196"/>
    <w:basedOn w:val="a"/>
    <w:qFormat/>
    <w:rsid w:val="006E68E8"/>
    <w:pPr>
      <w:pBdr>
        <w:top w:val="single" w:sz="8" w:space="0" w:color="000000"/>
        <w:left w:val="single" w:sz="4" w:space="0" w:color="000000"/>
        <w:bottom w:val="single" w:sz="8" w:space="0" w:color="000000"/>
        <w:right w:val="single" w:sz="8" w:space="0" w:color="000000"/>
      </w:pBdr>
      <w:shd w:val="clear" w:color="000000" w:fill="FFFFFF"/>
      <w:spacing w:beforeAutospacing="1" w:afterAutospacing="1" w:line="240" w:lineRule="auto"/>
    </w:pPr>
    <w:rPr>
      <w:rFonts w:eastAsia="Times New Roman"/>
      <w:b/>
      <w:bCs/>
      <w:sz w:val="22"/>
      <w:szCs w:val="22"/>
      <w:lang w:eastAsia="ru-RU"/>
    </w:rPr>
  </w:style>
  <w:style w:type="paragraph" w:customStyle="1" w:styleId="xl197">
    <w:name w:val="xl197"/>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98">
    <w:name w:val="xl198"/>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99">
    <w:name w:val="xl199"/>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00">
    <w:name w:val="xl200"/>
    <w:basedOn w:val="a"/>
    <w:qFormat/>
    <w:rsid w:val="006E68E8"/>
    <w:pPr>
      <w:pBdr>
        <w:top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01">
    <w:name w:val="xl201"/>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202">
    <w:name w:val="xl202"/>
    <w:basedOn w:val="a"/>
    <w:qFormat/>
    <w:rsid w:val="006E68E8"/>
    <w:pPr>
      <w:pBdr>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203">
    <w:name w:val="xl203"/>
    <w:basedOn w:val="a"/>
    <w:qFormat/>
    <w:rsid w:val="006E68E8"/>
    <w:pPr>
      <w:pBdr>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04">
    <w:name w:val="xl204"/>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05">
    <w:name w:val="xl205"/>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206">
    <w:name w:val="xl206"/>
    <w:basedOn w:val="a"/>
    <w:qFormat/>
    <w:rsid w:val="006E68E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207">
    <w:name w:val="xl207"/>
    <w:basedOn w:val="a"/>
    <w:qFormat/>
    <w:rsid w:val="006E68E8"/>
    <w:pPr>
      <w:pBdr>
        <w:top w:val="single" w:sz="8" w:space="0" w:color="000000"/>
        <w:left w:val="single" w:sz="4" w:space="0" w:color="000000"/>
        <w:bottom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208">
    <w:name w:val="xl208"/>
    <w:basedOn w:val="a"/>
    <w:qFormat/>
    <w:rsid w:val="006E68E8"/>
    <w:pPr>
      <w:pBdr>
        <w:top w:val="single" w:sz="4" w:space="0" w:color="000000"/>
        <w:left w:val="single" w:sz="4" w:space="0" w:color="000000"/>
        <w:bottom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209">
    <w:name w:val="xl209"/>
    <w:basedOn w:val="a"/>
    <w:qFormat/>
    <w:rsid w:val="006E68E8"/>
    <w:pPr>
      <w:pBdr>
        <w:top w:val="single" w:sz="4" w:space="0" w:color="000000"/>
        <w:left w:val="single" w:sz="4" w:space="0" w:color="000000"/>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210">
    <w:name w:val="xl210"/>
    <w:basedOn w:val="a"/>
    <w:qFormat/>
    <w:rsid w:val="006E68E8"/>
    <w:pPr>
      <w:pBdr>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211">
    <w:name w:val="xl211"/>
    <w:basedOn w:val="a"/>
    <w:qFormat/>
    <w:rsid w:val="006E68E8"/>
    <w:pPr>
      <w:pBdr>
        <w:top w:val="single" w:sz="4" w:space="0" w:color="000000"/>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212">
    <w:name w:val="xl212"/>
    <w:basedOn w:val="a"/>
    <w:qFormat/>
    <w:rsid w:val="006E68E8"/>
    <w:pPr>
      <w:pBdr>
        <w:top w:val="single" w:sz="4" w:space="0" w:color="000000"/>
        <w:left w:val="single" w:sz="8"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13">
    <w:name w:val="xl213"/>
    <w:basedOn w:val="a"/>
    <w:qFormat/>
    <w:rsid w:val="006E68E8"/>
    <w:pPr>
      <w:pBdr>
        <w:top w:val="single" w:sz="4" w:space="0" w:color="000000"/>
        <w:left w:val="single" w:sz="8"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14">
    <w:name w:val="xl214"/>
    <w:basedOn w:val="a"/>
    <w:qFormat/>
    <w:rsid w:val="006E68E8"/>
    <w:pPr>
      <w:pBdr>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15">
    <w:name w:val="xl215"/>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16">
    <w:name w:val="xl216"/>
    <w:basedOn w:val="a"/>
    <w:qFormat/>
    <w:rsid w:val="006E68E8"/>
    <w:pPr>
      <w:pBdr>
        <w:top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17">
    <w:name w:val="xl217"/>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color w:val="000000"/>
      <w:lang w:eastAsia="ru-RU"/>
    </w:rPr>
  </w:style>
  <w:style w:type="paragraph" w:customStyle="1" w:styleId="xl218">
    <w:name w:val="xl218"/>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219">
    <w:name w:val="xl219"/>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20">
    <w:name w:val="xl220"/>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pPr>
    <w:rPr>
      <w:rFonts w:eastAsia="Times New Roman"/>
      <w:lang w:eastAsia="ru-RU"/>
    </w:rPr>
  </w:style>
  <w:style w:type="paragraph" w:customStyle="1" w:styleId="xl221">
    <w:name w:val="xl221"/>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22">
    <w:name w:val="xl222"/>
    <w:basedOn w:val="a"/>
    <w:qFormat/>
    <w:rsid w:val="006E68E8"/>
    <w:pPr>
      <w:pBdr>
        <w:left w:val="single" w:sz="8"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223">
    <w:name w:val="xl223"/>
    <w:basedOn w:val="a"/>
    <w:qFormat/>
    <w:rsid w:val="006E68E8"/>
    <w:pPr>
      <w:pBdr>
        <w:left w:val="single" w:sz="4"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224">
    <w:name w:val="xl224"/>
    <w:basedOn w:val="a"/>
    <w:qFormat/>
    <w:rsid w:val="006E68E8"/>
    <w:pPr>
      <w:pBdr>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5">
    <w:name w:val="xl225"/>
    <w:basedOn w:val="a"/>
    <w:qFormat/>
    <w:rsid w:val="006E68E8"/>
    <w:pPr>
      <w:pBdr>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6">
    <w:name w:val="xl226"/>
    <w:basedOn w:val="a"/>
    <w:qFormat/>
    <w:rsid w:val="006E68E8"/>
    <w:pPr>
      <w:pBdr>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7">
    <w:name w:val="xl227"/>
    <w:basedOn w:val="a"/>
    <w:qFormat/>
    <w:rsid w:val="006E68E8"/>
    <w:pPr>
      <w:pBdr>
        <w:left w:val="single" w:sz="8"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228">
    <w:name w:val="xl228"/>
    <w:basedOn w:val="a"/>
    <w:qFormat/>
    <w:rsid w:val="006E68E8"/>
    <w:pPr>
      <w:pBdr>
        <w:top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9">
    <w:name w:val="xl229"/>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30">
    <w:name w:val="xl230"/>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31">
    <w:name w:val="xl231"/>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32">
    <w:name w:val="xl232"/>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33">
    <w:name w:val="xl233"/>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34">
    <w:name w:val="xl234"/>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35">
    <w:name w:val="xl235"/>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36">
    <w:name w:val="xl236"/>
    <w:basedOn w:val="a"/>
    <w:qFormat/>
    <w:rsid w:val="006E68E8"/>
    <w:pPr>
      <w:pBdr>
        <w:top w:val="single" w:sz="4" w:space="0" w:color="000000"/>
        <w:left w:val="single" w:sz="4" w:space="0" w:color="000000"/>
        <w:bottom w:val="single" w:sz="4" w:space="0" w:color="000000"/>
        <w:right w:val="single" w:sz="8" w:space="0" w:color="000000"/>
      </w:pBdr>
      <w:shd w:val="clear" w:color="000000" w:fill="FFFF00"/>
      <w:spacing w:beforeAutospacing="1" w:afterAutospacing="1" w:line="240" w:lineRule="auto"/>
      <w:jc w:val="center"/>
      <w:textAlignment w:val="center"/>
    </w:pPr>
    <w:rPr>
      <w:rFonts w:eastAsia="Times New Roman"/>
      <w:lang w:eastAsia="ru-RU"/>
    </w:rPr>
  </w:style>
  <w:style w:type="paragraph" w:customStyle="1" w:styleId="xl237">
    <w:name w:val="xl237"/>
    <w:basedOn w:val="a"/>
    <w:qFormat/>
    <w:rsid w:val="006E68E8"/>
    <w:pPr>
      <w:pBdr>
        <w:top w:val="single" w:sz="4" w:space="0" w:color="000000"/>
        <w:left w:val="single" w:sz="4" w:space="0" w:color="000000"/>
        <w:right w:val="single" w:sz="8" w:space="0" w:color="000000"/>
      </w:pBdr>
      <w:shd w:val="clear" w:color="000000" w:fill="FFFF00"/>
      <w:spacing w:beforeAutospacing="1" w:afterAutospacing="1" w:line="240" w:lineRule="auto"/>
      <w:jc w:val="center"/>
      <w:textAlignment w:val="center"/>
    </w:pPr>
    <w:rPr>
      <w:rFonts w:eastAsia="Times New Roman"/>
      <w:lang w:eastAsia="ru-RU"/>
    </w:rPr>
  </w:style>
  <w:style w:type="paragraph" w:customStyle="1" w:styleId="xl238">
    <w:name w:val="xl238"/>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color w:val="FF0000"/>
      <w:lang w:eastAsia="ru-RU"/>
    </w:rPr>
  </w:style>
  <w:style w:type="paragraph" w:customStyle="1" w:styleId="xl239">
    <w:name w:val="xl239"/>
    <w:basedOn w:val="a"/>
    <w:qFormat/>
    <w:rsid w:val="006E68E8"/>
    <w:pPr>
      <w:pBdr>
        <w:top w:val="single" w:sz="8"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0">
    <w:name w:val="xl240"/>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1">
    <w:name w:val="xl241"/>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2">
    <w:name w:val="xl242"/>
    <w:basedOn w:val="a"/>
    <w:qFormat/>
    <w:rsid w:val="006E68E8"/>
    <w:pPr>
      <w:pBdr>
        <w:top w:val="single" w:sz="4"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3">
    <w:name w:val="xl243"/>
    <w:basedOn w:val="a"/>
    <w:qFormat/>
    <w:rsid w:val="006E68E8"/>
    <w:pPr>
      <w:pBdr>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4">
    <w:name w:val="xl244"/>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5">
    <w:name w:val="xl245"/>
    <w:basedOn w:val="a"/>
    <w:qFormat/>
    <w:rsid w:val="006E68E8"/>
    <w:pPr>
      <w:pBdr>
        <w:top w:val="single" w:sz="4" w:space="0" w:color="000000"/>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6">
    <w:name w:val="xl246"/>
    <w:basedOn w:val="a"/>
    <w:qFormat/>
    <w:rsid w:val="006E68E8"/>
    <w:pPr>
      <w:pBdr>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7">
    <w:name w:val="xl247"/>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8">
    <w:name w:val="xl248"/>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9">
    <w:name w:val="xl249"/>
    <w:basedOn w:val="a"/>
    <w:qFormat/>
    <w:rsid w:val="006E68E8"/>
    <w:pPr>
      <w:pBdr>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50">
    <w:name w:val="xl250"/>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251">
    <w:name w:val="xl251"/>
    <w:basedOn w:val="a"/>
    <w:qFormat/>
    <w:rsid w:val="006E68E8"/>
    <w:pPr>
      <w:pBdr>
        <w:top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52">
    <w:name w:val="xl252"/>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3">
    <w:name w:val="xl253"/>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4">
    <w:name w:val="xl254"/>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5">
    <w:name w:val="xl255"/>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6">
    <w:name w:val="xl256"/>
    <w:basedOn w:val="a"/>
    <w:qFormat/>
    <w:rsid w:val="006E68E8"/>
    <w:pPr>
      <w:pBdr>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57">
    <w:name w:val="xl257"/>
    <w:basedOn w:val="a"/>
    <w:qFormat/>
    <w:rsid w:val="006E68E8"/>
    <w:pPr>
      <w:shd w:val="clear" w:color="000000" w:fill="FFFFFF"/>
      <w:spacing w:beforeAutospacing="1" w:afterAutospacing="1" w:line="240" w:lineRule="auto"/>
      <w:jc w:val="right"/>
    </w:pPr>
    <w:rPr>
      <w:rFonts w:eastAsia="Times New Roman"/>
      <w:b/>
      <w:bCs/>
      <w:sz w:val="22"/>
      <w:szCs w:val="22"/>
      <w:lang w:eastAsia="ru-RU"/>
    </w:rPr>
  </w:style>
  <w:style w:type="paragraph" w:customStyle="1" w:styleId="xl258">
    <w:name w:val="xl258"/>
    <w:basedOn w:val="a"/>
    <w:qFormat/>
    <w:rsid w:val="006E68E8"/>
    <w:pPr>
      <w:shd w:val="clear" w:color="000000" w:fill="FFFFFF"/>
      <w:spacing w:beforeAutospacing="1" w:afterAutospacing="1" w:line="240" w:lineRule="auto"/>
      <w:jc w:val="right"/>
    </w:pPr>
    <w:rPr>
      <w:rFonts w:eastAsia="Times New Roman"/>
      <w:sz w:val="17"/>
      <w:szCs w:val="17"/>
      <w:lang w:eastAsia="ru-RU"/>
    </w:rPr>
  </w:style>
  <w:style w:type="paragraph" w:customStyle="1" w:styleId="xl259">
    <w:name w:val="xl259"/>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FF0000"/>
      <w:lang w:eastAsia="ru-RU"/>
    </w:rPr>
  </w:style>
  <w:style w:type="paragraph" w:customStyle="1" w:styleId="xl260">
    <w:name w:val="xl260"/>
    <w:basedOn w:val="a"/>
    <w:qFormat/>
    <w:rsid w:val="006E68E8"/>
    <w:pPr>
      <w:pBdr>
        <w:top w:val="single" w:sz="4" w:space="0" w:color="000000"/>
        <w:left w:val="single" w:sz="4" w:space="0" w:color="000000"/>
        <w:bottom w:val="single" w:sz="8" w:space="0" w:color="000000"/>
        <w:right w:val="single" w:sz="4" w:space="0" w:color="000000"/>
      </w:pBdr>
      <w:spacing w:beforeAutospacing="1" w:afterAutospacing="1" w:line="240" w:lineRule="auto"/>
      <w:jc w:val="center"/>
      <w:textAlignment w:val="center"/>
    </w:pPr>
    <w:rPr>
      <w:rFonts w:eastAsia="Times New Roman"/>
      <w:color w:val="FF0000"/>
      <w:lang w:eastAsia="ru-RU"/>
    </w:rPr>
  </w:style>
  <w:style w:type="paragraph" w:customStyle="1" w:styleId="xl261">
    <w:name w:val="xl261"/>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2">
    <w:name w:val="xl262"/>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3">
    <w:name w:val="xl263"/>
    <w:basedOn w:val="a"/>
    <w:qFormat/>
    <w:rsid w:val="006E68E8"/>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4">
    <w:name w:val="xl264"/>
    <w:basedOn w:val="a"/>
    <w:qFormat/>
    <w:rsid w:val="006E68E8"/>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5">
    <w:name w:val="xl265"/>
    <w:basedOn w:val="a"/>
    <w:qFormat/>
    <w:rsid w:val="006E68E8"/>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6">
    <w:name w:val="xl266"/>
    <w:basedOn w:val="a"/>
    <w:qFormat/>
    <w:rsid w:val="006E68E8"/>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7">
    <w:name w:val="xl267"/>
    <w:basedOn w:val="a"/>
    <w:qFormat/>
    <w:rsid w:val="006E68E8"/>
    <w:pPr>
      <w:shd w:val="clear" w:color="000000" w:fill="FFFFFF"/>
      <w:spacing w:beforeAutospacing="1" w:afterAutospacing="1" w:line="240" w:lineRule="auto"/>
      <w:jc w:val="center"/>
      <w:textAlignment w:val="center"/>
    </w:pPr>
    <w:rPr>
      <w:rFonts w:eastAsia="Times New Roman"/>
      <w:b/>
      <w:bCs/>
      <w:sz w:val="28"/>
      <w:szCs w:val="28"/>
      <w:lang w:eastAsia="ru-RU"/>
    </w:rPr>
  </w:style>
  <w:style w:type="paragraph" w:customStyle="1" w:styleId="xl268">
    <w:name w:val="xl268"/>
    <w:basedOn w:val="a"/>
    <w:qFormat/>
    <w:rsid w:val="006E68E8"/>
    <w:pPr>
      <w:shd w:val="clear" w:color="000000" w:fill="FFFFFF"/>
      <w:spacing w:beforeAutospacing="1" w:afterAutospacing="1" w:line="240" w:lineRule="auto"/>
      <w:jc w:val="right"/>
      <w:textAlignment w:val="center"/>
    </w:pPr>
    <w:rPr>
      <w:rFonts w:eastAsia="Times New Roman"/>
      <w:b/>
      <w:bCs/>
      <w:sz w:val="22"/>
      <w:szCs w:val="22"/>
      <w:lang w:eastAsia="ru-RU"/>
    </w:rPr>
  </w:style>
  <w:style w:type="paragraph" w:customStyle="1" w:styleId="xl269">
    <w:name w:val="xl269"/>
    <w:basedOn w:val="a"/>
    <w:qFormat/>
    <w:rsid w:val="006E68E8"/>
    <w:pPr>
      <w:shd w:val="clear" w:color="000000" w:fill="FFFFFF"/>
      <w:spacing w:beforeAutospacing="1" w:afterAutospacing="1" w:line="240" w:lineRule="auto"/>
      <w:jc w:val="right"/>
      <w:textAlignment w:val="center"/>
    </w:pPr>
    <w:rPr>
      <w:rFonts w:eastAsia="Times New Roman"/>
      <w:sz w:val="22"/>
      <w:szCs w:val="22"/>
      <w:lang w:eastAsia="ru-RU"/>
    </w:rPr>
  </w:style>
  <w:style w:type="paragraph" w:customStyle="1" w:styleId="xl270">
    <w:name w:val="xl270"/>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1">
    <w:name w:val="xl271"/>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2">
    <w:name w:val="xl272"/>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3">
    <w:name w:val="xl273"/>
    <w:basedOn w:val="a"/>
    <w:qFormat/>
    <w:rsid w:val="006E68E8"/>
    <w:pPr>
      <w:pBdr>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4">
    <w:name w:val="xl274"/>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5">
    <w:name w:val="xl275"/>
    <w:basedOn w:val="a"/>
    <w:qFormat/>
    <w:rsid w:val="006E68E8"/>
    <w:pPr>
      <w:pBdr>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6">
    <w:name w:val="xl276"/>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7">
    <w:name w:val="xl277"/>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8">
    <w:name w:val="xl278"/>
    <w:basedOn w:val="a"/>
    <w:qFormat/>
    <w:rsid w:val="006E68E8"/>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9">
    <w:name w:val="xl279"/>
    <w:basedOn w:val="a"/>
    <w:qFormat/>
    <w:rsid w:val="006E68E8"/>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80">
    <w:name w:val="xl280"/>
    <w:basedOn w:val="a"/>
    <w:qFormat/>
    <w:rsid w:val="006E68E8"/>
    <w:pPr>
      <w:shd w:val="clear" w:color="000000" w:fill="FFFFFF"/>
      <w:spacing w:beforeAutospacing="1" w:afterAutospacing="1" w:line="240" w:lineRule="auto"/>
      <w:textAlignment w:val="top"/>
    </w:pPr>
    <w:rPr>
      <w:rFonts w:eastAsia="Times New Roman"/>
      <w:sz w:val="17"/>
      <w:szCs w:val="17"/>
      <w:lang w:eastAsia="ru-RU"/>
    </w:rPr>
  </w:style>
  <w:style w:type="paragraph" w:customStyle="1" w:styleId="xl281">
    <w:name w:val="xl281"/>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2">
    <w:name w:val="xl282"/>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3">
    <w:name w:val="xl283"/>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4">
    <w:name w:val="xl284"/>
    <w:basedOn w:val="a"/>
    <w:qFormat/>
    <w:rsid w:val="006E68E8"/>
    <w:pPr>
      <w:pBdr>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5">
    <w:name w:val="xl285"/>
    <w:basedOn w:val="a"/>
    <w:qFormat/>
    <w:rsid w:val="006E68E8"/>
    <w:pPr>
      <w:pBdr>
        <w:top w:val="single" w:sz="8" w:space="0" w:color="000000"/>
        <w:left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286">
    <w:name w:val="xl286"/>
    <w:basedOn w:val="a"/>
    <w:qFormat/>
    <w:rsid w:val="006E68E8"/>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styleId="36">
    <w:name w:val="Body Text 3"/>
    <w:basedOn w:val="a"/>
    <w:unhideWhenUsed/>
    <w:qFormat/>
    <w:rsid w:val="006E68E8"/>
    <w:pPr>
      <w:widowControl w:val="0"/>
      <w:suppressAutoHyphens/>
      <w:spacing w:after="120" w:line="240" w:lineRule="auto"/>
    </w:pPr>
    <w:rPr>
      <w:rFonts w:eastAsia="Times New Roman"/>
      <w:sz w:val="16"/>
      <w:szCs w:val="16"/>
      <w:lang w:eastAsia="ru-RU" w:bidi="ru-RU"/>
    </w:rPr>
  </w:style>
  <w:style w:type="paragraph" w:customStyle="1" w:styleId="ConsNonformat">
    <w:name w:val="ConsNonformat"/>
    <w:uiPriority w:val="99"/>
    <w:qFormat/>
    <w:rsid w:val="006E68E8"/>
    <w:pPr>
      <w:widowControl w:val="0"/>
      <w:ind w:right="19772"/>
    </w:pPr>
    <w:rPr>
      <w:rFonts w:ascii="Courier New" w:eastAsia="Times New Roman" w:hAnsi="Courier New" w:cs="Courier New"/>
      <w:sz w:val="20"/>
      <w:szCs w:val="20"/>
      <w:lang w:eastAsia="ru-RU"/>
    </w:rPr>
  </w:style>
  <w:style w:type="paragraph" w:styleId="25">
    <w:name w:val="Body Text 2"/>
    <w:basedOn w:val="a"/>
    <w:unhideWhenUsed/>
    <w:qFormat/>
    <w:rsid w:val="006E68E8"/>
    <w:pPr>
      <w:tabs>
        <w:tab w:val="left" w:pos="4680"/>
      </w:tabs>
      <w:spacing w:after="0" w:line="240" w:lineRule="auto"/>
      <w:ind w:right="4855"/>
      <w:jc w:val="both"/>
    </w:pPr>
    <w:rPr>
      <w:rFonts w:eastAsia="Times New Roman"/>
      <w:lang w:eastAsia="ru-RU"/>
    </w:rPr>
  </w:style>
  <w:style w:type="paragraph" w:styleId="aff1">
    <w:name w:val="Title"/>
    <w:basedOn w:val="a"/>
    <w:link w:val="1d"/>
    <w:qFormat/>
    <w:rsid w:val="006E68E8"/>
    <w:pPr>
      <w:spacing w:after="0" w:line="360" w:lineRule="auto"/>
      <w:jc w:val="center"/>
    </w:pPr>
    <w:rPr>
      <w:rFonts w:eastAsia="Times New Roman"/>
      <w:b/>
      <w:bCs/>
    </w:rPr>
  </w:style>
  <w:style w:type="paragraph" w:customStyle="1" w:styleId="ConsPlusNonformat">
    <w:name w:val="ConsPlusNonformat"/>
    <w:uiPriority w:val="99"/>
    <w:qFormat/>
    <w:rsid w:val="006E68E8"/>
    <w:rPr>
      <w:rFonts w:ascii="Courier New" w:hAnsi="Courier New" w:cs="Courier New"/>
      <w:sz w:val="20"/>
      <w:szCs w:val="20"/>
    </w:rPr>
  </w:style>
  <w:style w:type="paragraph" w:customStyle="1" w:styleId="font6">
    <w:name w:val="font6"/>
    <w:basedOn w:val="a"/>
    <w:qFormat/>
    <w:rsid w:val="006E68E8"/>
    <w:pPr>
      <w:spacing w:beforeAutospacing="1" w:afterAutospacing="1" w:line="240" w:lineRule="auto"/>
    </w:pPr>
    <w:rPr>
      <w:rFonts w:ascii="Tahoma" w:eastAsia="Times New Roman" w:hAnsi="Tahoma" w:cs="Tahoma"/>
      <w:color w:val="000000"/>
      <w:sz w:val="18"/>
      <w:szCs w:val="18"/>
      <w:lang w:eastAsia="ru-RU"/>
    </w:rPr>
  </w:style>
  <w:style w:type="paragraph" w:customStyle="1" w:styleId="font7">
    <w:name w:val="font7"/>
    <w:basedOn w:val="a"/>
    <w:qFormat/>
    <w:rsid w:val="006E68E8"/>
    <w:pPr>
      <w:spacing w:beforeAutospacing="1" w:afterAutospacing="1" w:line="240" w:lineRule="auto"/>
    </w:pPr>
    <w:rPr>
      <w:rFonts w:ascii="Tahoma" w:eastAsia="Times New Roman" w:hAnsi="Tahoma" w:cs="Tahoma"/>
      <w:b/>
      <w:bCs/>
      <w:color w:val="000000"/>
      <w:sz w:val="16"/>
      <w:szCs w:val="16"/>
      <w:lang w:eastAsia="ru-RU"/>
    </w:rPr>
  </w:style>
  <w:style w:type="paragraph" w:customStyle="1" w:styleId="font8">
    <w:name w:val="font8"/>
    <w:basedOn w:val="a"/>
    <w:qFormat/>
    <w:rsid w:val="006E68E8"/>
    <w:pPr>
      <w:spacing w:beforeAutospacing="1" w:afterAutospacing="1" w:line="240" w:lineRule="auto"/>
    </w:pPr>
    <w:rPr>
      <w:rFonts w:ascii="Tahoma" w:eastAsia="Times New Roman" w:hAnsi="Tahoma" w:cs="Tahoma"/>
      <w:color w:val="000000"/>
      <w:sz w:val="16"/>
      <w:szCs w:val="16"/>
      <w:lang w:eastAsia="ru-RU"/>
    </w:rPr>
  </w:style>
  <w:style w:type="paragraph" w:customStyle="1" w:styleId="font9">
    <w:name w:val="font9"/>
    <w:basedOn w:val="a"/>
    <w:qFormat/>
    <w:rsid w:val="006E68E8"/>
    <w:pPr>
      <w:spacing w:beforeAutospacing="1" w:afterAutospacing="1" w:line="240" w:lineRule="auto"/>
    </w:pPr>
    <w:rPr>
      <w:rFonts w:ascii="Tahoma" w:eastAsia="Times New Roman" w:hAnsi="Tahoma" w:cs="Tahoma"/>
      <w:color w:val="000000"/>
      <w:sz w:val="16"/>
      <w:szCs w:val="16"/>
      <w:lang w:eastAsia="ru-RU"/>
    </w:rPr>
  </w:style>
  <w:style w:type="paragraph" w:customStyle="1" w:styleId="font10">
    <w:name w:val="font10"/>
    <w:basedOn w:val="a"/>
    <w:qFormat/>
    <w:rsid w:val="006E68E8"/>
    <w:pPr>
      <w:spacing w:beforeAutospacing="1" w:afterAutospacing="1" w:line="240" w:lineRule="auto"/>
    </w:pPr>
    <w:rPr>
      <w:rFonts w:ascii="Tahoma" w:eastAsia="Times New Roman" w:hAnsi="Tahoma" w:cs="Tahoma"/>
      <w:b/>
      <w:bCs/>
      <w:color w:val="000000"/>
      <w:sz w:val="16"/>
      <w:szCs w:val="16"/>
      <w:lang w:eastAsia="ru-RU"/>
    </w:rPr>
  </w:style>
  <w:style w:type="paragraph" w:customStyle="1" w:styleId="font11">
    <w:name w:val="font11"/>
    <w:basedOn w:val="a"/>
    <w:qFormat/>
    <w:rsid w:val="006E68E8"/>
    <w:pPr>
      <w:spacing w:beforeAutospacing="1" w:afterAutospacing="1" w:line="240" w:lineRule="auto"/>
    </w:pPr>
    <w:rPr>
      <w:rFonts w:ascii="Tahoma" w:eastAsia="Times New Roman" w:hAnsi="Tahoma" w:cs="Tahoma"/>
      <w:b/>
      <w:bCs/>
      <w:color w:val="000000"/>
      <w:sz w:val="14"/>
      <w:szCs w:val="14"/>
      <w:lang w:eastAsia="ru-RU"/>
    </w:rPr>
  </w:style>
  <w:style w:type="paragraph" w:customStyle="1" w:styleId="font12">
    <w:name w:val="font12"/>
    <w:basedOn w:val="a"/>
    <w:qFormat/>
    <w:rsid w:val="006E68E8"/>
    <w:pPr>
      <w:spacing w:beforeAutospacing="1" w:afterAutospacing="1" w:line="240" w:lineRule="auto"/>
    </w:pPr>
    <w:rPr>
      <w:rFonts w:ascii="Tahoma" w:eastAsia="Times New Roman" w:hAnsi="Tahoma" w:cs="Tahoma"/>
      <w:b/>
      <w:bCs/>
      <w:color w:val="000000"/>
      <w:sz w:val="18"/>
      <w:szCs w:val="18"/>
      <w:lang w:eastAsia="ru-RU"/>
    </w:rPr>
  </w:style>
  <w:style w:type="paragraph" w:customStyle="1" w:styleId="font13">
    <w:name w:val="font13"/>
    <w:basedOn w:val="a"/>
    <w:qFormat/>
    <w:rsid w:val="006E68E8"/>
    <w:pPr>
      <w:spacing w:beforeAutospacing="1" w:afterAutospacing="1" w:line="240" w:lineRule="auto"/>
    </w:pPr>
    <w:rPr>
      <w:rFonts w:ascii="Tahoma" w:eastAsia="Times New Roman" w:hAnsi="Tahoma" w:cs="Tahoma"/>
      <w:color w:val="000000"/>
      <w:sz w:val="18"/>
      <w:szCs w:val="18"/>
      <w:lang w:eastAsia="ru-RU"/>
    </w:rPr>
  </w:style>
  <w:style w:type="paragraph" w:customStyle="1" w:styleId="font14">
    <w:name w:val="font14"/>
    <w:basedOn w:val="a"/>
    <w:qFormat/>
    <w:rsid w:val="006E68E8"/>
    <w:pPr>
      <w:spacing w:beforeAutospacing="1" w:afterAutospacing="1" w:line="240" w:lineRule="auto"/>
    </w:pPr>
    <w:rPr>
      <w:rFonts w:ascii="Tahoma" w:eastAsia="Times New Roman" w:hAnsi="Tahoma" w:cs="Tahoma"/>
      <w:b/>
      <w:bCs/>
      <w:color w:val="000000"/>
      <w:sz w:val="18"/>
      <w:szCs w:val="18"/>
      <w:lang w:eastAsia="ru-RU"/>
    </w:rPr>
  </w:style>
  <w:style w:type="paragraph" w:customStyle="1" w:styleId="font15">
    <w:name w:val="font15"/>
    <w:basedOn w:val="a"/>
    <w:qFormat/>
    <w:rsid w:val="006E68E8"/>
    <w:pPr>
      <w:spacing w:beforeAutospacing="1" w:afterAutospacing="1" w:line="240" w:lineRule="auto"/>
    </w:pPr>
    <w:rPr>
      <w:rFonts w:eastAsia="Times New Roman"/>
      <w:color w:val="000000"/>
      <w:sz w:val="18"/>
      <w:szCs w:val="18"/>
      <w:lang w:eastAsia="ru-RU"/>
    </w:rPr>
  </w:style>
  <w:style w:type="paragraph" w:customStyle="1" w:styleId="font16">
    <w:name w:val="font16"/>
    <w:basedOn w:val="a"/>
    <w:qFormat/>
    <w:rsid w:val="006E68E8"/>
    <w:pPr>
      <w:spacing w:beforeAutospacing="1" w:afterAutospacing="1" w:line="240" w:lineRule="auto"/>
    </w:pPr>
    <w:rPr>
      <w:rFonts w:eastAsia="Times New Roman"/>
      <w:b/>
      <w:bCs/>
      <w:color w:val="000000"/>
      <w:sz w:val="18"/>
      <w:szCs w:val="18"/>
      <w:lang w:eastAsia="ru-RU"/>
    </w:rPr>
  </w:style>
  <w:style w:type="paragraph" w:customStyle="1" w:styleId="font17">
    <w:name w:val="font17"/>
    <w:basedOn w:val="a"/>
    <w:qFormat/>
    <w:rsid w:val="006E68E8"/>
    <w:pPr>
      <w:spacing w:beforeAutospacing="1" w:afterAutospacing="1" w:line="240" w:lineRule="auto"/>
    </w:pPr>
    <w:rPr>
      <w:rFonts w:ascii="Tahoma" w:eastAsia="Times New Roman" w:hAnsi="Tahoma" w:cs="Tahoma"/>
      <w:color w:val="000000"/>
      <w:sz w:val="16"/>
      <w:szCs w:val="16"/>
      <w:lang w:eastAsia="ru-RU"/>
    </w:rPr>
  </w:style>
  <w:style w:type="paragraph" w:customStyle="1" w:styleId="font18">
    <w:name w:val="font18"/>
    <w:basedOn w:val="a"/>
    <w:qFormat/>
    <w:rsid w:val="006E68E8"/>
    <w:pPr>
      <w:spacing w:beforeAutospacing="1" w:afterAutospacing="1" w:line="240" w:lineRule="auto"/>
    </w:pPr>
    <w:rPr>
      <w:rFonts w:ascii="Tahoma" w:eastAsia="Times New Roman" w:hAnsi="Tahoma" w:cs="Tahoma"/>
      <w:b/>
      <w:bCs/>
      <w:color w:val="000000"/>
      <w:sz w:val="16"/>
      <w:szCs w:val="16"/>
      <w:lang w:eastAsia="ru-RU"/>
    </w:rPr>
  </w:style>
  <w:style w:type="paragraph" w:customStyle="1" w:styleId="font19">
    <w:name w:val="font19"/>
    <w:basedOn w:val="a"/>
    <w:qFormat/>
    <w:rsid w:val="006E68E8"/>
    <w:pPr>
      <w:spacing w:beforeAutospacing="1" w:afterAutospacing="1" w:line="240" w:lineRule="auto"/>
    </w:pPr>
    <w:rPr>
      <w:rFonts w:eastAsia="Times New Roman"/>
      <w:i/>
      <w:iCs/>
      <w:sz w:val="16"/>
      <w:szCs w:val="16"/>
      <w:lang w:eastAsia="ru-RU"/>
    </w:rPr>
  </w:style>
  <w:style w:type="paragraph" w:customStyle="1" w:styleId="xl64">
    <w:name w:val="xl64"/>
    <w:basedOn w:val="a"/>
    <w:qFormat/>
    <w:rsid w:val="006E68E8"/>
    <w:pPr>
      <w:shd w:val="clear" w:color="000000" w:fill="FFFFFF"/>
      <w:spacing w:beforeAutospacing="1" w:afterAutospacing="1" w:line="240" w:lineRule="auto"/>
    </w:pPr>
    <w:rPr>
      <w:rFonts w:eastAsia="Times New Roman"/>
      <w:sz w:val="16"/>
      <w:szCs w:val="16"/>
      <w:lang w:eastAsia="ru-RU"/>
    </w:rPr>
  </w:style>
  <w:style w:type="paragraph" w:customStyle="1" w:styleId="xl65">
    <w:name w:val="xl65"/>
    <w:basedOn w:val="a"/>
    <w:qFormat/>
    <w:rsid w:val="006E68E8"/>
    <w:pPr>
      <w:shd w:val="clear" w:color="000000" w:fill="FFFFFF"/>
      <w:spacing w:beforeAutospacing="1" w:afterAutospacing="1" w:line="240" w:lineRule="auto"/>
      <w:textAlignment w:val="center"/>
    </w:pPr>
    <w:rPr>
      <w:rFonts w:eastAsia="Times New Roman"/>
      <w:b/>
      <w:bCs/>
      <w:lang w:eastAsia="ru-RU"/>
    </w:rPr>
  </w:style>
  <w:style w:type="paragraph" w:customStyle="1" w:styleId="xl66">
    <w:name w:val="xl66"/>
    <w:basedOn w:val="a"/>
    <w:qFormat/>
    <w:rsid w:val="006E68E8"/>
    <w:pPr>
      <w:shd w:val="clear" w:color="000000" w:fill="FFFFFF"/>
      <w:spacing w:beforeAutospacing="1" w:afterAutospacing="1" w:line="240" w:lineRule="auto"/>
    </w:pPr>
    <w:rPr>
      <w:rFonts w:eastAsia="Times New Roman"/>
      <w:sz w:val="20"/>
      <w:szCs w:val="20"/>
      <w:lang w:eastAsia="ru-RU"/>
    </w:rPr>
  </w:style>
  <w:style w:type="paragraph" w:customStyle="1" w:styleId="ConsTitle">
    <w:name w:val="ConsTitle"/>
    <w:qFormat/>
    <w:rsid w:val="006E68E8"/>
    <w:pPr>
      <w:widowControl w:val="0"/>
      <w:ind w:right="19772"/>
    </w:pPr>
    <w:rPr>
      <w:rFonts w:ascii="Arial" w:eastAsia="Times New Roman" w:hAnsi="Arial" w:cs="Arial"/>
      <w:b/>
      <w:bCs/>
      <w:sz w:val="20"/>
      <w:szCs w:val="20"/>
      <w:lang w:eastAsia="ru-RU"/>
    </w:rPr>
  </w:style>
  <w:style w:type="paragraph" w:customStyle="1" w:styleId="xl287">
    <w:name w:val="xl287"/>
    <w:basedOn w:val="a"/>
    <w:qFormat/>
    <w:rsid w:val="006E68E8"/>
    <w:pPr>
      <w:shd w:val="clear" w:color="000000" w:fill="FFFFFF"/>
      <w:spacing w:beforeAutospacing="1" w:afterAutospacing="1" w:line="240" w:lineRule="auto"/>
    </w:pPr>
    <w:rPr>
      <w:rFonts w:eastAsia="Times New Roman"/>
      <w:sz w:val="16"/>
      <w:szCs w:val="16"/>
      <w:lang w:eastAsia="ru-RU"/>
    </w:rPr>
  </w:style>
  <w:style w:type="paragraph" w:customStyle="1" w:styleId="xl288">
    <w:name w:val="xl288"/>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9">
    <w:name w:val="xl289"/>
    <w:basedOn w:val="a"/>
    <w:qFormat/>
    <w:rsid w:val="006E68E8"/>
    <w:pPr>
      <w:pBdr>
        <w:left w:val="single" w:sz="4" w:space="0" w:color="000000"/>
      </w:pBdr>
      <w:shd w:val="clear" w:color="000000" w:fill="FFFFFF"/>
      <w:spacing w:beforeAutospacing="1" w:afterAutospacing="1" w:line="240" w:lineRule="auto"/>
      <w:textAlignment w:val="center"/>
    </w:pPr>
    <w:rPr>
      <w:rFonts w:eastAsia="Times New Roman"/>
      <w:color w:val="FF0000"/>
      <w:lang w:eastAsia="ru-RU"/>
    </w:rPr>
  </w:style>
  <w:style w:type="paragraph" w:customStyle="1" w:styleId="xl290">
    <w:name w:val="xl290"/>
    <w:basedOn w:val="a"/>
    <w:qFormat/>
    <w:rsid w:val="006E68E8"/>
    <w:pPr>
      <w:pBdr>
        <w:top w:val="single" w:sz="8"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1">
    <w:name w:val="xl291"/>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2">
    <w:name w:val="xl292"/>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3">
    <w:name w:val="xl293"/>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4">
    <w:name w:val="xl294"/>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color w:val="000000"/>
      <w:lang w:eastAsia="ru-RU"/>
    </w:rPr>
  </w:style>
  <w:style w:type="paragraph" w:customStyle="1" w:styleId="xl295">
    <w:name w:val="xl295"/>
    <w:basedOn w:val="a"/>
    <w:qFormat/>
    <w:rsid w:val="006E68E8"/>
    <w:pPr>
      <w:pBdr>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6">
    <w:name w:val="xl296"/>
    <w:basedOn w:val="a"/>
    <w:qFormat/>
    <w:rsid w:val="006E68E8"/>
    <w:pPr>
      <w:pBdr>
        <w:top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7">
    <w:name w:val="xl297"/>
    <w:basedOn w:val="a"/>
    <w:qFormat/>
    <w:rsid w:val="006E68E8"/>
    <w:pPr>
      <w:pBdr>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8">
    <w:name w:val="xl298"/>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9">
    <w:name w:val="xl299"/>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pPr>
    <w:rPr>
      <w:rFonts w:eastAsia="Times New Roman"/>
      <w:lang w:eastAsia="ru-RU"/>
    </w:rPr>
  </w:style>
  <w:style w:type="paragraph" w:customStyle="1" w:styleId="xl300">
    <w:name w:val="xl300"/>
    <w:basedOn w:val="a"/>
    <w:qFormat/>
    <w:rsid w:val="006E68E8"/>
    <w:pPr>
      <w:pBdr>
        <w:left w:val="single" w:sz="4" w:space="0" w:color="000000"/>
      </w:pBdr>
      <w:shd w:val="clear" w:color="000000" w:fill="FFFFFF"/>
      <w:spacing w:beforeAutospacing="1" w:afterAutospacing="1" w:line="240" w:lineRule="auto"/>
      <w:textAlignment w:val="center"/>
    </w:pPr>
    <w:rPr>
      <w:rFonts w:eastAsia="Times New Roman"/>
      <w:color w:val="FF0000"/>
      <w:lang w:eastAsia="ru-RU"/>
    </w:rPr>
  </w:style>
  <w:style w:type="paragraph" w:customStyle="1" w:styleId="xl301">
    <w:name w:val="xl301"/>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2">
    <w:name w:val="xl302"/>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color w:val="FF0000"/>
      <w:lang w:eastAsia="ru-RU"/>
    </w:rPr>
  </w:style>
  <w:style w:type="paragraph" w:customStyle="1" w:styleId="xl303">
    <w:name w:val="xl303"/>
    <w:basedOn w:val="a"/>
    <w:qFormat/>
    <w:rsid w:val="006E68E8"/>
    <w:pPr>
      <w:pBdr>
        <w:top w:val="single" w:sz="4" w:space="0" w:color="000000"/>
        <w:left w:val="single" w:sz="8" w:space="0" w:color="000000"/>
        <w:bottom w:val="single" w:sz="8"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304">
    <w:name w:val="xl304"/>
    <w:basedOn w:val="a"/>
    <w:qFormat/>
    <w:rsid w:val="006E68E8"/>
    <w:pPr>
      <w:pBdr>
        <w:top w:val="single" w:sz="4" w:space="0" w:color="000000"/>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5">
    <w:name w:val="xl305"/>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306">
    <w:name w:val="xl306"/>
    <w:basedOn w:val="a"/>
    <w:qFormat/>
    <w:rsid w:val="006E68E8"/>
    <w:pPr>
      <w:shd w:val="clear" w:color="000000" w:fill="FFFFFF"/>
      <w:spacing w:beforeAutospacing="1" w:afterAutospacing="1" w:line="240" w:lineRule="auto"/>
    </w:pPr>
    <w:rPr>
      <w:rFonts w:eastAsia="Times New Roman"/>
      <w:b/>
      <w:bCs/>
      <w:sz w:val="16"/>
      <w:szCs w:val="16"/>
      <w:lang w:eastAsia="ru-RU"/>
    </w:rPr>
  </w:style>
  <w:style w:type="paragraph" w:customStyle="1" w:styleId="xl307">
    <w:name w:val="xl307"/>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8">
    <w:name w:val="xl308"/>
    <w:basedOn w:val="a"/>
    <w:qFormat/>
    <w:rsid w:val="006E68E8"/>
    <w:pPr>
      <w:pBdr>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9">
    <w:name w:val="xl309"/>
    <w:basedOn w:val="a"/>
    <w:qFormat/>
    <w:rsid w:val="006E68E8"/>
    <w:pPr>
      <w:pBdr>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10">
    <w:name w:val="xl310"/>
    <w:basedOn w:val="a"/>
    <w:qFormat/>
    <w:rsid w:val="006E68E8"/>
    <w:pPr>
      <w:pBdr>
        <w:top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11">
    <w:name w:val="xl311"/>
    <w:basedOn w:val="a"/>
    <w:qFormat/>
    <w:rsid w:val="006E68E8"/>
    <w:pPr>
      <w:pBdr>
        <w:top w:val="single" w:sz="8"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312">
    <w:name w:val="xl312"/>
    <w:basedOn w:val="a"/>
    <w:qFormat/>
    <w:rsid w:val="006E68E8"/>
    <w:pPr>
      <w:pBdr>
        <w:left w:val="single" w:sz="4" w:space="0" w:color="000000"/>
        <w:bottom w:val="single" w:sz="4" w:space="0" w:color="000000"/>
      </w:pBdr>
      <w:shd w:val="clear" w:color="000000" w:fill="FFFFFF"/>
      <w:spacing w:beforeAutospacing="1" w:afterAutospacing="1" w:line="240" w:lineRule="auto"/>
      <w:textAlignment w:val="center"/>
    </w:pPr>
    <w:rPr>
      <w:rFonts w:eastAsia="Times New Roman"/>
      <w:lang w:eastAsia="ru-RU"/>
    </w:rPr>
  </w:style>
  <w:style w:type="paragraph" w:styleId="26">
    <w:name w:val="Body Text Indent 2"/>
    <w:aliases w:val="Оглавление 2 Знак,Основной текст с отступом 2 Знак1 Знак,Оглавление 2 Знак Знак Знак,Основной текст с отступом 2 Знак1 Знак Знак Знак,Оглавление 2 Знак Знак Знак Знак Знак"/>
    <w:basedOn w:val="a"/>
    <w:link w:val="27"/>
    <w:uiPriority w:val="99"/>
    <w:unhideWhenUsed/>
    <w:qFormat/>
    <w:rsid w:val="00683C0D"/>
    <w:pPr>
      <w:spacing w:after="120" w:line="480" w:lineRule="auto"/>
      <w:ind w:left="283"/>
    </w:pPr>
  </w:style>
  <w:style w:type="paragraph" w:styleId="aff2">
    <w:name w:val="annotation text"/>
    <w:basedOn w:val="a"/>
    <w:link w:val="28"/>
    <w:qFormat/>
    <w:rsid w:val="00420F42"/>
    <w:pPr>
      <w:spacing w:after="0" w:line="240" w:lineRule="auto"/>
    </w:pPr>
    <w:rPr>
      <w:rFonts w:eastAsia="Times New Roman"/>
      <w:sz w:val="20"/>
      <w:szCs w:val="20"/>
      <w:lang w:eastAsia="ru-RU"/>
    </w:rPr>
  </w:style>
  <w:style w:type="paragraph" w:customStyle="1" w:styleId="210">
    <w:name w:val="Основной текст с отступом 21"/>
    <w:basedOn w:val="a"/>
    <w:qFormat/>
    <w:rsid w:val="00420F42"/>
    <w:pPr>
      <w:suppressAutoHyphens/>
      <w:spacing w:after="120" w:line="480" w:lineRule="auto"/>
      <w:ind w:left="283"/>
    </w:pPr>
    <w:rPr>
      <w:rFonts w:eastAsia="Times New Roman"/>
      <w:lang w:eastAsia="ar-SA"/>
    </w:rPr>
  </w:style>
  <w:style w:type="paragraph" w:styleId="aff3">
    <w:name w:val="Subtitle"/>
    <w:basedOn w:val="a"/>
    <w:next w:val="a"/>
    <w:link w:val="1e"/>
    <w:uiPriority w:val="99"/>
    <w:qFormat/>
    <w:rsid w:val="005A1C39"/>
    <w:pPr>
      <w:spacing w:after="60"/>
      <w:jc w:val="center"/>
      <w:outlineLvl w:val="1"/>
    </w:pPr>
    <w:rPr>
      <w:rFonts w:ascii="Cambria" w:eastAsia="Times New Roman" w:hAnsi="Cambria"/>
      <w:lang w:eastAsia="ru-RU"/>
    </w:rPr>
  </w:style>
  <w:style w:type="paragraph" w:styleId="aff4">
    <w:name w:val="TOC Heading"/>
    <w:basedOn w:val="1"/>
    <w:next w:val="a"/>
    <w:uiPriority w:val="39"/>
    <w:unhideWhenUsed/>
    <w:qFormat/>
    <w:rsid w:val="005A1C39"/>
    <w:pPr>
      <w:keepLines/>
      <w:spacing w:before="480" w:line="276" w:lineRule="auto"/>
      <w:jc w:val="left"/>
    </w:pPr>
    <w:rPr>
      <w:rFonts w:ascii="Cambria" w:hAnsi="Cambria"/>
      <w:b/>
      <w:bCs/>
      <w:color w:val="365F91"/>
      <w:szCs w:val="28"/>
      <w:lang w:eastAsia="en-US"/>
    </w:rPr>
  </w:style>
  <w:style w:type="paragraph" w:styleId="27">
    <w:name w:val="toc 2"/>
    <w:aliases w:val="Основной текст с отступом 2 Знак1,Оглавление 2 Знак Знак,Основной текст с отступом 2 Знак1 Знак Знак,Оглавление 2 Знак Знак Знак Знак,Основной текст с отступом 2 Знак1 Знак Знак Знак Знак,Оглавление 2 Знак Знак Знак Знак Знак Знак"/>
    <w:basedOn w:val="a"/>
    <w:next w:val="a"/>
    <w:link w:val="26"/>
    <w:autoRedefine/>
    <w:uiPriority w:val="39"/>
    <w:unhideWhenUsed/>
    <w:qFormat/>
    <w:rsid w:val="005A1C39"/>
    <w:pPr>
      <w:tabs>
        <w:tab w:val="left" w:pos="880"/>
        <w:tab w:val="right" w:leader="dot" w:pos="9486"/>
      </w:tabs>
      <w:spacing w:after="0"/>
      <w:ind w:left="221"/>
    </w:pPr>
    <w:rPr>
      <w:rFonts w:ascii="Calibri" w:eastAsia="Times New Roman" w:hAnsi="Calibri"/>
      <w:sz w:val="22"/>
      <w:szCs w:val="22"/>
      <w:lang w:eastAsia="ru-RU"/>
    </w:rPr>
  </w:style>
  <w:style w:type="paragraph" w:styleId="34">
    <w:name w:val="toc 3"/>
    <w:basedOn w:val="a"/>
    <w:next w:val="a"/>
    <w:link w:val="33"/>
    <w:autoRedefine/>
    <w:uiPriority w:val="39"/>
    <w:unhideWhenUsed/>
    <w:qFormat/>
    <w:rsid w:val="005A1C39"/>
    <w:pPr>
      <w:ind w:left="440"/>
    </w:pPr>
    <w:rPr>
      <w:rFonts w:ascii="Calibri" w:eastAsia="Times New Roman" w:hAnsi="Calibri"/>
      <w:sz w:val="22"/>
      <w:szCs w:val="22"/>
      <w:lang w:eastAsia="ru-RU"/>
    </w:rPr>
  </w:style>
  <w:style w:type="paragraph" w:styleId="1f">
    <w:name w:val="toc 1"/>
    <w:basedOn w:val="a"/>
    <w:next w:val="a"/>
    <w:autoRedefine/>
    <w:uiPriority w:val="39"/>
    <w:unhideWhenUsed/>
    <w:qFormat/>
    <w:rsid w:val="005A1C39"/>
    <w:rPr>
      <w:rFonts w:ascii="Calibri" w:eastAsia="Times New Roman" w:hAnsi="Calibri"/>
      <w:sz w:val="22"/>
      <w:szCs w:val="22"/>
      <w:lang w:eastAsia="ru-RU"/>
    </w:rPr>
  </w:style>
  <w:style w:type="paragraph" w:customStyle="1" w:styleId="1f0">
    <w:name w:val="Без интервала1"/>
    <w:uiPriority w:val="99"/>
    <w:qFormat/>
    <w:rsid w:val="005A1C39"/>
    <w:pPr>
      <w:widowControl w:val="0"/>
      <w:suppressAutoHyphens/>
    </w:pPr>
    <w:rPr>
      <w:rFonts w:eastAsia="Arial"/>
      <w:lang w:eastAsia="ar-SA"/>
    </w:rPr>
  </w:style>
  <w:style w:type="paragraph" w:styleId="41">
    <w:name w:val="toc 4"/>
    <w:basedOn w:val="a"/>
    <w:next w:val="a"/>
    <w:autoRedefine/>
    <w:uiPriority w:val="39"/>
    <w:unhideWhenUsed/>
    <w:rsid w:val="005A1C39"/>
    <w:pPr>
      <w:spacing w:after="100"/>
      <w:ind w:left="660"/>
    </w:pPr>
    <w:rPr>
      <w:rFonts w:ascii="Calibri" w:eastAsia="Times New Roman" w:hAnsi="Calibri"/>
      <w:sz w:val="22"/>
      <w:szCs w:val="22"/>
      <w:lang w:eastAsia="ru-RU"/>
    </w:rPr>
  </w:style>
  <w:style w:type="paragraph" w:styleId="51">
    <w:name w:val="toc 5"/>
    <w:basedOn w:val="a"/>
    <w:next w:val="a"/>
    <w:autoRedefine/>
    <w:uiPriority w:val="39"/>
    <w:unhideWhenUsed/>
    <w:rsid w:val="005A1C39"/>
    <w:pPr>
      <w:spacing w:after="100"/>
      <w:ind w:left="880"/>
    </w:pPr>
    <w:rPr>
      <w:rFonts w:ascii="Calibri" w:eastAsia="Times New Roman" w:hAnsi="Calibri"/>
      <w:sz w:val="22"/>
      <w:szCs w:val="22"/>
      <w:lang w:eastAsia="ru-RU"/>
    </w:rPr>
  </w:style>
  <w:style w:type="paragraph" w:styleId="6">
    <w:name w:val="toc 6"/>
    <w:basedOn w:val="a"/>
    <w:next w:val="a"/>
    <w:autoRedefine/>
    <w:uiPriority w:val="39"/>
    <w:unhideWhenUsed/>
    <w:rsid w:val="005A1C39"/>
    <w:pPr>
      <w:spacing w:after="100"/>
      <w:ind w:left="1100"/>
    </w:pPr>
    <w:rPr>
      <w:rFonts w:ascii="Calibri" w:eastAsia="Times New Roman" w:hAnsi="Calibri"/>
      <w:sz w:val="22"/>
      <w:szCs w:val="22"/>
      <w:lang w:eastAsia="ru-RU"/>
    </w:rPr>
  </w:style>
  <w:style w:type="paragraph" w:styleId="71">
    <w:name w:val="toc 7"/>
    <w:basedOn w:val="a"/>
    <w:next w:val="a"/>
    <w:autoRedefine/>
    <w:uiPriority w:val="39"/>
    <w:unhideWhenUsed/>
    <w:rsid w:val="005A1C39"/>
    <w:pPr>
      <w:spacing w:after="100"/>
      <w:ind w:left="1320"/>
    </w:pPr>
    <w:rPr>
      <w:rFonts w:ascii="Calibri" w:eastAsia="Times New Roman" w:hAnsi="Calibri"/>
      <w:sz w:val="22"/>
      <w:szCs w:val="22"/>
      <w:lang w:eastAsia="ru-RU"/>
    </w:rPr>
  </w:style>
  <w:style w:type="paragraph" w:styleId="83">
    <w:name w:val="toc 8"/>
    <w:basedOn w:val="a"/>
    <w:next w:val="a"/>
    <w:autoRedefine/>
    <w:uiPriority w:val="39"/>
    <w:unhideWhenUsed/>
    <w:rsid w:val="005A1C39"/>
    <w:pPr>
      <w:spacing w:after="100"/>
      <w:ind w:left="1540"/>
    </w:pPr>
    <w:rPr>
      <w:rFonts w:ascii="Calibri" w:eastAsia="Times New Roman" w:hAnsi="Calibri"/>
      <w:sz w:val="22"/>
      <w:szCs w:val="22"/>
      <w:lang w:eastAsia="ru-RU"/>
    </w:rPr>
  </w:style>
  <w:style w:type="paragraph" w:styleId="9">
    <w:name w:val="toc 9"/>
    <w:basedOn w:val="a"/>
    <w:next w:val="a"/>
    <w:autoRedefine/>
    <w:uiPriority w:val="39"/>
    <w:unhideWhenUsed/>
    <w:rsid w:val="005A1C39"/>
    <w:pPr>
      <w:spacing w:after="100"/>
      <w:ind w:left="1760"/>
    </w:pPr>
    <w:rPr>
      <w:rFonts w:ascii="Calibri" w:eastAsia="Times New Roman" w:hAnsi="Calibri"/>
      <w:sz w:val="22"/>
      <w:szCs w:val="22"/>
      <w:lang w:eastAsia="ru-RU"/>
    </w:rPr>
  </w:style>
  <w:style w:type="paragraph" w:customStyle="1" w:styleId="aff5">
    <w:name w:val="Знак Знак Знак Знак"/>
    <w:basedOn w:val="a"/>
    <w:qFormat/>
    <w:rsid w:val="005A1C39"/>
    <w:pPr>
      <w:widowControl w:val="0"/>
      <w:spacing w:after="160" w:line="240" w:lineRule="exact"/>
      <w:jc w:val="right"/>
    </w:pPr>
    <w:rPr>
      <w:rFonts w:ascii="Arial" w:eastAsia="Times New Roman" w:hAnsi="Arial" w:cs="Arial"/>
      <w:sz w:val="20"/>
      <w:szCs w:val="20"/>
      <w:lang w:val="en-GB"/>
    </w:rPr>
  </w:style>
  <w:style w:type="paragraph" w:customStyle="1" w:styleId="ConsPlusCell">
    <w:name w:val="ConsPlusCell"/>
    <w:qFormat/>
    <w:rsid w:val="005A1C39"/>
    <w:pPr>
      <w:widowControl w:val="0"/>
    </w:pPr>
    <w:rPr>
      <w:rFonts w:ascii="Arial" w:eastAsia="Times New Roman" w:hAnsi="Arial" w:cs="Arial"/>
      <w:sz w:val="20"/>
      <w:szCs w:val="20"/>
      <w:lang w:eastAsia="ru-RU"/>
    </w:rPr>
  </w:style>
  <w:style w:type="paragraph" w:styleId="aff6">
    <w:name w:val="Plain Text"/>
    <w:basedOn w:val="a"/>
    <w:qFormat/>
    <w:rsid w:val="005A1C39"/>
    <w:pPr>
      <w:spacing w:after="0" w:line="240" w:lineRule="auto"/>
      <w:ind w:firstLine="720"/>
      <w:jc w:val="both"/>
    </w:pPr>
    <w:rPr>
      <w:rFonts w:ascii="Courier New" w:eastAsia="Times New Roman" w:hAnsi="Courier New"/>
      <w:sz w:val="20"/>
      <w:szCs w:val="20"/>
      <w:lang w:eastAsia="ru-RU"/>
    </w:rPr>
  </w:style>
  <w:style w:type="paragraph" w:customStyle="1" w:styleId="aff7">
    <w:name w:val="Îáû÷íûé"/>
    <w:basedOn w:val="a"/>
    <w:qFormat/>
    <w:rsid w:val="005A1C39"/>
    <w:pPr>
      <w:widowControl w:val="0"/>
      <w:spacing w:after="0" w:line="240" w:lineRule="auto"/>
    </w:pPr>
    <w:rPr>
      <w:rFonts w:ascii="Bookman Old Style" w:eastAsia="Bookman Old Style" w:hAnsi="Bookman Old Style" w:cs="Bookman Old Style"/>
      <w:i/>
      <w:iCs/>
      <w:sz w:val="28"/>
      <w:szCs w:val="28"/>
      <w:lang w:bidi="en-US"/>
    </w:rPr>
  </w:style>
  <w:style w:type="paragraph" w:customStyle="1" w:styleId="52">
    <w:name w:val="Знак5 Знак Знак Знак"/>
    <w:basedOn w:val="a"/>
    <w:qFormat/>
    <w:rsid w:val="005A1C39"/>
    <w:pPr>
      <w:spacing w:after="160" w:line="240" w:lineRule="exact"/>
    </w:pPr>
    <w:rPr>
      <w:rFonts w:ascii="Verdana" w:eastAsia="Times New Roman" w:hAnsi="Verdana"/>
      <w:sz w:val="20"/>
      <w:szCs w:val="20"/>
      <w:lang w:val="en-US"/>
    </w:rPr>
  </w:style>
  <w:style w:type="paragraph" w:customStyle="1" w:styleId="Default">
    <w:name w:val="Default"/>
    <w:qFormat/>
    <w:rsid w:val="005A1C39"/>
    <w:rPr>
      <w:rFonts w:eastAsia="Times New Roman"/>
      <w:color w:val="000000"/>
      <w:lang w:eastAsia="ru-RU"/>
    </w:rPr>
  </w:style>
  <w:style w:type="paragraph" w:customStyle="1" w:styleId="29">
    <w:name w:val="Без интервала2"/>
    <w:uiPriority w:val="99"/>
    <w:qFormat/>
    <w:rsid w:val="005A1C39"/>
    <w:pPr>
      <w:widowControl w:val="0"/>
      <w:suppressAutoHyphens/>
    </w:pPr>
    <w:rPr>
      <w:rFonts w:eastAsia="Arial"/>
      <w:lang w:eastAsia="ar-SA"/>
    </w:rPr>
  </w:style>
  <w:style w:type="paragraph" w:customStyle="1" w:styleId="aff8">
    <w:name w:val="Содержимое таблицы"/>
    <w:basedOn w:val="a"/>
    <w:qFormat/>
    <w:pPr>
      <w:suppressLineNumbers/>
    </w:pPr>
  </w:style>
  <w:style w:type="paragraph" w:customStyle="1" w:styleId="aff9">
    <w:name w:val="Заголовок таблицы"/>
    <w:basedOn w:val="aff8"/>
    <w:qFormat/>
    <w:pPr>
      <w:jc w:val="center"/>
    </w:pPr>
    <w:rPr>
      <w:b/>
      <w:bCs/>
    </w:rPr>
  </w:style>
  <w:style w:type="paragraph" w:customStyle="1" w:styleId="2a">
    <w:name w:val="Обычный2"/>
    <w:uiPriority w:val="99"/>
    <w:qFormat/>
    <w:pPr>
      <w:spacing w:line="276" w:lineRule="auto"/>
    </w:pPr>
    <w:rPr>
      <w:rFonts w:ascii="Arial" w:eastAsia="Arial" w:hAnsi="Arial" w:cs="Arial"/>
      <w:color w:val="000000"/>
      <w:sz w:val="22"/>
      <w:szCs w:val="22"/>
      <w:lang w:eastAsia="ru-RU"/>
    </w:rPr>
  </w:style>
  <w:style w:type="paragraph" w:styleId="42">
    <w:name w:val="List Bullet 4"/>
    <w:basedOn w:val="a"/>
    <w:qFormat/>
    <w:pPr>
      <w:spacing w:after="0" w:line="240" w:lineRule="auto"/>
      <w:ind w:left="849" w:hanging="283"/>
    </w:pPr>
    <w:rPr>
      <w:rFonts w:eastAsia="Times New Roman"/>
    </w:rPr>
  </w:style>
  <w:style w:type="paragraph" w:styleId="37">
    <w:name w:val="List Bullet 3"/>
    <w:basedOn w:val="a"/>
    <w:qFormat/>
    <w:pPr>
      <w:widowControl w:val="0"/>
      <w:spacing w:after="0" w:line="240" w:lineRule="auto"/>
      <w:ind w:firstLine="720"/>
      <w:jc w:val="both"/>
    </w:pPr>
    <w:rPr>
      <w:rFonts w:eastAsia="Times New Roman"/>
      <w:sz w:val="28"/>
    </w:rPr>
  </w:style>
  <w:style w:type="paragraph" w:styleId="38">
    <w:name w:val="List Continue 3"/>
    <w:basedOn w:val="a"/>
    <w:qFormat/>
    <w:pPr>
      <w:spacing w:after="120" w:line="240" w:lineRule="auto"/>
      <w:ind w:left="849"/>
    </w:pPr>
    <w:rPr>
      <w:rFonts w:eastAsia="Times New Roman"/>
    </w:rPr>
  </w:style>
  <w:style w:type="paragraph" w:customStyle="1" w:styleId="1f1">
    <w:name w:val="Обычный1"/>
    <w:qFormat/>
    <w:pPr>
      <w:snapToGrid w:val="0"/>
    </w:pPr>
    <w:rPr>
      <w:rFonts w:ascii="Arial" w:eastAsia="Times New Roman" w:hAnsi="Arial"/>
      <w:sz w:val="18"/>
      <w:szCs w:val="20"/>
      <w:lang w:eastAsia="ru-RU"/>
    </w:rPr>
  </w:style>
  <w:style w:type="table" w:styleId="affa">
    <w:name w:val="Table Grid"/>
    <w:basedOn w:val="a1"/>
    <w:uiPriority w:val="39"/>
    <w:rsid w:val="00FE163D"/>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Elegant"/>
    <w:basedOn w:val="a1"/>
    <w:rsid w:val="00683C0D"/>
    <w:rPr>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c">
    <w:basedOn w:val="a"/>
    <w:next w:val="aff"/>
    <w:rsid w:val="00ED399A"/>
    <w:pPr>
      <w:suppressAutoHyphens/>
      <w:spacing w:before="240" w:after="240" w:line="240" w:lineRule="auto"/>
    </w:pPr>
    <w:rPr>
      <w:rFonts w:eastAsia="Times New Roman"/>
      <w:lang w:eastAsia="ar-SA"/>
    </w:rPr>
  </w:style>
  <w:style w:type="paragraph" w:customStyle="1" w:styleId="12">
    <w:name w:val="Заголовок 12"/>
    <w:basedOn w:val="a"/>
    <w:next w:val="a"/>
    <w:rsid w:val="008B02FA"/>
    <w:pPr>
      <w:keepNext/>
      <w:widowControl w:val="0"/>
      <w:numPr>
        <w:numId w:val="1"/>
      </w:numPr>
      <w:suppressAutoHyphens/>
      <w:autoSpaceDE w:val="0"/>
      <w:spacing w:before="240" w:after="60" w:line="240" w:lineRule="auto"/>
      <w:outlineLvl w:val="0"/>
    </w:pPr>
    <w:rPr>
      <w:rFonts w:ascii="Arial" w:eastAsia="Arial" w:hAnsi="Arial" w:cs="Arial"/>
      <w:b/>
      <w:bCs/>
      <w:kern w:val="1"/>
      <w:sz w:val="32"/>
      <w:szCs w:val="32"/>
      <w:lang w:eastAsia="ru-RU" w:bidi="ru-RU"/>
    </w:rPr>
  </w:style>
  <w:style w:type="paragraph" w:customStyle="1" w:styleId="39">
    <w:name w:val="Название объекта3"/>
    <w:basedOn w:val="a"/>
    <w:rsid w:val="008B02FA"/>
    <w:pPr>
      <w:widowControl w:val="0"/>
      <w:suppressAutoHyphens/>
      <w:spacing w:after="0" w:line="240" w:lineRule="auto"/>
      <w:jc w:val="center"/>
    </w:pPr>
    <w:rPr>
      <w:rFonts w:eastAsia="Times New Roman"/>
      <w:sz w:val="28"/>
      <w:szCs w:val="28"/>
      <w:lang w:eastAsia="ru-RU" w:bidi="ru-RU"/>
    </w:rPr>
  </w:style>
  <w:style w:type="character" w:styleId="affd">
    <w:name w:val="Hyperlink"/>
    <w:unhideWhenUsed/>
    <w:rsid w:val="0038758F"/>
    <w:rPr>
      <w:color w:val="0563C1"/>
      <w:u w:val="single"/>
    </w:rPr>
  </w:style>
  <w:style w:type="paragraph" w:customStyle="1" w:styleId="affe">
    <w:basedOn w:val="a"/>
    <w:next w:val="aff"/>
    <w:uiPriority w:val="99"/>
    <w:unhideWhenUsed/>
    <w:rsid w:val="0038758F"/>
    <w:pPr>
      <w:spacing w:before="100" w:beforeAutospacing="1" w:after="100" w:afterAutospacing="1" w:line="240" w:lineRule="auto"/>
    </w:pPr>
    <w:rPr>
      <w:rFonts w:eastAsia="Times New Roman"/>
      <w:lang w:eastAsia="ru-RU"/>
    </w:rPr>
  </w:style>
  <w:style w:type="paragraph" w:customStyle="1" w:styleId="text">
    <w:name w:val="text"/>
    <w:basedOn w:val="a"/>
    <w:uiPriority w:val="99"/>
    <w:rsid w:val="0038758F"/>
    <w:pPr>
      <w:spacing w:before="100" w:beforeAutospacing="1" w:after="100" w:afterAutospacing="1" w:line="240" w:lineRule="auto"/>
    </w:pPr>
    <w:rPr>
      <w:rFonts w:eastAsia="Times New Roman"/>
      <w:lang w:eastAsia="ru-RU"/>
    </w:rPr>
  </w:style>
  <w:style w:type="paragraph" w:customStyle="1" w:styleId="3a">
    <w:name w:val="Без интервала3"/>
    <w:rsid w:val="00F83A9C"/>
    <w:pPr>
      <w:suppressAutoHyphens/>
      <w:spacing w:line="100" w:lineRule="atLeast"/>
    </w:pPr>
    <w:rPr>
      <w:rFonts w:ascii="Calibri" w:eastAsia="Times New Roman" w:hAnsi="Calibri"/>
      <w:kern w:val="1"/>
      <w:sz w:val="22"/>
      <w:szCs w:val="22"/>
      <w:lang w:eastAsia="ar-SA"/>
    </w:rPr>
  </w:style>
  <w:style w:type="paragraph" w:customStyle="1" w:styleId="130">
    <w:name w:val="Заголовок 13"/>
    <w:basedOn w:val="a"/>
    <w:next w:val="a"/>
    <w:rsid w:val="00BF4D24"/>
    <w:pPr>
      <w:keepNext/>
      <w:widowControl w:val="0"/>
      <w:suppressAutoHyphens/>
      <w:autoSpaceDE w:val="0"/>
      <w:spacing w:before="240" w:after="60" w:line="240" w:lineRule="auto"/>
      <w:ind w:left="500" w:hanging="360"/>
      <w:outlineLvl w:val="0"/>
    </w:pPr>
    <w:rPr>
      <w:rFonts w:ascii="Arial" w:eastAsia="Arial" w:hAnsi="Arial" w:cs="Arial"/>
      <w:b/>
      <w:bCs/>
      <w:kern w:val="1"/>
      <w:sz w:val="32"/>
      <w:szCs w:val="32"/>
      <w:lang w:eastAsia="ru-RU" w:bidi="ru-RU"/>
    </w:rPr>
  </w:style>
  <w:style w:type="paragraph" w:customStyle="1" w:styleId="43">
    <w:name w:val="Название объекта4"/>
    <w:basedOn w:val="a"/>
    <w:rsid w:val="00BF4D24"/>
    <w:pPr>
      <w:widowControl w:val="0"/>
      <w:suppressAutoHyphens/>
      <w:spacing w:after="0" w:line="240" w:lineRule="auto"/>
      <w:jc w:val="center"/>
    </w:pPr>
    <w:rPr>
      <w:rFonts w:eastAsia="Times New Roman"/>
      <w:sz w:val="28"/>
      <w:szCs w:val="28"/>
      <w:lang w:eastAsia="ru-RU" w:bidi="ru-RU"/>
    </w:rPr>
  </w:style>
  <w:style w:type="paragraph" w:customStyle="1" w:styleId="44">
    <w:name w:val="Без интервала4"/>
    <w:rsid w:val="00BF4D24"/>
    <w:pPr>
      <w:suppressAutoHyphens/>
      <w:spacing w:line="100" w:lineRule="atLeast"/>
    </w:pPr>
    <w:rPr>
      <w:rFonts w:ascii="Calibri" w:eastAsia="Times New Roman" w:hAnsi="Calibri"/>
      <w:kern w:val="1"/>
      <w:sz w:val="22"/>
      <w:szCs w:val="22"/>
      <w:lang w:eastAsia="ar-SA"/>
    </w:rPr>
  </w:style>
  <w:style w:type="character" w:styleId="afff">
    <w:name w:val="Unresolved Mention"/>
    <w:basedOn w:val="a0"/>
    <w:uiPriority w:val="99"/>
    <w:semiHidden/>
    <w:unhideWhenUsed/>
    <w:rsid w:val="0007170C"/>
    <w:rPr>
      <w:color w:val="605E5C"/>
      <w:shd w:val="clear" w:color="auto" w:fill="E1DFDD"/>
    </w:rPr>
  </w:style>
  <w:style w:type="character" w:customStyle="1" w:styleId="ConsNormal0">
    <w:name w:val="ConsNormal Знак"/>
    <w:qFormat/>
    <w:locked/>
    <w:rsid w:val="00C207E2"/>
    <w:rPr>
      <w:rFonts w:ascii="Arial" w:eastAsia="Times New Roman" w:hAnsi="Arial" w:cs="Arial"/>
      <w:sz w:val="20"/>
      <w:szCs w:val="20"/>
    </w:rPr>
  </w:style>
  <w:style w:type="character" w:customStyle="1" w:styleId="afff0">
    <w:name w:val="Заголовок Знак"/>
    <w:basedOn w:val="a0"/>
    <w:qFormat/>
    <w:rsid w:val="00C207E2"/>
    <w:rPr>
      <w:rFonts w:ascii="Times New Roman" w:eastAsia="Times New Roman" w:hAnsi="Times New Roman" w:cs="Times New Roman"/>
      <w:b/>
      <w:sz w:val="28"/>
      <w:szCs w:val="20"/>
    </w:rPr>
  </w:style>
  <w:style w:type="character" w:customStyle="1" w:styleId="ConsNormal1">
    <w:name w:val="ConsNormal Знак Знак"/>
    <w:qFormat/>
    <w:locked/>
    <w:rsid w:val="00C207E2"/>
    <w:rPr>
      <w:rFonts w:ascii="Arial" w:hAnsi="Arial" w:cs="Arial"/>
      <w:sz w:val="22"/>
      <w:szCs w:val="22"/>
      <w:lang w:val="ru-RU" w:eastAsia="en-US" w:bidi="ar-SA"/>
    </w:rPr>
  </w:style>
  <w:style w:type="character" w:styleId="afff1">
    <w:name w:val="annotation reference"/>
    <w:qFormat/>
    <w:rsid w:val="00C207E2"/>
    <w:rPr>
      <w:sz w:val="16"/>
      <w:szCs w:val="16"/>
    </w:rPr>
  </w:style>
  <w:style w:type="character" w:customStyle="1" w:styleId="afff2">
    <w:name w:val="Тема примечания Знак"/>
    <w:basedOn w:val="ad"/>
    <w:qFormat/>
    <w:rsid w:val="00C207E2"/>
    <w:rPr>
      <w:rFonts w:ascii="Arial" w:eastAsia="Times New Roman" w:hAnsi="Arial" w:cs="Arial"/>
      <w:b/>
      <w:bCs/>
      <w:sz w:val="20"/>
      <w:szCs w:val="20"/>
      <w:lang w:eastAsia="ru-RU"/>
    </w:rPr>
  </w:style>
  <w:style w:type="character" w:styleId="afff3">
    <w:name w:val="Emphasis"/>
    <w:uiPriority w:val="20"/>
    <w:qFormat/>
    <w:rsid w:val="00C207E2"/>
    <w:rPr>
      <w:i/>
      <w:iCs/>
    </w:rPr>
  </w:style>
  <w:style w:type="character" w:customStyle="1" w:styleId="afff4">
    <w:name w:val="Текст сноски Знак"/>
    <w:basedOn w:val="a0"/>
    <w:qFormat/>
    <w:rsid w:val="00C207E2"/>
    <w:rPr>
      <w:rFonts w:ascii="Times New Roman" w:eastAsia="Times New Roman" w:hAnsi="Times New Roman" w:cs="Times New Roman"/>
      <w:sz w:val="20"/>
      <w:szCs w:val="20"/>
    </w:rPr>
  </w:style>
  <w:style w:type="character" w:customStyle="1" w:styleId="afff5">
    <w:name w:val="Привязка сноски"/>
    <w:rsid w:val="00C207E2"/>
    <w:rPr>
      <w:vertAlign w:val="superscript"/>
    </w:rPr>
  </w:style>
  <w:style w:type="character" w:customStyle="1" w:styleId="FootnoteCharacters">
    <w:name w:val="Footnote Characters"/>
    <w:uiPriority w:val="99"/>
    <w:qFormat/>
    <w:rsid w:val="00C207E2"/>
    <w:rPr>
      <w:vertAlign w:val="superscript"/>
    </w:rPr>
  </w:style>
  <w:style w:type="character" w:customStyle="1" w:styleId="rvts6">
    <w:name w:val="rvts6"/>
    <w:qFormat/>
    <w:rsid w:val="00C207E2"/>
  </w:style>
  <w:style w:type="character" w:customStyle="1" w:styleId="afff6">
    <w:name w:val="Основной текст_"/>
    <w:link w:val="45"/>
    <w:qFormat/>
    <w:rsid w:val="00C207E2"/>
    <w:rPr>
      <w:sz w:val="23"/>
      <w:szCs w:val="23"/>
      <w:shd w:val="clear" w:color="auto" w:fill="FFFFFF"/>
    </w:rPr>
  </w:style>
  <w:style w:type="character" w:customStyle="1" w:styleId="1f2">
    <w:name w:val="Основной текст1"/>
    <w:uiPriority w:val="99"/>
    <w:qFormat/>
    <w:rsid w:val="00C207E2"/>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lang w:val="ru-RU" w:eastAsia="ru-RU" w:bidi="ru-RU"/>
    </w:rPr>
  </w:style>
  <w:style w:type="character" w:customStyle="1" w:styleId="afff7">
    <w:name w:val="Основной текст + Курсив"/>
    <w:qFormat/>
    <w:rsid w:val="00C207E2"/>
    <w:rPr>
      <w:rFonts w:ascii="Times New Roman" w:eastAsia="Times New Roman" w:hAnsi="Times New Roman" w:cs="Times New Roman"/>
      <w:b w:val="0"/>
      <w:bCs w:val="0"/>
      <w:i/>
      <w:iCs/>
      <w:caps w:val="0"/>
      <w:smallCaps w:val="0"/>
      <w:strike w:val="0"/>
      <w:dstrike w:val="0"/>
      <w:color w:val="000000"/>
      <w:spacing w:val="0"/>
      <w:w w:val="100"/>
      <w:sz w:val="23"/>
      <w:szCs w:val="23"/>
      <w:u w:val="none"/>
      <w:lang w:val="ru-RU" w:eastAsia="ru-RU" w:bidi="ru-RU"/>
    </w:rPr>
  </w:style>
  <w:style w:type="character" w:customStyle="1" w:styleId="blk">
    <w:name w:val="blk"/>
    <w:basedOn w:val="a0"/>
    <w:qFormat/>
    <w:rsid w:val="00C207E2"/>
  </w:style>
  <w:style w:type="character" w:customStyle="1" w:styleId="afff8">
    <w:name w:val="Ссылка указателя"/>
    <w:qFormat/>
    <w:rsid w:val="00C207E2"/>
  </w:style>
  <w:style w:type="character" w:customStyle="1" w:styleId="15">
    <w:name w:val="Основной текст Знак1"/>
    <w:basedOn w:val="a0"/>
    <w:link w:val="af3"/>
    <w:rsid w:val="00C207E2"/>
    <w:rPr>
      <w:rFonts w:eastAsia="Times New Roman"/>
      <w:szCs w:val="20"/>
      <w:lang w:eastAsia="ru-RU"/>
    </w:rPr>
  </w:style>
  <w:style w:type="paragraph" w:styleId="1f3">
    <w:name w:val="index 1"/>
    <w:basedOn w:val="a"/>
    <w:next w:val="a"/>
    <w:autoRedefine/>
    <w:uiPriority w:val="99"/>
    <w:semiHidden/>
    <w:unhideWhenUsed/>
    <w:rsid w:val="00C207E2"/>
    <w:pPr>
      <w:spacing w:after="0" w:line="240" w:lineRule="auto"/>
      <w:ind w:left="220" w:hanging="220"/>
    </w:pPr>
    <w:rPr>
      <w:rFonts w:asciiTheme="minorHAnsi" w:eastAsiaTheme="minorEastAsia" w:hAnsiTheme="minorHAnsi" w:cstheme="minorBidi"/>
      <w:sz w:val="22"/>
      <w:szCs w:val="22"/>
      <w:lang w:eastAsia="ru-RU"/>
    </w:rPr>
  </w:style>
  <w:style w:type="character" w:customStyle="1" w:styleId="19">
    <w:name w:val="Основной текст с отступом Знак1"/>
    <w:basedOn w:val="a0"/>
    <w:link w:val="afe"/>
    <w:rsid w:val="00C207E2"/>
  </w:style>
  <w:style w:type="character" w:customStyle="1" w:styleId="1d">
    <w:name w:val="Заголовок Знак1"/>
    <w:basedOn w:val="a0"/>
    <w:link w:val="aff1"/>
    <w:uiPriority w:val="10"/>
    <w:rsid w:val="00C207E2"/>
    <w:rPr>
      <w:rFonts w:eastAsia="Times New Roman"/>
      <w:b/>
      <w:bCs/>
    </w:rPr>
  </w:style>
  <w:style w:type="character" w:customStyle="1" w:styleId="1e">
    <w:name w:val="Подзаголовок Знак1"/>
    <w:basedOn w:val="a0"/>
    <w:link w:val="aff3"/>
    <w:rsid w:val="00C207E2"/>
    <w:rPr>
      <w:rFonts w:ascii="Cambria" w:eastAsia="Times New Roman" w:hAnsi="Cambria"/>
      <w:lang w:eastAsia="ru-RU"/>
    </w:rPr>
  </w:style>
  <w:style w:type="character" w:customStyle="1" w:styleId="16">
    <w:name w:val="Верхний колонтитул Знак1"/>
    <w:basedOn w:val="a0"/>
    <w:link w:val="af8"/>
    <w:rsid w:val="00C207E2"/>
    <w:rPr>
      <w:rFonts w:eastAsia="Times New Roman"/>
      <w:lang w:eastAsia="ru-RU"/>
    </w:rPr>
  </w:style>
  <w:style w:type="paragraph" w:styleId="2b">
    <w:name w:val="List Continue 2"/>
    <w:basedOn w:val="a"/>
    <w:qFormat/>
    <w:rsid w:val="00C207E2"/>
    <w:pPr>
      <w:spacing w:after="120" w:line="240" w:lineRule="auto"/>
      <w:ind w:left="566"/>
    </w:pPr>
    <w:rPr>
      <w:rFonts w:eastAsia="Times New Roman"/>
      <w:lang w:eastAsia="ru-RU"/>
    </w:rPr>
  </w:style>
  <w:style w:type="paragraph" w:styleId="53">
    <w:name w:val="List Bullet 5"/>
    <w:basedOn w:val="a"/>
    <w:qFormat/>
    <w:rsid w:val="00C207E2"/>
    <w:pPr>
      <w:spacing w:after="0" w:line="240" w:lineRule="auto"/>
      <w:ind w:left="1132" w:hanging="283"/>
    </w:pPr>
    <w:rPr>
      <w:rFonts w:eastAsia="Times New Roman"/>
      <w:lang w:eastAsia="ru-RU"/>
    </w:rPr>
  </w:style>
  <w:style w:type="character" w:customStyle="1" w:styleId="1f4">
    <w:name w:val="Текст примечания Знак1"/>
    <w:basedOn w:val="a0"/>
    <w:semiHidden/>
    <w:rsid w:val="00C207E2"/>
    <w:rPr>
      <w:rFonts w:ascii="Arial" w:eastAsia="Times New Roman" w:hAnsi="Arial" w:cs="Arial"/>
      <w:szCs w:val="20"/>
    </w:rPr>
  </w:style>
  <w:style w:type="character" w:customStyle="1" w:styleId="17">
    <w:name w:val="Нижний колонтитул Знак1"/>
    <w:basedOn w:val="a0"/>
    <w:link w:val="af9"/>
    <w:rsid w:val="00C207E2"/>
    <w:rPr>
      <w:rFonts w:eastAsia="Times New Roman"/>
      <w:lang w:eastAsia="ru-RU"/>
    </w:rPr>
  </w:style>
  <w:style w:type="paragraph" w:customStyle="1" w:styleId="afff9">
    <w:name w:val="Знак"/>
    <w:basedOn w:val="a"/>
    <w:qFormat/>
    <w:rsid w:val="00C207E2"/>
    <w:pPr>
      <w:spacing w:after="160" w:line="240" w:lineRule="exact"/>
    </w:pPr>
    <w:rPr>
      <w:rFonts w:ascii="Verdana" w:eastAsia="Times New Roman" w:hAnsi="Verdana"/>
      <w:lang w:val="en-US"/>
    </w:rPr>
  </w:style>
  <w:style w:type="paragraph" w:customStyle="1" w:styleId="Style1">
    <w:name w:val="Style 1"/>
    <w:qFormat/>
    <w:rsid w:val="00C207E2"/>
    <w:pPr>
      <w:widowControl w:val="0"/>
      <w:spacing w:after="252" w:line="24" w:lineRule="exact"/>
    </w:pPr>
    <w:rPr>
      <w:rFonts w:eastAsia="Calibri"/>
      <w:lang w:eastAsia="ru-RU"/>
    </w:rPr>
  </w:style>
  <w:style w:type="character" w:customStyle="1" w:styleId="18">
    <w:name w:val="Текст выноски Знак1"/>
    <w:basedOn w:val="a0"/>
    <w:link w:val="afa"/>
    <w:rsid w:val="00C207E2"/>
    <w:rPr>
      <w:rFonts w:ascii="Tahoma" w:hAnsi="Tahoma" w:cs="Tahoma"/>
      <w:sz w:val="16"/>
      <w:szCs w:val="16"/>
    </w:rPr>
  </w:style>
  <w:style w:type="paragraph" w:styleId="afffa">
    <w:name w:val="annotation subject"/>
    <w:basedOn w:val="aff2"/>
    <w:next w:val="aff2"/>
    <w:link w:val="1f5"/>
    <w:qFormat/>
    <w:rsid w:val="00C207E2"/>
    <w:rPr>
      <w:rFonts w:ascii="Arial" w:hAnsi="Arial" w:cs="Arial"/>
      <w:b/>
      <w:bCs/>
    </w:rPr>
  </w:style>
  <w:style w:type="character" w:customStyle="1" w:styleId="28">
    <w:name w:val="Текст примечания Знак2"/>
    <w:basedOn w:val="a0"/>
    <w:link w:val="aff2"/>
    <w:rsid w:val="00C207E2"/>
    <w:rPr>
      <w:rFonts w:eastAsia="Times New Roman"/>
      <w:sz w:val="20"/>
      <w:szCs w:val="20"/>
      <w:lang w:eastAsia="ru-RU"/>
    </w:rPr>
  </w:style>
  <w:style w:type="character" w:customStyle="1" w:styleId="1f5">
    <w:name w:val="Тема примечания Знак1"/>
    <w:basedOn w:val="28"/>
    <w:link w:val="afffa"/>
    <w:rsid w:val="00C207E2"/>
    <w:rPr>
      <w:rFonts w:ascii="Arial" w:eastAsia="Times New Roman" w:hAnsi="Arial" w:cs="Arial"/>
      <w:b/>
      <w:bCs/>
      <w:sz w:val="20"/>
      <w:szCs w:val="20"/>
      <w:lang w:eastAsia="ru-RU"/>
    </w:rPr>
  </w:style>
  <w:style w:type="paragraph" w:styleId="afffb">
    <w:name w:val="footnote text"/>
    <w:basedOn w:val="a"/>
    <w:link w:val="1f6"/>
    <w:rsid w:val="00C207E2"/>
    <w:pPr>
      <w:spacing w:after="0" w:line="240" w:lineRule="auto"/>
    </w:pPr>
    <w:rPr>
      <w:rFonts w:eastAsia="Times New Roman"/>
      <w:sz w:val="20"/>
      <w:szCs w:val="20"/>
      <w:lang w:eastAsia="ru-RU"/>
    </w:rPr>
  </w:style>
  <w:style w:type="character" w:customStyle="1" w:styleId="1f6">
    <w:name w:val="Текст сноски Знак1"/>
    <w:basedOn w:val="a0"/>
    <w:link w:val="afffb"/>
    <w:uiPriority w:val="99"/>
    <w:rsid w:val="00C207E2"/>
    <w:rPr>
      <w:rFonts w:eastAsia="Times New Roman"/>
      <w:sz w:val="20"/>
      <w:szCs w:val="20"/>
      <w:lang w:eastAsia="ru-RU"/>
    </w:rPr>
  </w:style>
  <w:style w:type="paragraph" w:styleId="afffc">
    <w:name w:val="Revision"/>
    <w:uiPriority w:val="99"/>
    <w:semiHidden/>
    <w:qFormat/>
    <w:rsid w:val="00C207E2"/>
    <w:rPr>
      <w:rFonts w:eastAsia="Times New Roman"/>
      <w:lang w:eastAsia="ru-RU"/>
    </w:rPr>
  </w:style>
  <w:style w:type="paragraph" w:customStyle="1" w:styleId="1f7">
    <w:name w:val="Абзац списка1"/>
    <w:basedOn w:val="a"/>
    <w:uiPriority w:val="99"/>
    <w:qFormat/>
    <w:rsid w:val="00C207E2"/>
    <w:pPr>
      <w:spacing w:after="160" w:line="252" w:lineRule="auto"/>
      <w:ind w:left="720"/>
      <w:contextualSpacing/>
    </w:pPr>
    <w:rPr>
      <w:rFonts w:ascii="Calibri" w:eastAsia="Times New Roman" w:hAnsi="Calibri" w:cs="Calibri"/>
      <w:sz w:val="22"/>
      <w:szCs w:val="22"/>
      <w:lang w:eastAsia="ru-RU"/>
    </w:rPr>
  </w:style>
  <w:style w:type="paragraph" w:customStyle="1" w:styleId="45">
    <w:name w:val="Основной текст4"/>
    <w:basedOn w:val="a"/>
    <w:link w:val="afff6"/>
    <w:qFormat/>
    <w:rsid w:val="00C207E2"/>
    <w:pPr>
      <w:widowControl w:val="0"/>
      <w:shd w:val="clear" w:color="auto" w:fill="FFFFFF"/>
      <w:spacing w:before="300" w:after="0" w:line="274" w:lineRule="exact"/>
      <w:ind w:hanging="320"/>
      <w:jc w:val="both"/>
    </w:pPr>
    <w:rPr>
      <w:sz w:val="23"/>
      <w:szCs w:val="23"/>
    </w:rPr>
  </w:style>
  <w:style w:type="table" w:customStyle="1" w:styleId="1f8">
    <w:name w:val="Сетка таблицы1"/>
    <w:basedOn w:val="a1"/>
    <w:next w:val="affa"/>
    <w:rsid w:val="00C207E2"/>
    <w:rPr>
      <w:rFonts w:asciiTheme="minorHAnsi" w:eastAsiaTheme="minorEastAsia" w:hAnsiTheme="minorHAnsi" w:cstheme="minorBid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C207E2"/>
    <w:pPr>
      <w:spacing w:before="100" w:beforeAutospacing="1" w:after="100" w:afterAutospacing="1" w:line="240" w:lineRule="auto"/>
    </w:pPr>
    <w:rPr>
      <w:rFonts w:eastAsia="Times New Roman"/>
      <w:lang w:eastAsia="ru-RU"/>
    </w:rPr>
  </w:style>
  <w:style w:type="character" w:customStyle="1" w:styleId="1f9">
    <w:name w:val="Гиперссылка1"/>
    <w:basedOn w:val="a0"/>
    <w:rsid w:val="00C207E2"/>
  </w:style>
  <w:style w:type="paragraph" w:customStyle="1" w:styleId="afffd">
    <w:basedOn w:val="a"/>
    <w:next w:val="aff"/>
    <w:uiPriority w:val="99"/>
    <w:unhideWhenUsed/>
    <w:qFormat/>
    <w:rsid w:val="00560C2D"/>
    <w:pPr>
      <w:spacing w:beforeAutospacing="1" w:afterAutospacing="1" w:line="240" w:lineRule="auto"/>
    </w:pPr>
    <w:rPr>
      <w:rFonts w:eastAsia="Times New Roman"/>
      <w:lang w:eastAsia="ru-RU"/>
    </w:rPr>
  </w:style>
  <w:style w:type="table" w:customStyle="1" w:styleId="2c">
    <w:name w:val="Сетка таблицы2"/>
    <w:basedOn w:val="a1"/>
    <w:next w:val="affa"/>
    <w:rsid w:val="00560C2D"/>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Гиперссылка2"/>
    <w:rsid w:val="00560C2D"/>
  </w:style>
  <w:style w:type="paragraph" w:customStyle="1" w:styleId="211">
    <w:name w:val="Основной текст 21"/>
    <w:basedOn w:val="a"/>
    <w:rsid w:val="00530E1B"/>
    <w:pPr>
      <w:overflowPunct w:val="0"/>
      <w:autoSpaceDE w:val="0"/>
      <w:autoSpaceDN w:val="0"/>
      <w:adjustRightInd w:val="0"/>
      <w:spacing w:after="0" w:line="240" w:lineRule="auto"/>
      <w:ind w:firstLine="720"/>
      <w:jc w:val="both"/>
    </w:pPr>
    <w:rPr>
      <w:rFonts w:ascii="Times New Roman CYR" w:eastAsia="Calibri" w:hAnsi="Times New Roman CYR"/>
      <w:sz w:val="28"/>
      <w:szCs w:val="20"/>
      <w:lang w:eastAsia="ru-RU"/>
    </w:rPr>
  </w:style>
  <w:style w:type="character" w:customStyle="1" w:styleId="doccaption">
    <w:name w:val="doccaption"/>
    <w:rsid w:val="00530E1B"/>
  </w:style>
  <w:style w:type="paragraph" w:customStyle="1" w:styleId="afffe">
    <w:basedOn w:val="a"/>
    <w:next w:val="aff"/>
    <w:uiPriority w:val="99"/>
    <w:unhideWhenUsed/>
    <w:rsid w:val="005137F3"/>
    <w:pPr>
      <w:spacing w:before="100" w:beforeAutospacing="1" w:after="100" w:afterAutospacing="1" w:line="240" w:lineRule="auto"/>
    </w:pPr>
    <w:rPr>
      <w:rFonts w:eastAsia="Times New Roman"/>
      <w:lang w:eastAsia="ru-RU"/>
    </w:rPr>
  </w:style>
  <w:style w:type="character" w:customStyle="1" w:styleId="WW8Num1z0">
    <w:name w:val="WW8Num1z0"/>
    <w:rsid w:val="00993366"/>
    <w:rPr>
      <w:rFonts w:ascii="Symbol" w:hAnsi="Symbol" w:cs="Symbol" w:hint="default"/>
    </w:rPr>
  </w:style>
  <w:style w:type="character" w:customStyle="1" w:styleId="WW8Num1z1">
    <w:name w:val="WW8Num1z1"/>
    <w:rsid w:val="00993366"/>
  </w:style>
  <w:style w:type="character" w:customStyle="1" w:styleId="WW8Num1z2">
    <w:name w:val="WW8Num1z2"/>
    <w:rsid w:val="00993366"/>
  </w:style>
  <w:style w:type="character" w:customStyle="1" w:styleId="WW8Num1z3">
    <w:name w:val="WW8Num1z3"/>
    <w:rsid w:val="00993366"/>
  </w:style>
  <w:style w:type="character" w:customStyle="1" w:styleId="WW8Num1z4">
    <w:name w:val="WW8Num1z4"/>
    <w:rsid w:val="00993366"/>
  </w:style>
  <w:style w:type="character" w:customStyle="1" w:styleId="WW8Num1z5">
    <w:name w:val="WW8Num1z5"/>
    <w:rsid w:val="00993366"/>
  </w:style>
  <w:style w:type="character" w:customStyle="1" w:styleId="WW8Num1z6">
    <w:name w:val="WW8Num1z6"/>
    <w:rsid w:val="00993366"/>
  </w:style>
  <w:style w:type="character" w:customStyle="1" w:styleId="WW8Num1z7">
    <w:name w:val="WW8Num1z7"/>
    <w:rsid w:val="00993366"/>
  </w:style>
  <w:style w:type="character" w:customStyle="1" w:styleId="WW8Num1z8">
    <w:name w:val="WW8Num1z8"/>
    <w:rsid w:val="00993366"/>
  </w:style>
  <w:style w:type="character" w:customStyle="1" w:styleId="WW8Num2z0">
    <w:name w:val="WW8Num2z0"/>
    <w:rsid w:val="00993366"/>
  </w:style>
  <w:style w:type="character" w:customStyle="1" w:styleId="WW8Num3z0">
    <w:name w:val="WW8Num3z0"/>
    <w:rsid w:val="00993366"/>
    <w:rPr>
      <w:rFonts w:hint="default"/>
      <w:b/>
      <w:bCs/>
      <w:sz w:val="28"/>
      <w:szCs w:val="28"/>
    </w:rPr>
  </w:style>
  <w:style w:type="character" w:customStyle="1" w:styleId="WW8Num4z0">
    <w:name w:val="WW8Num4z0"/>
    <w:rsid w:val="00993366"/>
    <w:rPr>
      <w:rFonts w:hint="default"/>
      <w:bCs/>
    </w:rPr>
  </w:style>
  <w:style w:type="character" w:customStyle="1" w:styleId="WW8Num5z0">
    <w:name w:val="WW8Num5z0"/>
    <w:rsid w:val="00993366"/>
    <w:rPr>
      <w:rFonts w:hint="default"/>
    </w:rPr>
  </w:style>
  <w:style w:type="character" w:customStyle="1" w:styleId="WW8Num6z0">
    <w:name w:val="WW8Num6z0"/>
    <w:rsid w:val="00993366"/>
    <w:rPr>
      <w:sz w:val="28"/>
      <w:szCs w:val="28"/>
    </w:rPr>
  </w:style>
  <w:style w:type="character" w:customStyle="1" w:styleId="WW8Num7z0">
    <w:name w:val="WW8Num7z0"/>
    <w:rsid w:val="00993366"/>
    <w:rPr>
      <w:rFonts w:hint="default"/>
    </w:rPr>
  </w:style>
  <w:style w:type="character" w:customStyle="1" w:styleId="WW8Num8z0">
    <w:name w:val="WW8Num8z0"/>
    <w:rsid w:val="00993366"/>
    <w:rPr>
      <w:rFonts w:hint="default"/>
    </w:rPr>
  </w:style>
  <w:style w:type="character" w:customStyle="1" w:styleId="WW8Num9z0">
    <w:name w:val="WW8Num9z0"/>
    <w:rsid w:val="00993366"/>
    <w:rPr>
      <w:sz w:val="28"/>
      <w:szCs w:val="28"/>
    </w:rPr>
  </w:style>
  <w:style w:type="character" w:customStyle="1" w:styleId="WW8Num10z0">
    <w:name w:val="WW8Num10z0"/>
    <w:rsid w:val="00993366"/>
    <w:rPr>
      <w:rFonts w:hint="default"/>
    </w:rPr>
  </w:style>
  <w:style w:type="character" w:customStyle="1" w:styleId="WW8Num11z0">
    <w:name w:val="WW8Num11z0"/>
    <w:rsid w:val="00993366"/>
    <w:rPr>
      <w:rFonts w:hint="default"/>
      <w:sz w:val="28"/>
      <w:szCs w:val="28"/>
    </w:rPr>
  </w:style>
  <w:style w:type="character" w:customStyle="1" w:styleId="WW8Num12z0">
    <w:name w:val="WW8Num12z0"/>
    <w:rsid w:val="00993366"/>
    <w:rPr>
      <w:rFonts w:hint="default"/>
    </w:rPr>
  </w:style>
  <w:style w:type="character" w:customStyle="1" w:styleId="WW8Num13z0">
    <w:name w:val="WW8Num13z0"/>
    <w:rsid w:val="00993366"/>
    <w:rPr>
      <w:rFonts w:hint="default"/>
    </w:rPr>
  </w:style>
  <w:style w:type="character" w:customStyle="1" w:styleId="WW8Num13z1">
    <w:name w:val="WW8Num13z1"/>
    <w:rsid w:val="00993366"/>
  </w:style>
  <w:style w:type="character" w:customStyle="1" w:styleId="WW8Num13z2">
    <w:name w:val="WW8Num13z2"/>
    <w:rsid w:val="00993366"/>
  </w:style>
  <w:style w:type="character" w:customStyle="1" w:styleId="WW8Num13z3">
    <w:name w:val="WW8Num13z3"/>
    <w:rsid w:val="00993366"/>
  </w:style>
  <w:style w:type="character" w:customStyle="1" w:styleId="WW8Num13z4">
    <w:name w:val="WW8Num13z4"/>
    <w:rsid w:val="00993366"/>
  </w:style>
  <w:style w:type="character" w:customStyle="1" w:styleId="WW8Num13z5">
    <w:name w:val="WW8Num13z5"/>
    <w:rsid w:val="00993366"/>
  </w:style>
  <w:style w:type="character" w:customStyle="1" w:styleId="WW8Num13z6">
    <w:name w:val="WW8Num13z6"/>
    <w:rsid w:val="00993366"/>
  </w:style>
  <w:style w:type="character" w:customStyle="1" w:styleId="WW8Num13z7">
    <w:name w:val="WW8Num13z7"/>
    <w:rsid w:val="00993366"/>
  </w:style>
  <w:style w:type="character" w:customStyle="1" w:styleId="WW8Num13z8">
    <w:name w:val="WW8Num13z8"/>
    <w:rsid w:val="00993366"/>
  </w:style>
  <w:style w:type="character" w:customStyle="1" w:styleId="WW8Num2z1">
    <w:name w:val="WW8Num2z1"/>
    <w:rsid w:val="00993366"/>
  </w:style>
  <w:style w:type="character" w:customStyle="1" w:styleId="WW8Num2z2">
    <w:name w:val="WW8Num2z2"/>
    <w:rsid w:val="00993366"/>
  </w:style>
  <w:style w:type="character" w:customStyle="1" w:styleId="WW8Num2z3">
    <w:name w:val="WW8Num2z3"/>
    <w:rsid w:val="00993366"/>
  </w:style>
  <w:style w:type="character" w:customStyle="1" w:styleId="WW8Num2z4">
    <w:name w:val="WW8Num2z4"/>
    <w:rsid w:val="00993366"/>
  </w:style>
  <w:style w:type="character" w:customStyle="1" w:styleId="WW8Num2z5">
    <w:name w:val="WW8Num2z5"/>
    <w:rsid w:val="00993366"/>
  </w:style>
  <w:style w:type="character" w:customStyle="1" w:styleId="WW8Num2z6">
    <w:name w:val="WW8Num2z6"/>
    <w:rsid w:val="00993366"/>
  </w:style>
  <w:style w:type="character" w:customStyle="1" w:styleId="WW8Num2z7">
    <w:name w:val="WW8Num2z7"/>
    <w:rsid w:val="00993366"/>
  </w:style>
  <w:style w:type="character" w:customStyle="1" w:styleId="WW8Num2z8">
    <w:name w:val="WW8Num2z8"/>
    <w:rsid w:val="00993366"/>
  </w:style>
  <w:style w:type="character" w:customStyle="1" w:styleId="WW8Num3z1">
    <w:name w:val="WW8Num3z1"/>
    <w:rsid w:val="00993366"/>
  </w:style>
  <w:style w:type="character" w:customStyle="1" w:styleId="WW8Num3z2">
    <w:name w:val="WW8Num3z2"/>
    <w:rsid w:val="00993366"/>
  </w:style>
  <w:style w:type="character" w:customStyle="1" w:styleId="WW8Num3z3">
    <w:name w:val="WW8Num3z3"/>
    <w:rsid w:val="00993366"/>
  </w:style>
  <w:style w:type="character" w:customStyle="1" w:styleId="WW8Num3z4">
    <w:name w:val="WW8Num3z4"/>
    <w:rsid w:val="00993366"/>
  </w:style>
  <w:style w:type="character" w:customStyle="1" w:styleId="WW8Num3z5">
    <w:name w:val="WW8Num3z5"/>
    <w:rsid w:val="00993366"/>
  </w:style>
  <w:style w:type="character" w:customStyle="1" w:styleId="WW8Num3z6">
    <w:name w:val="WW8Num3z6"/>
    <w:rsid w:val="00993366"/>
  </w:style>
  <w:style w:type="character" w:customStyle="1" w:styleId="WW8Num3z7">
    <w:name w:val="WW8Num3z7"/>
    <w:rsid w:val="00993366"/>
  </w:style>
  <w:style w:type="character" w:customStyle="1" w:styleId="WW8Num3z8">
    <w:name w:val="WW8Num3z8"/>
    <w:rsid w:val="00993366"/>
  </w:style>
  <w:style w:type="character" w:customStyle="1" w:styleId="WW8Num4z1">
    <w:name w:val="WW8Num4z1"/>
    <w:rsid w:val="00993366"/>
  </w:style>
  <w:style w:type="character" w:customStyle="1" w:styleId="WW8Num4z2">
    <w:name w:val="WW8Num4z2"/>
    <w:rsid w:val="00993366"/>
  </w:style>
  <w:style w:type="character" w:customStyle="1" w:styleId="WW8Num4z3">
    <w:name w:val="WW8Num4z3"/>
    <w:rsid w:val="00993366"/>
  </w:style>
  <w:style w:type="character" w:customStyle="1" w:styleId="WW8Num4z4">
    <w:name w:val="WW8Num4z4"/>
    <w:rsid w:val="00993366"/>
  </w:style>
  <w:style w:type="character" w:customStyle="1" w:styleId="WW8Num4z5">
    <w:name w:val="WW8Num4z5"/>
    <w:rsid w:val="00993366"/>
  </w:style>
  <w:style w:type="character" w:customStyle="1" w:styleId="WW8Num4z6">
    <w:name w:val="WW8Num4z6"/>
    <w:rsid w:val="00993366"/>
  </w:style>
  <w:style w:type="character" w:customStyle="1" w:styleId="WW8Num4z7">
    <w:name w:val="WW8Num4z7"/>
    <w:rsid w:val="00993366"/>
  </w:style>
  <w:style w:type="character" w:customStyle="1" w:styleId="WW8Num4z8">
    <w:name w:val="WW8Num4z8"/>
    <w:rsid w:val="00993366"/>
  </w:style>
  <w:style w:type="character" w:customStyle="1" w:styleId="WW8Num5z1">
    <w:name w:val="WW8Num5z1"/>
    <w:rsid w:val="00993366"/>
  </w:style>
  <w:style w:type="character" w:customStyle="1" w:styleId="WW8Num5z2">
    <w:name w:val="WW8Num5z2"/>
    <w:rsid w:val="00993366"/>
  </w:style>
  <w:style w:type="character" w:customStyle="1" w:styleId="WW8Num5z3">
    <w:name w:val="WW8Num5z3"/>
    <w:rsid w:val="00993366"/>
  </w:style>
  <w:style w:type="character" w:customStyle="1" w:styleId="WW8Num5z4">
    <w:name w:val="WW8Num5z4"/>
    <w:rsid w:val="00993366"/>
  </w:style>
  <w:style w:type="character" w:customStyle="1" w:styleId="WW8Num5z5">
    <w:name w:val="WW8Num5z5"/>
    <w:rsid w:val="00993366"/>
  </w:style>
  <w:style w:type="character" w:customStyle="1" w:styleId="WW8Num5z6">
    <w:name w:val="WW8Num5z6"/>
    <w:rsid w:val="00993366"/>
  </w:style>
  <w:style w:type="character" w:customStyle="1" w:styleId="WW8Num5z7">
    <w:name w:val="WW8Num5z7"/>
    <w:rsid w:val="00993366"/>
  </w:style>
  <w:style w:type="character" w:customStyle="1" w:styleId="WW8Num5z8">
    <w:name w:val="WW8Num5z8"/>
    <w:rsid w:val="00993366"/>
  </w:style>
  <w:style w:type="character" w:customStyle="1" w:styleId="WW8Num6z1">
    <w:name w:val="WW8Num6z1"/>
    <w:rsid w:val="00993366"/>
  </w:style>
  <w:style w:type="character" w:customStyle="1" w:styleId="WW8Num6z2">
    <w:name w:val="WW8Num6z2"/>
    <w:rsid w:val="00993366"/>
  </w:style>
  <w:style w:type="character" w:customStyle="1" w:styleId="WW8Num6z3">
    <w:name w:val="WW8Num6z3"/>
    <w:rsid w:val="00993366"/>
  </w:style>
  <w:style w:type="character" w:customStyle="1" w:styleId="WW8Num6z4">
    <w:name w:val="WW8Num6z4"/>
    <w:rsid w:val="00993366"/>
  </w:style>
  <w:style w:type="character" w:customStyle="1" w:styleId="WW8Num6z5">
    <w:name w:val="WW8Num6z5"/>
    <w:rsid w:val="00993366"/>
  </w:style>
  <w:style w:type="character" w:customStyle="1" w:styleId="WW8Num6z6">
    <w:name w:val="WW8Num6z6"/>
    <w:rsid w:val="00993366"/>
  </w:style>
  <w:style w:type="character" w:customStyle="1" w:styleId="WW8Num6z7">
    <w:name w:val="WW8Num6z7"/>
    <w:rsid w:val="00993366"/>
  </w:style>
  <w:style w:type="character" w:customStyle="1" w:styleId="WW8Num6z8">
    <w:name w:val="WW8Num6z8"/>
    <w:rsid w:val="00993366"/>
  </w:style>
  <w:style w:type="character" w:customStyle="1" w:styleId="WW8Num7z1">
    <w:name w:val="WW8Num7z1"/>
    <w:rsid w:val="00993366"/>
  </w:style>
  <w:style w:type="character" w:customStyle="1" w:styleId="WW8Num7z2">
    <w:name w:val="WW8Num7z2"/>
    <w:rsid w:val="00993366"/>
  </w:style>
  <w:style w:type="character" w:customStyle="1" w:styleId="WW8Num7z3">
    <w:name w:val="WW8Num7z3"/>
    <w:rsid w:val="00993366"/>
  </w:style>
  <w:style w:type="character" w:customStyle="1" w:styleId="WW8Num7z4">
    <w:name w:val="WW8Num7z4"/>
    <w:rsid w:val="00993366"/>
  </w:style>
  <w:style w:type="character" w:customStyle="1" w:styleId="WW8Num7z5">
    <w:name w:val="WW8Num7z5"/>
    <w:rsid w:val="00993366"/>
  </w:style>
  <w:style w:type="character" w:customStyle="1" w:styleId="WW8Num7z6">
    <w:name w:val="WW8Num7z6"/>
    <w:rsid w:val="00993366"/>
  </w:style>
  <w:style w:type="character" w:customStyle="1" w:styleId="WW8Num7z7">
    <w:name w:val="WW8Num7z7"/>
    <w:rsid w:val="00993366"/>
  </w:style>
  <w:style w:type="character" w:customStyle="1" w:styleId="WW8Num7z8">
    <w:name w:val="WW8Num7z8"/>
    <w:rsid w:val="00993366"/>
  </w:style>
  <w:style w:type="character" w:customStyle="1" w:styleId="WW8Num8z1">
    <w:name w:val="WW8Num8z1"/>
    <w:rsid w:val="00993366"/>
  </w:style>
  <w:style w:type="character" w:customStyle="1" w:styleId="WW8Num8z2">
    <w:name w:val="WW8Num8z2"/>
    <w:rsid w:val="00993366"/>
  </w:style>
  <w:style w:type="character" w:customStyle="1" w:styleId="WW8Num8z3">
    <w:name w:val="WW8Num8z3"/>
    <w:rsid w:val="00993366"/>
  </w:style>
  <w:style w:type="character" w:customStyle="1" w:styleId="WW8Num8z4">
    <w:name w:val="WW8Num8z4"/>
    <w:rsid w:val="00993366"/>
  </w:style>
  <w:style w:type="character" w:customStyle="1" w:styleId="WW8Num8z5">
    <w:name w:val="WW8Num8z5"/>
    <w:rsid w:val="00993366"/>
  </w:style>
  <w:style w:type="character" w:customStyle="1" w:styleId="WW8Num8z6">
    <w:name w:val="WW8Num8z6"/>
    <w:rsid w:val="00993366"/>
  </w:style>
  <w:style w:type="character" w:customStyle="1" w:styleId="WW8Num8z7">
    <w:name w:val="WW8Num8z7"/>
    <w:rsid w:val="00993366"/>
  </w:style>
  <w:style w:type="character" w:customStyle="1" w:styleId="WW8Num8z8">
    <w:name w:val="WW8Num8z8"/>
    <w:rsid w:val="00993366"/>
  </w:style>
  <w:style w:type="character" w:customStyle="1" w:styleId="WW8Num9z1">
    <w:name w:val="WW8Num9z1"/>
    <w:rsid w:val="00993366"/>
  </w:style>
  <w:style w:type="character" w:customStyle="1" w:styleId="WW8Num9z2">
    <w:name w:val="WW8Num9z2"/>
    <w:rsid w:val="00993366"/>
  </w:style>
  <w:style w:type="character" w:customStyle="1" w:styleId="WW8Num9z3">
    <w:name w:val="WW8Num9z3"/>
    <w:rsid w:val="00993366"/>
  </w:style>
  <w:style w:type="character" w:customStyle="1" w:styleId="WW8Num9z4">
    <w:name w:val="WW8Num9z4"/>
    <w:rsid w:val="00993366"/>
  </w:style>
  <w:style w:type="character" w:customStyle="1" w:styleId="WW8Num9z5">
    <w:name w:val="WW8Num9z5"/>
    <w:rsid w:val="00993366"/>
  </w:style>
  <w:style w:type="character" w:customStyle="1" w:styleId="WW8Num9z6">
    <w:name w:val="WW8Num9z6"/>
    <w:rsid w:val="00993366"/>
  </w:style>
  <w:style w:type="character" w:customStyle="1" w:styleId="WW8Num9z7">
    <w:name w:val="WW8Num9z7"/>
    <w:rsid w:val="00993366"/>
  </w:style>
  <w:style w:type="character" w:customStyle="1" w:styleId="WW8Num9z8">
    <w:name w:val="WW8Num9z8"/>
    <w:rsid w:val="00993366"/>
  </w:style>
  <w:style w:type="character" w:customStyle="1" w:styleId="WW8Num10z1">
    <w:name w:val="WW8Num10z1"/>
    <w:rsid w:val="00993366"/>
  </w:style>
  <w:style w:type="character" w:customStyle="1" w:styleId="WW8Num10z2">
    <w:name w:val="WW8Num10z2"/>
    <w:rsid w:val="00993366"/>
  </w:style>
  <w:style w:type="character" w:customStyle="1" w:styleId="WW8Num10z3">
    <w:name w:val="WW8Num10z3"/>
    <w:rsid w:val="00993366"/>
  </w:style>
  <w:style w:type="character" w:customStyle="1" w:styleId="WW8Num10z4">
    <w:name w:val="WW8Num10z4"/>
    <w:rsid w:val="00993366"/>
  </w:style>
  <w:style w:type="character" w:customStyle="1" w:styleId="WW8Num10z5">
    <w:name w:val="WW8Num10z5"/>
    <w:rsid w:val="00993366"/>
  </w:style>
  <w:style w:type="character" w:customStyle="1" w:styleId="WW8Num10z6">
    <w:name w:val="WW8Num10z6"/>
    <w:rsid w:val="00993366"/>
  </w:style>
  <w:style w:type="character" w:customStyle="1" w:styleId="WW8Num10z7">
    <w:name w:val="WW8Num10z7"/>
    <w:rsid w:val="00993366"/>
  </w:style>
  <w:style w:type="character" w:customStyle="1" w:styleId="WW8Num10z8">
    <w:name w:val="WW8Num10z8"/>
    <w:rsid w:val="00993366"/>
  </w:style>
  <w:style w:type="character" w:customStyle="1" w:styleId="WW8Num11z1">
    <w:name w:val="WW8Num11z1"/>
    <w:rsid w:val="00993366"/>
  </w:style>
  <w:style w:type="character" w:customStyle="1" w:styleId="WW8Num11z2">
    <w:name w:val="WW8Num11z2"/>
    <w:rsid w:val="00993366"/>
  </w:style>
  <w:style w:type="character" w:customStyle="1" w:styleId="WW8Num11z3">
    <w:name w:val="WW8Num11z3"/>
    <w:rsid w:val="00993366"/>
  </w:style>
  <w:style w:type="character" w:customStyle="1" w:styleId="WW8Num11z4">
    <w:name w:val="WW8Num11z4"/>
    <w:rsid w:val="00993366"/>
  </w:style>
  <w:style w:type="character" w:customStyle="1" w:styleId="WW8Num11z5">
    <w:name w:val="WW8Num11z5"/>
    <w:rsid w:val="00993366"/>
  </w:style>
  <w:style w:type="character" w:customStyle="1" w:styleId="WW8Num11z6">
    <w:name w:val="WW8Num11z6"/>
    <w:rsid w:val="00993366"/>
  </w:style>
  <w:style w:type="character" w:customStyle="1" w:styleId="WW8Num11z7">
    <w:name w:val="WW8Num11z7"/>
    <w:rsid w:val="00993366"/>
  </w:style>
  <w:style w:type="character" w:customStyle="1" w:styleId="WW8Num11z8">
    <w:name w:val="WW8Num11z8"/>
    <w:rsid w:val="00993366"/>
  </w:style>
  <w:style w:type="character" w:customStyle="1" w:styleId="WW8Num12z1">
    <w:name w:val="WW8Num12z1"/>
    <w:rsid w:val="00993366"/>
  </w:style>
  <w:style w:type="character" w:customStyle="1" w:styleId="WW8Num12z2">
    <w:name w:val="WW8Num12z2"/>
    <w:rsid w:val="00993366"/>
  </w:style>
  <w:style w:type="character" w:customStyle="1" w:styleId="WW8Num12z3">
    <w:name w:val="WW8Num12z3"/>
    <w:rsid w:val="00993366"/>
  </w:style>
  <w:style w:type="character" w:customStyle="1" w:styleId="WW8Num12z4">
    <w:name w:val="WW8Num12z4"/>
    <w:rsid w:val="00993366"/>
  </w:style>
  <w:style w:type="character" w:customStyle="1" w:styleId="WW8Num12z5">
    <w:name w:val="WW8Num12z5"/>
    <w:rsid w:val="00993366"/>
  </w:style>
  <w:style w:type="character" w:customStyle="1" w:styleId="WW8Num12z6">
    <w:name w:val="WW8Num12z6"/>
    <w:rsid w:val="00993366"/>
  </w:style>
  <w:style w:type="character" w:customStyle="1" w:styleId="WW8Num12z7">
    <w:name w:val="WW8Num12z7"/>
    <w:rsid w:val="00993366"/>
  </w:style>
  <w:style w:type="character" w:customStyle="1" w:styleId="WW8Num12z8">
    <w:name w:val="WW8Num12z8"/>
    <w:rsid w:val="00993366"/>
  </w:style>
  <w:style w:type="character" w:customStyle="1" w:styleId="WW8Num14z0">
    <w:name w:val="WW8Num14z0"/>
    <w:rsid w:val="00993366"/>
    <w:rPr>
      <w:rFonts w:hint="default"/>
    </w:rPr>
  </w:style>
  <w:style w:type="character" w:customStyle="1" w:styleId="WW8Num14z1">
    <w:name w:val="WW8Num14z1"/>
    <w:rsid w:val="00993366"/>
  </w:style>
  <w:style w:type="character" w:customStyle="1" w:styleId="WW8Num14z2">
    <w:name w:val="WW8Num14z2"/>
    <w:rsid w:val="00993366"/>
  </w:style>
  <w:style w:type="character" w:customStyle="1" w:styleId="WW8Num14z3">
    <w:name w:val="WW8Num14z3"/>
    <w:rsid w:val="00993366"/>
  </w:style>
  <w:style w:type="character" w:customStyle="1" w:styleId="WW8Num14z4">
    <w:name w:val="WW8Num14z4"/>
    <w:rsid w:val="00993366"/>
  </w:style>
  <w:style w:type="character" w:customStyle="1" w:styleId="WW8Num14z5">
    <w:name w:val="WW8Num14z5"/>
    <w:rsid w:val="00993366"/>
  </w:style>
  <w:style w:type="character" w:customStyle="1" w:styleId="WW8Num14z6">
    <w:name w:val="WW8Num14z6"/>
    <w:rsid w:val="00993366"/>
  </w:style>
  <w:style w:type="character" w:customStyle="1" w:styleId="WW8Num14z7">
    <w:name w:val="WW8Num14z7"/>
    <w:rsid w:val="00993366"/>
  </w:style>
  <w:style w:type="character" w:customStyle="1" w:styleId="WW8Num14z8">
    <w:name w:val="WW8Num14z8"/>
    <w:rsid w:val="00993366"/>
  </w:style>
  <w:style w:type="character" w:customStyle="1" w:styleId="WW8Num15z0">
    <w:name w:val="WW8Num15z0"/>
    <w:rsid w:val="00993366"/>
  </w:style>
  <w:style w:type="character" w:customStyle="1" w:styleId="WW8Num15z1">
    <w:name w:val="WW8Num15z1"/>
    <w:rsid w:val="00993366"/>
  </w:style>
  <w:style w:type="character" w:customStyle="1" w:styleId="WW8Num15z2">
    <w:name w:val="WW8Num15z2"/>
    <w:rsid w:val="00993366"/>
  </w:style>
  <w:style w:type="character" w:customStyle="1" w:styleId="WW8Num15z3">
    <w:name w:val="WW8Num15z3"/>
    <w:rsid w:val="00993366"/>
  </w:style>
  <w:style w:type="character" w:customStyle="1" w:styleId="WW8Num15z4">
    <w:name w:val="WW8Num15z4"/>
    <w:rsid w:val="00993366"/>
  </w:style>
  <w:style w:type="character" w:customStyle="1" w:styleId="WW8Num15z5">
    <w:name w:val="WW8Num15z5"/>
    <w:rsid w:val="00993366"/>
  </w:style>
  <w:style w:type="character" w:customStyle="1" w:styleId="WW8Num15z6">
    <w:name w:val="WW8Num15z6"/>
    <w:rsid w:val="00993366"/>
  </w:style>
  <w:style w:type="character" w:customStyle="1" w:styleId="WW8Num15z7">
    <w:name w:val="WW8Num15z7"/>
    <w:rsid w:val="00993366"/>
  </w:style>
  <w:style w:type="character" w:customStyle="1" w:styleId="WW8Num15z8">
    <w:name w:val="WW8Num15z8"/>
    <w:rsid w:val="00993366"/>
  </w:style>
  <w:style w:type="character" w:customStyle="1" w:styleId="WW8Num16z0">
    <w:name w:val="WW8Num16z0"/>
    <w:rsid w:val="00993366"/>
    <w:rPr>
      <w:rFonts w:hint="default"/>
    </w:rPr>
  </w:style>
  <w:style w:type="character" w:customStyle="1" w:styleId="WW8Num16z1">
    <w:name w:val="WW8Num16z1"/>
    <w:rsid w:val="00993366"/>
  </w:style>
  <w:style w:type="character" w:customStyle="1" w:styleId="WW8Num16z2">
    <w:name w:val="WW8Num16z2"/>
    <w:rsid w:val="00993366"/>
  </w:style>
  <w:style w:type="character" w:customStyle="1" w:styleId="WW8Num16z3">
    <w:name w:val="WW8Num16z3"/>
    <w:rsid w:val="00993366"/>
  </w:style>
  <w:style w:type="character" w:customStyle="1" w:styleId="WW8Num16z4">
    <w:name w:val="WW8Num16z4"/>
    <w:rsid w:val="00993366"/>
  </w:style>
  <w:style w:type="character" w:customStyle="1" w:styleId="WW8Num16z5">
    <w:name w:val="WW8Num16z5"/>
    <w:rsid w:val="00993366"/>
  </w:style>
  <w:style w:type="character" w:customStyle="1" w:styleId="WW8Num16z6">
    <w:name w:val="WW8Num16z6"/>
    <w:rsid w:val="00993366"/>
  </w:style>
  <w:style w:type="character" w:customStyle="1" w:styleId="WW8Num16z7">
    <w:name w:val="WW8Num16z7"/>
    <w:rsid w:val="00993366"/>
  </w:style>
  <w:style w:type="character" w:customStyle="1" w:styleId="WW8Num16z8">
    <w:name w:val="WW8Num16z8"/>
    <w:rsid w:val="00993366"/>
  </w:style>
  <w:style w:type="character" w:customStyle="1" w:styleId="WW8Num17z0">
    <w:name w:val="WW8Num17z0"/>
    <w:rsid w:val="00993366"/>
    <w:rPr>
      <w:rFonts w:hint="default"/>
      <w:sz w:val="28"/>
      <w:szCs w:val="28"/>
    </w:rPr>
  </w:style>
  <w:style w:type="character" w:customStyle="1" w:styleId="WW8Num17z1">
    <w:name w:val="WW8Num17z1"/>
    <w:rsid w:val="00993366"/>
  </w:style>
  <w:style w:type="character" w:customStyle="1" w:styleId="WW8Num17z2">
    <w:name w:val="WW8Num17z2"/>
    <w:rsid w:val="00993366"/>
  </w:style>
  <w:style w:type="character" w:customStyle="1" w:styleId="WW8Num17z3">
    <w:name w:val="WW8Num17z3"/>
    <w:rsid w:val="00993366"/>
  </w:style>
  <w:style w:type="character" w:customStyle="1" w:styleId="WW8Num17z4">
    <w:name w:val="WW8Num17z4"/>
    <w:rsid w:val="00993366"/>
  </w:style>
  <w:style w:type="character" w:customStyle="1" w:styleId="WW8Num17z5">
    <w:name w:val="WW8Num17z5"/>
    <w:rsid w:val="00993366"/>
  </w:style>
  <w:style w:type="character" w:customStyle="1" w:styleId="WW8Num17z6">
    <w:name w:val="WW8Num17z6"/>
    <w:rsid w:val="00993366"/>
  </w:style>
  <w:style w:type="character" w:customStyle="1" w:styleId="WW8Num17z7">
    <w:name w:val="WW8Num17z7"/>
    <w:rsid w:val="00993366"/>
  </w:style>
  <w:style w:type="character" w:customStyle="1" w:styleId="WW8Num17z8">
    <w:name w:val="WW8Num17z8"/>
    <w:rsid w:val="00993366"/>
  </w:style>
  <w:style w:type="character" w:customStyle="1" w:styleId="WW8Num18z0">
    <w:name w:val="WW8Num18z0"/>
    <w:rsid w:val="00993366"/>
    <w:rPr>
      <w:rFonts w:hint="default"/>
    </w:rPr>
  </w:style>
  <w:style w:type="character" w:customStyle="1" w:styleId="WW8Num18z1">
    <w:name w:val="WW8Num18z1"/>
    <w:rsid w:val="00993366"/>
  </w:style>
  <w:style w:type="character" w:customStyle="1" w:styleId="WW8Num18z2">
    <w:name w:val="WW8Num18z2"/>
    <w:rsid w:val="00993366"/>
  </w:style>
  <w:style w:type="character" w:customStyle="1" w:styleId="WW8Num18z3">
    <w:name w:val="WW8Num18z3"/>
    <w:rsid w:val="00993366"/>
  </w:style>
  <w:style w:type="character" w:customStyle="1" w:styleId="WW8Num18z4">
    <w:name w:val="WW8Num18z4"/>
    <w:rsid w:val="00993366"/>
  </w:style>
  <w:style w:type="character" w:customStyle="1" w:styleId="WW8Num18z5">
    <w:name w:val="WW8Num18z5"/>
    <w:rsid w:val="00993366"/>
  </w:style>
  <w:style w:type="character" w:customStyle="1" w:styleId="WW8Num18z6">
    <w:name w:val="WW8Num18z6"/>
    <w:rsid w:val="00993366"/>
  </w:style>
  <w:style w:type="character" w:customStyle="1" w:styleId="WW8Num18z7">
    <w:name w:val="WW8Num18z7"/>
    <w:rsid w:val="00993366"/>
  </w:style>
  <w:style w:type="character" w:customStyle="1" w:styleId="WW8Num18z8">
    <w:name w:val="WW8Num18z8"/>
    <w:rsid w:val="00993366"/>
  </w:style>
  <w:style w:type="character" w:customStyle="1" w:styleId="WW8Num19z0">
    <w:name w:val="WW8Num19z0"/>
    <w:rsid w:val="00993366"/>
    <w:rPr>
      <w:rFonts w:hint="default"/>
    </w:rPr>
  </w:style>
  <w:style w:type="character" w:customStyle="1" w:styleId="WW8Num19z1">
    <w:name w:val="WW8Num19z1"/>
    <w:rsid w:val="00993366"/>
  </w:style>
  <w:style w:type="character" w:customStyle="1" w:styleId="WW8Num19z2">
    <w:name w:val="WW8Num19z2"/>
    <w:rsid w:val="00993366"/>
  </w:style>
  <w:style w:type="character" w:customStyle="1" w:styleId="WW8Num19z3">
    <w:name w:val="WW8Num19z3"/>
    <w:rsid w:val="00993366"/>
  </w:style>
  <w:style w:type="character" w:customStyle="1" w:styleId="WW8Num19z4">
    <w:name w:val="WW8Num19z4"/>
    <w:rsid w:val="00993366"/>
  </w:style>
  <w:style w:type="character" w:customStyle="1" w:styleId="WW8Num19z5">
    <w:name w:val="WW8Num19z5"/>
    <w:rsid w:val="00993366"/>
  </w:style>
  <w:style w:type="character" w:customStyle="1" w:styleId="WW8Num19z6">
    <w:name w:val="WW8Num19z6"/>
    <w:rsid w:val="00993366"/>
  </w:style>
  <w:style w:type="character" w:customStyle="1" w:styleId="WW8Num19z7">
    <w:name w:val="WW8Num19z7"/>
    <w:rsid w:val="00993366"/>
  </w:style>
  <w:style w:type="character" w:customStyle="1" w:styleId="WW8Num19z8">
    <w:name w:val="WW8Num19z8"/>
    <w:rsid w:val="00993366"/>
  </w:style>
  <w:style w:type="character" w:customStyle="1" w:styleId="WW8Num20z0">
    <w:name w:val="WW8Num20z0"/>
    <w:rsid w:val="00993366"/>
  </w:style>
  <w:style w:type="character" w:customStyle="1" w:styleId="WW8Num20z1">
    <w:name w:val="WW8Num20z1"/>
    <w:rsid w:val="00993366"/>
  </w:style>
  <w:style w:type="character" w:customStyle="1" w:styleId="WW8Num20z2">
    <w:name w:val="WW8Num20z2"/>
    <w:rsid w:val="00993366"/>
  </w:style>
  <w:style w:type="character" w:customStyle="1" w:styleId="WW8Num20z3">
    <w:name w:val="WW8Num20z3"/>
    <w:rsid w:val="00993366"/>
  </w:style>
  <w:style w:type="character" w:customStyle="1" w:styleId="WW8Num20z4">
    <w:name w:val="WW8Num20z4"/>
    <w:rsid w:val="00993366"/>
  </w:style>
  <w:style w:type="character" w:customStyle="1" w:styleId="WW8Num20z5">
    <w:name w:val="WW8Num20z5"/>
    <w:rsid w:val="00993366"/>
  </w:style>
  <w:style w:type="character" w:customStyle="1" w:styleId="WW8Num20z6">
    <w:name w:val="WW8Num20z6"/>
    <w:rsid w:val="00993366"/>
  </w:style>
  <w:style w:type="character" w:customStyle="1" w:styleId="WW8Num20z7">
    <w:name w:val="WW8Num20z7"/>
    <w:rsid w:val="00993366"/>
  </w:style>
  <w:style w:type="character" w:customStyle="1" w:styleId="WW8Num20z8">
    <w:name w:val="WW8Num20z8"/>
    <w:rsid w:val="00993366"/>
  </w:style>
  <w:style w:type="character" w:customStyle="1" w:styleId="WW8Num21z0">
    <w:name w:val="WW8Num21z0"/>
    <w:rsid w:val="00993366"/>
  </w:style>
  <w:style w:type="character" w:customStyle="1" w:styleId="WW8Num21z1">
    <w:name w:val="WW8Num21z1"/>
    <w:rsid w:val="00993366"/>
  </w:style>
  <w:style w:type="character" w:customStyle="1" w:styleId="WW8Num21z2">
    <w:name w:val="WW8Num21z2"/>
    <w:rsid w:val="00993366"/>
  </w:style>
  <w:style w:type="character" w:customStyle="1" w:styleId="WW8Num21z3">
    <w:name w:val="WW8Num21z3"/>
    <w:rsid w:val="00993366"/>
  </w:style>
  <w:style w:type="character" w:customStyle="1" w:styleId="WW8Num21z4">
    <w:name w:val="WW8Num21z4"/>
    <w:rsid w:val="00993366"/>
  </w:style>
  <w:style w:type="character" w:customStyle="1" w:styleId="WW8Num21z5">
    <w:name w:val="WW8Num21z5"/>
    <w:rsid w:val="00993366"/>
  </w:style>
  <w:style w:type="character" w:customStyle="1" w:styleId="WW8Num21z6">
    <w:name w:val="WW8Num21z6"/>
    <w:rsid w:val="00993366"/>
  </w:style>
  <w:style w:type="character" w:customStyle="1" w:styleId="WW8Num21z7">
    <w:name w:val="WW8Num21z7"/>
    <w:rsid w:val="00993366"/>
  </w:style>
  <w:style w:type="character" w:customStyle="1" w:styleId="WW8Num21z8">
    <w:name w:val="WW8Num21z8"/>
    <w:rsid w:val="00993366"/>
  </w:style>
  <w:style w:type="character" w:customStyle="1" w:styleId="WW8Num22z0">
    <w:name w:val="WW8Num22z0"/>
    <w:rsid w:val="00993366"/>
    <w:rPr>
      <w:rFonts w:hint="default"/>
    </w:rPr>
  </w:style>
  <w:style w:type="character" w:customStyle="1" w:styleId="WW8Num22z1">
    <w:name w:val="WW8Num22z1"/>
    <w:rsid w:val="00993366"/>
  </w:style>
  <w:style w:type="character" w:customStyle="1" w:styleId="WW8Num22z2">
    <w:name w:val="WW8Num22z2"/>
    <w:rsid w:val="00993366"/>
  </w:style>
  <w:style w:type="character" w:customStyle="1" w:styleId="WW8Num22z3">
    <w:name w:val="WW8Num22z3"/>
    <w:rsid w:val="00993366"/>
  </w:style>
  <w:style w:type="character" w:customStyle="1" w:styleId="WW8Num22z4">
    <w:name w:val="WW8Num22z4"/>
    <w:rsid w:val="00993366"/>
  </w:style>
  <w:style w:type="character" w:customStyle="1" w:styleId="WW8Num22z5">
    <w:name w:val="WW8Num22z5"/>
    <w:rsid w:val="00993366"/>
  </w:style>
  <w:style w:type="character" w:customStyle="1" w:styleId="WW8Num22z6">
    <w:name w:val="WW8Num22z6"/>
    <w:rsid w:val="00993366"/>
  </w:style>
  <w:style w:type="character" w:customStyle="1" w:styleId="WW8Num22z7">
    <w:name w:val="WW8Num22z7"/>
    <w:rsid w:val="00993366"/>
  </w:style>
  <w:style w:type="character" w:customStyle="1" w:styleId="WW8Num22z8">
    <w:name w:val="WW8Num22z8"/>
    <w:rsid w:val="00993366"/>
  </w:style>
  <w:style w:type="character" w:customStyle="1" w:styleId="WW8Num23z0">
    <w:name w:val="WW8Num23z0"/>
    <w:rsid w:val="00993366"/>
    <w:rPr>
      <w:rFonts w:hint="default"/>
    </w:rPr>
  </w:style>
  <w:style w:type="character" w:customStyle="1" w:styleId="WW8Num23z1">
    <w:name w:val="WW8Num23z1"/>
    <w:rsid w:val="00993366"/>
  </w:style>
  <w:style w:type="character" w:customStyle="1" w:styleId="WW8Num23z2">
    <w:name w:val="WW8Num23z2"/>
    <w:rsid w:val="00993366"/>
  </w:style>
  <w:style w:type="character" w:customStyle="1" w:styleId="WW8Num23z3">
    <w:name w:val="WW8Num23z3"/>
    <w:rsid w:val="00993366"/>
  </w:style>
  <w:style w:type="character" w:customStyle="1" w:styleId="WW8Num23z4">
    <w:name w:val="WW8Num23z4"/>
    <w:rsid w:val="00993366"/>
  </w:style>
  <w:style w:type="character" w:customStyle="1" w:styleId="WW8Num23z5">
    <w:name w:val="WW8Num23z5"/>
    <w:rsid w:val="00993366"/>
  </w:style>
  <w:style w:type="character" w:customStyle="1" w:styleId="WW8Num23z6">
    <w:name w:val="WW8Num23z6"/>
    <w:rsid w:val="00993366"/>
  </w:style>
  <w:style w:type="character" w:customStyle="1" w:styleId="WW8Num23z7">
    <w:name w:val="WW8Num23z7"/>
    <w:rsid w:val="00993366"/>
  </w:style>
  <w:style w:type="character" w:customStyle="1" w:styleId="WW8Num23z8">
    <w:name w:val="WW8Num23z8"/>
    <w:rsid w:val="00993366"/>
  </w:style>
  <w:style w:type="character" w:customStyle="1" w:styleId="WW8Num24z0">
    <w:name w:val="WW8Num24z0"/>
    <w:rsid w:val="00993366"/>
    <w:rPr>
      <w:rFonts w:hint="default"/>
      <w:b/>
    </w:rPr>
  </w:style>
  <w:style w:type="character" w:customStyle="1" w:styleId="WW8Num24z1">
    <w:name w:val="WW8Num24z1"/>
    <w:rsid w:val="00993366"/>
  </w:style>
  <w:style w:type="character" w:customStyle="1" w:styleId="WW8Num24z2">
    <w:name w:val="WW8Num24z2"/>
    <w:rsid w:val="00993366"/>
  </w:style>
  <w:style w:type="character" w:customStyle="1" w:styleId="WW8Num24z3">
    <w:name w:val="WW8Num24z3"/>
    <w:rsid w:val="00993366"/>
  </w:style>
  <w:style w:type="character" w:customStyle="1" w:styleId="WW8Num24z4">
    <w:name w:val="WW8Num24z4"/>
    <w:rsid w:val="00993366"/>
  </w:style>
  <w:style w:type="character" w:customStyle="1" w:styleId="WW8Num24z5">
    <w:name w:val="WW8Num24z5"/>
    <w:rsid w:val="00993366"/>
  </w:style>
  <w:style w:type="character" w:customStyle="1" w:styleId="WW8Num24z6">
    <w:name w:val="WW8Num24z6"/>
    <w:rsid w:val="00993366"/>
  </w:style>
  <w:style w:type="character" w:customStyle="1" w:styleId="WW8Num24z7">
    <w:name w:val="WW8Num24z7"/>
    <w:rsid w:val="00993366"/>
  </w:style>
  <w:style w:type="character" w:customStyle="1" w:styleId="WW8Num24z8">
    <w:name w:val="WW8Num24z8"/>
    <w:rsid w:val="00993366"/>
  </w:style>
  <w:style w:type="character" w:customStyle="1" w:styleId="311">
    <w:name w:val="Основной текст с отступом 3 Знак1"/>
    <w:rsid w:val="00993366"/>
    <w:rPr>
      <w:rFonts w:ascii="Times New Roman" w:eastAsia="Times New Roman" w:hAnsi="Times New Roman" w:cs="Times New Roman"/>
      <w:sz w:val="16"/>
      <w:szCs w:val="16"/>
      <w:lang w:val="x-none"/>
    </w:rPr>
  </w:style>
  <w:style w:type="character" w:customStyle="1" w:styleId="affff">
    <w:name w:val="Знак Знак"/>
    <w:rsid w:val="00993366"/>
    <w:rPr>
      <w:sz w:val="28"/>
      <w:szCs w:val="24"/>
      <w:lang w:val="ru-RU" w:eastAsia="ar-SA" w:bidi="ar-SA"/>
    </w:rPr>
  </w:style>
  <w:style w:type="paragraph" w:customStyle="1" w:styleId="affff0">
    <w:name w:val="Название"/>
    <w:basedOn w:val="a"/>
    <w:rsid w:val="00993366"/>
    <w:pPr>
      <w:suppressLineNumbers/>
      <w:suppressAutoHyphens/>
      <w:spacing w:before="120" w:after="120" w:line="240" w:lineRule="auto"/>
    </w:pPr>
    <w:rPr>
      <w:rFonts w:eastAsia="Times New Roman" w:cs="Mangal"/>
      <w:i/>
      <w:iCs/>
      <w:lang w:eastAsia="ar-SA"/>
    </w:rPr>
  </w:style>
  <w:style w:type="paragraph" w:customStyle="1" w:styleId="21">
    <w:name w:val="Маркированный список 21"/>
    <w:basedOn w:val="a"/>
    <w:rsid w:val="00993366"/>
    <w:pPr>
      <w:numPr>
        <w:numId w:val="2"/>
      </w:numPr>
      <w:suppressAutoHyphens/>
      <w:spacing w:after="0" w:line="240" w:lineRule="auto"/>
      <w:ind w:left="283" w:firstLine="0"/>
    </w:pPr>
    <w:rPr>
      <w:rFonts w:eastAsia="Times New Roman"/>
      <w:sz w:val="28"/>
      <w:lang w:eastAsia="ar-SA"/>
    </w:rPr>
  </w:style>
  <w:style w:type="paragraph" w:customStyle="1" w:styleId="312">
    <w:name w:val="Основной текст с отступом 31"/>
    <w:basedOn w:val="a"/>
    <w:rsid w:val="00993366"/>
    <w:pPr>
      <w:suppressAutoHyphens/>
      <w:spacing w:after="120" w:line="240" w:lineRule="auto"/>
      <w:ind w:left="283"/>
    </w:pPr>
    <w:rPr>
      <w:rFonts w:eastAsia="Times New Roman"/>
      <w:sz w:val="16"/>
      <w:szCs w:val="16"/>
      <w:lang w:val="x-none" w:eastAsia="ar-SA"/>
    </w:rPr>
  </w:style>
  <w:style w:type="paragraph" w:customStyle="1" w:styleId="Heading">
    <w:name w:val="Heading"/>
    <w:rsid w:val="00993366"/>
    <w:pPr>
      <w:widowControl w:val="0"/>
      <w:suppressAutoHyphens/>
      <w:autoSpaceDE w:val="0"/>
    </w:pPr>
    <w:rPr>
      <w:rFonts w:ascii="Arial" w:eastAsia="Times New Roman" w:hAnsi="Arial" w:cs="Arial"/>
      <w:b/>
      <w:bCs/>
      <w:sz w:val="22"/>
      <w:szCs w:val="22"/>
      <w:lang w:eastAsia="ar-SA"/>
    </w:rPr>
  </w:style>
  <w:style w:type="table" w:customStyle="1" w:styleId="3b">
    <w:name w:val="Сетка таблицы3"/>
    <w:basedOn w:val="a1"/>
    <w:next w:val="affa"/>
    <w:rsid w:val="00C74ADE"/>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нак"/>
    <w:basedOn w:val="a"/>
    <w:qFormat/>
    <w:rsid w:val="00C74ADE"/>
    <w:pPr>
      <w:spacing w:after="160" w:line="240" w:lineRule="exact"/>
    </w:pPr>
    <w:rPr>
      <w:rFonts w:ascii="Verdana" w:eastAsia="Times New Roman" w:hAnsi="Verdana"/>
      <w:sz w:val="20"/>
      <w:szCs w:val="20"/>
      <w:lang w:val="en-US"/>
    </w:rPr>
  </w:style>
  <w:style w:type="paragraph" w:customStyle="1" w:styleId="54">
    <w:name w:val="Без интервала5"/>
    <w:rsid w:val="00D03FBC"/>
    <w:pPr>
      <w:suppressAutoHyphens/>
      <w:spacing w:line="100" w:lineRule="atLeast"/>
    </w:pPr>
    <w:rPr>
      <w:rFonts w:ascii="Calibri" w:eastAsia="Times New Roman" w:hAnsi="Calibri"/>
      <w:kern w:val="1"/>
      <w:sz w:val="22"/>
      <w:szCs w:val="22"/>
      <w:lang w:eastAsia="ar-SA"/>
    </w:rPr>
  </w:style>
  <w:style w:type="paragraph" w:customStyle="1" w:styleId="affff2">
    <w:basedOn w:val="a"/>
    <w:next w:val="aff"/>
    <w:uiPriority w:val="99"/>
    <w:unhideWhenUsed/>
    <w:rsid w:val="002B72FC"/>
    <w:pPr>
      <w:spacing w:before="100" w:beforeAutospacing="1" w:after="100" w:afterAutospacing="1" w:line="240" w:lineRule="auto"/>
    </w:pPr>
    <w:rPr>
      <w:rFonts w:eastAsia="Times New Roman"/>
      <w:lang w:eastAsia="ru-RU"/>
    </w:rPr>
  </w:style>
  <w:style w:type="paragraph" w:customStyle="1" w:styleId="no-indent">
    <w:name w:val="no-indent"/>
    <w:basedOn w:val="a"/>
    <w:rsid w:val="002B72FC"/>
    <w:pPr>
      <w:spacing w:before="100" w:beforeAutospacing="1" w:after="100" w:afterAutospacing="1" w:line="240" w:lineRule="auto"/>
    </w:pPr>
    <w:rPr>
      <w:rFonts w:eastAsia="Times New Roman"/>
      <w:lang w:eastAsia="ru-RU"/>
    </w:rPr>
  </w:style>
  <w:style w:type="character" w:customStyle="1" w:styleId="afd">
    <w:name w:val="Абзац списка Знак"/>
    <w:aliases w:val="ТЗ список Знак,Абзац списка нумерованный Знак"/>
    <w:link w:val="afc"/>
    <w:uiPriority w:val="99"/>
    <w:qFormat/>
    <w:locked/>
    <w:rsid w:val="002F4D03"/>
    <w:rPr>
      <w:rFonts w:asciiTheme="minorHAnsi" w:hAnsiTheme="minorHAnsi" w:cstheme="minorBidi"/>
      <w:sz w:val="22"/>
      <w:szCs w:val="22"/>
    </w:rPr>
  </w:style>
  <w:style w:type="character" w:styleId="affff3">
    <w:name w:val="footnote reference"/>
    <w:uiPriority w:val="99"/>
    <w:semiHidden/>
    <w:unhideWhenUsed/>
    <w:rsid w:val="002F4D03"/>
    <w:rPr>
      <w:vertAlign w:val="superscript"/>
    </w:rPr>
  </w:style>
  <w:style w:type="paragraph" w:customStyle="1" w:styleId="headertexttopleveltextcentertext">
    <w:name w:val="headertext topleveltext centertext"/>
    <w:basedOn w:val="a"/>
    <w:rsid w:val="0067291C"/>
    <w:pPr>
      <w:spacing w:before="100" w:beforeAutospacing="1" w:after="100" w:afterAutospacing="1" w:line="240" w:lineRule="auto"/>
    </w:pPr>
    <w:rPr>
      <w:rFonts w:eastAsia="Calibri"/>
      <w:lang w:eastAsia="ru-RU"/>
    </w:rPr>
  </w:style>
  <w:style w:type="character" w:customStyle="1" w:styleId="2e">
    <w:name w:val="Основной шрифт абзаца2"/>
    <w:rsid w:val="00E66AEC"/>
  </w:style>
  <w:style w:type="paragraph" w:customStyle="1" w:styleId="140">
    <w:name w:val="Заголовок 14"/>
    <w:basedOn w:val="a"/>
    <w:next w:val="a"/>
    <w:rsid w:val="00E66AEC"/>
    <w:pPr>
      <w:keepNext/>
      <w:widowControl w:val="0"/>
      <w:suppressAutoHyphens/>
      <w:autoSpaceDE w:val="0"/>
      <w:spacing w:before="240" w:after="60" w:line="240" w:lineRule="auto"/>
      <w:ind w:left="500" w:hanging="360"/>
      <w:outlineLvl w:val="0"/>
    </w:pPr>
    <w:rPr>
      <w:rFonts w:ascii="Arial" w:eastAsia="Arial" w:hAnsi="Arial" w:cs="Arial"/>
      <w:b/>
      <w:bCs/>
      <w:kern w:val="1"/>
      <w:sz w:val="32"/>
      <w:szCs w:val="32"/>
      <w:lang w:eastAsia="ru-RU" w:bidi="ru-RU"/>
    </w:rPr>
  </w:style>
  <w:style w:type="paragraph" w:customStyle="1" w:styleId="32">
    <w:name w:val="Заголовок 32"/>
    <w:basedOn w:val="a"/>
    <w:next w:val="a"/>
    <w:rsid w:val="00E66AEC"/>
    <w:pPr>
      <w:keepNext/>
      <w:widowControl w:val="0"/>
      <w:numPr>
        <w:ilvl w:val="2"/>
        <w:numId w:val="1"/>
      </w:numPr>
      <w:suppressAutoHyphens/>
      <w:spacing w:before="240" w:after="60" w:line="240" w:lineRule="auto"/>
      <w:outlineLvl w:val="2"/>
    </w:pPr>
    <w:rPr>
      <w:rFonts w:ascii="Arial" w:eastAsia="Arial" w:hAnsi="Arial" w:cs="Arial"/>
      <w:b/>
      <w:bCs/>
      <w:sz w:val="26"/>
      <w:szCs w:val="26"/>
      <w:lang w:eastAsia="ru-RU" w:bidi="ru-RU"/>
    </w:rPr>
  </w:style>
  <w:style w:type="paragraph" w:customStyle="1" w:styleId="82">
    <w:name w:val="Заголовок 82"/>
    <w:basedOn w:val="a"/>
    <w:next w:val="a"/>
    <w:rsid w:val="00E66AEC"/>
    <w:pPr>
      <w:keepNext/>
      <w:widowControl w:val="0"/>
      <w:numPr>
        <w:ilvl w:val="7"/>
        <w:numId w:val="1"/>
      </w:numPr>
      <w:suppressAutoHyphens/>
      <w:spacing w:after="0" w:line="240" w:lineRule="auto"/>
      <w:ind w:left="0" w:firstLine="709"/>
      <w:jc w:val="right"/>
      <w:outlineLvl w:val="7"/>
    </w:pPr>
    <w:rPr>
      <w:rFonts w:eastAsia="Times New Roman"/>
      <w:sz w:val="28"/>
      <w:szCs w:val="28"/>
      <w:lang w:eastAsia="ru-RU" w:bidi="ru-RU"/>
    </w:rPr>
  </w:style>
  <w:style w:type="paragraph" w:customStyle="1" w:styleId="55">
    <w:name w:val="Название объекта5"/>
    <w:basedOn w:val="a"/>
    <w:rsid w:val="00E66AEC"/>
    <w:pPr>
      <w:widowControl w:val="0"/>
      <w:suppressAutoHyphens/>
      <w:spacing w:after="0" w:line="240" w:lineRule="auto"/>
      <w:jc w:val="center"/>
    </w:pPr>
    <w:rPr>
      <w:rFonts w:eastAsia="Times New Roman"/>
      <w:sz w:val="28"/>
      <w:szCs w:val="28"/>
      <w:lang w:eastAsia="ru-RU" w:bidi="ru-RU"/>
    </w:rPr>
  </w:style>
  <w:style w:type="character" w:customStyle="1" w:styleId="3c">
    <w:name w:val="Гиперссылка3"/>
    <w:rsid w:val="003A2551"/>
  </w:style>
  <w:style w:type="paragraph" w:customStyle="1" w:styleId="affff4">
    <w:basedOn w:val="a"/>
    <w:next w:val="aff"/>
    <w:uiPriority w:val="99"/>
    <w:unhideWhenUsed/>
    <w:rsid w:val="003A2551"/>
    <w:pPr>
      <w:spacing w:before="100" w:beforeAutospacing="1" w:after="100" w:afterAutospacing="1" w:line="240" w:lineRule="auto"/>
    </w:pPr>
    <w:rPr>
      <w:rFonts w:eastAsia="Times New Roman"/>
      <w:lang w:eastAsia="ru-RU"/>
    </w:rPr>
  </w:style>
  <w:style w:type="character" w:customStyle="1" w:styleId="affff5">
    <w:name w:val="a"/>
    <w:rsid w:val="003A2551"/>
  </w:style>
  <w:style w:type="paragraph" w:customStyle="1" w:styleId="affff6">
    <w:basedOn w:val="a"/>
    <w:next w:val="aff"/>
    <w:uiPriority w:val="99"/>
    <w:rsid w:val="00F30422"/>
    <w:pPr>
      <w:spacing w:before="100" w:beforeAutospacing="1" w:after="100" w:afterAutospacing="1" w:line="240" w:lineRule="auto"/>
    </w:pPr>
    <w:rPr>
      <w:rFonts w:eastAsia="Times New Roman"/>
      <w:lang w:eastAsia="ru-RU"/>
    </w:rPr>
  </w:style>
  <w:style w:type="paragraph" w:customStyle="1" w:styleId="affff7">
    <w:basedOn w:val="a"/>
    <w:next w:val="aff"/>
    <w:uiPriority w:val="99"/>
    <w:rsid w:val="00B557B6"/>
    <w:pPr>
      <w:spacing w:before="100" w:beforeAutospacing="1" w:after="100" w:afterAutospacing="1" w:line="240" w:lineRule="auto"/>
    </w:pPr>
    <w:rPr>
      <w:rFonts w:eastAsia="Times New Roman"/>
      <w:lang w:eastAsia="ru-RU"/>
    </w:rPr>
  </w:style>
  <w:style w:type="numbering" w:customStyle="1" w:styleId="1fa">
    <w:name w:val="Нет списка1"/>
    <w:next w:val="a2"/>
    <w:uiPriority w:val="99"/>
    <w:semiHidden/>
    <w:unhideWhenUsed/>
    <w:rsid w:val="003A43D1"/>
  </w:style>
  <w:style w:type="paragraph" w:customStyle="1" w:styleId="220">
    <w:name w:val="Основной текст 22"/>
    <w:basedOn w:val="a"/>
    <w:uiPriority w:val="99"/>
    <w:rsid w:val="003A43D1"/>
    <w:pPr>
      <w:spacing w:after="0" w:line="240" w:lineRule="auto"/>
      <w:jc w:val="both"/>
    </w:pPr>
    <w:rPr>
      <w:rFonts w:eastAsia="Times New Roman"/>
      <w:sz w:val="28"/>
      <w:szCs w:val="28"/>
      <w:lang w:eastAsia="ru-RU"/>
    </w:rPr>
  </w:style>
  <w:style w:type="paragraph" w:customStyle="1" w:styleId="BodyText22">
    <w:name w:val="Body Text 22"/>
    <w:basedOn w:val="a"/>
    <w:uiPriority w:val="99"/>
    <w:rsid w:val="003A43D1"/>
    <w:pPr>
      <w:spacing w:after="0" w:line="240" w:lineRule="auto"/>
      <w:ind w:firstLine="709"/>
      <w:jc w:val="both"/>
    </w:pPr>
    <w:rPr>
      <w:rFonts w:eastAsia="Times New Roman"/>
      <w:lang w:eastAsia="ru-RU"/>
    </w:rPr>
  </w:style>
  <w:style w:type="character" w:customStyle="1" w:styleId="affff8">
    <w:name w:val="Цветовое выделение"/>
    <w:uiPriority w:val="99"/>
    <w:rsid w:val="003A43D1"/>
    <w:rPr>
      <w:b/>
      <w:bCs/>
      <w:color w:val="000080"/>
      <w:sz w:val="20"/>
      <w:szCs w:val="20"/>
    </w:rPr>
  </w:style>
  <w:style w:type="character" w:customStyle="1" w:styleId="affff9">
    <w:name w:val="Гипертекстовая ссылка"/>
    <w:uiPriority w:val="99"/>
    <w:rsid w:val="003A43D1"/>
    <w:rPr>
      <w:b/>
      <w:bCs/>
      <w:color w:val="008000"/>
      <w:sz w:val="20"/>
      <w:szCs w:val="20"/>
    </w:rPr>
  </w:style>
  <w:style w:type="paragraph" w:customStyle="1" w:styleId="affffa">
    <w:name w:val="Заголовок статьи"/>
    <w:basedOn w:val="a"/>
    <w:next w:val="a"/>
    <w:uiPriority w:val="99"/>
    <w:rsid w:val="003A43D1"/>
    <w:pPr>
      <w:widowControl w:val="0"/>
      <w:autoSpaceDE w:val="0"/>
      <w:autoSpaceDN w:val="0"/>
      <w:adjustRightInd w:val="0"/>
      <w:spacing w:after="0" w:line="240" w:lineRule="auto"/>
      <w:ind w:left="1612" w:hanging="892"/>
      <w:jc w:val="both"/>
    </w:pPr>
    <w:rPr>
      <w:rFonts w:ascii="Arial" w:eastAsia="Times New Roman" w:hAnsi="Arial" w:cs="Arial"/>
      <w:lang w:eastAsia="ru-RU"/>
    </w:rPr>
  </w:style>
  <w:style w:type="paragraph" w:customStyle="1" w:styleId="affffb">
    <w:name w:val="Знак Знак Знак"/>
    <w:basedOn w:val="a"/>
    <w:uiPriority w:val="99"/>
    <w:rsid w:val="003A43D1"/>
    <w:pPr>
      <w:spacing w:before="100" w:beforeAutospacing="1" w:after="100" w:afterAutospacing="1" w:line="240" w:lineRule="auto"/>
    </w:pPr>
    <w:rPr>
      <w:rFonts w:ascii="Tahoma" w:eastAsia="Times New Roman" w:hAnsi="Tahoma" w:cs="Tahoma"/>
      <w:sz w:val="20"/>
      <w:szCs w:val="20"/>
      <w:lang w:val="en-US"/>
    </w:rPr>
  </w:style>
  <w:style w:type="character" w:customStyle="1" w:styleId="btn">
    <w:name w:val="btn"/>
    <w:basedOn w:val="a0"/>
    <w:rsid w:val="003A43D1"/>
  </w:style>
  <w:style w:type="paragraph" w:customStyle="1" w:styleId="copyright-info">
    <w:name w:val="copyright-info"/>
    <w:basedOn w:val="a"/>
    <w:rsid w:val="003A43D1"/>
    <w:pPr>
      <w:spacing w:before="100" w:beforeAutospacing="1" w:after="100" w:afterAutospacing="1" w:line="240" w:lineRule="auto"/>
    </w:pPr>
    <w:rPr>
      <w:rFonts w:eastAsia="Times New Roman"/>
      <w:lang w:eastAsia="ru-RU"/>
    </w:rPr>
  </w:style>
  <w:style w:type="character" w:customStyle="1" w:styleId="auto-matches">
    <w:name w:val="auto-matches"/>
    <w:basedOn w:val="a0"/>
    <w:rsid w:val="003A43D1"/>
  </w:style>
  <w:style w:type="character" w:customStyle="1" w:styleId="matches">
    <w:name w:val="matches"/>
    <w:basedOn w:val="a0"/>
    <w:rsid w:val="003A43D1"/>
  </w:style>
  <w:style w:type="paragraph" w:customStyle="1" w:styleId="affffc">
    <w:name w:val="Стиль"/>
    <w:rsid w:val="003A43D1"/>
    <w:pPr>
      <w:widowControl w:val="0"/>
      <w:autoSpaceDE w:val="0"/>
      <w:autoSpaceDN w:val="0"/>
      <w:adjustRightInd w:val="0"/>
    </w:pPr>
    <w:rPr>
      <w:rFonts w:ascii="Arial" w:eastAsia="Times New Roman" w:hAnsi="Arial" w:cs="Arial"/>
      <w:lang w:eastAsia="ru-RU"/>
    </w:rPr>
  </w:style>
  <w:style w:type="paragraph" w:customStyle="1" w:styleId="2f">
    <w:name w:val="Абзац списка2"/>
    <w:basedOn w:val="a"/>
    <w:rsid w:val="003A43D1"/>
    <w:pPr>
      <w:spacing w:after="0" w:line="240" w:lineRule="auto"/>
      <w:ind w:left="720"/>
    </w:pPr>
    <w:rPr>
      <w:rFonts w:ascii="Calibri" w:eastAsia="Times New Roman" w:hAnsi="Calibri"/>
      <w:sz w:val="22"/>
      <w:szCs w:val="22"/>
    </w:rPr>
  </w:style>
  <w:style w:type="paragraph" w:customStyle="1" w:styleId="3d">
    <w:name w:val="Абзац списка3"/>
    <w:basedOn w:val="a"/>
    <w:rsid w:val="003A43D1"/>
    <w:pPr>
      <w:spacing w:after="0" w:line="240" w:lineRule="auto"/>
      <w:ind w:left="720"/>
    </w:pPr>
    <w:rPr>
      <w:rFonts w:ascii="Calibri" w:eastAsia="Times New Roman" w:hAnsi="Calibri"/>
      <w:sz w:val="22"/>
      <w:szCs w:val="22"/>
    </w:rPr>
  </w:style>
  <w:style w:type="paragraph" w:customStyle="1" w:styleId="46">
    <w:name w:val="Абзац списка4"/>
    <w:basedOn w:val="a"/>
    <w:rsid w:val="003A43D1"/>
    <w:pPr>
      <w:spacing w:after="0" w:line="240" w:lineRule="auto"/>
      <w:ind w:left="720"/>
    </w:pPr>
    <w:rPr>
      <w:rFonts w:ascii="Calibri" w:eastAsia="Times New Roman" w:hAnsi="Calibri"/>
      <w:sz w:val="22"/>
      <w:szCs w:val="22"/>
    </w:rPr>
  </w:style>
  <w:style w:type="paragraph" w:customStyle="1" w:styleId="56">
    <w:name w:val="Абзац списка5"/>
    <w:basedOn w:val="a"/>
    <w:rsid w:val="003A43D1"/>
    <w:pPr>
      <w:spacing w:after="0" w:line="240" w:lineRule="auto"/>
      <w:ind w:left="720"/>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9002">
      <w:bodyDiv w:val="1"/>
      <w:marLeft w:val="0"/>
      <w:marRight w:val="0"/>
      <w:marTop w:val="0"/>
      <w:marBottom w:val="0"/>
      <w:divBdr>
        <w:top w:val="none" w:sz="0" w:space="0" w:color="auto"/>
        <w:left w:val="none" w:sz="0" w:space="0" w:color="auto"/>
        <w:bottom w:val="none" w:sz="0" w:space="0" w:color="auto"/>
        <w:right w:val="none" w:sz="0" w:space="0" w:color="auto"/>
      </w:divBdr>
      <w:divsChild>
        <w:div w:id="282005622">
          <w:marLeft w:val="0"/>
          <w:marRight w:val="0"/>
          <w:marTop w:val="0"/>
          <w:marBottom w:val="0"/>
          <w:divBdr>
            <w:top w:val="none" w:sz="0" w:space="0" w:color="auto"/>
            <w:left w:val="none" w:sz="0" w:space="0" w:color="auto"/>
            <w:bottom w:val="none" w:sz="0" w:space="0" w:color="auto"/>
            <w:right w:val="none" w:sz="0" w:space="0" w:color="auto"/>
          </w:divBdr>
          <w:divsChild>
            <w:div w:id="836265308">
              <w:marLeft w:val="0"/>
              <w:marRight w:val="0"/>
              <w:marTop w:val="0"/>
              <w:marBottom w:val="0"/>
              <w:divBdr>
                <w:top w:val="none" w:sz="0" w:space="0" w:color="auto"/>
                <w:left w:val="none" w:sz="0" w:space="0" w:color="auto"/>
                <w:bottom w:val="none" w:sz="0" w:space="0" w:color="auto"/>
                <w:right w:val="none" w:sz="0" w:space="0" w:color="auto"/>
              </w:divBdr>
              <w:divsChild>
                <w:div w:id="354044451">
                  <w:marLeft w:val="600"/>
                  <w:marRight w:val="600"/>
                  <w:marTop w:val="360"/>
                  <w:marBottom w:val="360"/>
                  <w:divBdr>
                    <w:top w:val="none" w:sz="0" w:space="0" w:color="auto"/>
                    <w:left w:val="none" w:sz="0" w:space="0" w:color="auto"/>
                    <w:bottom w:val="none" w:sz="0" w:space="0" w:color="auto"/>
                    <w:right w:val="none" w:sz="0" w:space="0" w:color="auto"/>
                  </w:divBdr>
                  <w:divsChild>
                    <w:div w:id="836337493">
                      <w:marLeft w:val="0"/>
                      <w:marRight w:val="0"/>
                      <w:marTop w:val="0"/>
                      <w:marBottom w:val="0"/>
                      <w:divBdr>
                        <w:top w:val="none" w:sz="0" w:space="0" w:color="auto"/>
                        <w:left w:val="none" w:sz="0" w:space="0" w:color="auto"/>
                        <w:bottom w:val="none" w:sz="0" w:space="0" w:color="auto"/>
                        <w:right w:val="none" w:sz="0" w:space="0" w:color="auto"/>
                      </w:divBdr>
                      <w:divsChild>
                        <w:div w:id="1276138894">
                          <w:marLeft w:val="0"/>
                          <w:marRight w:val="0"/>
                          <w:marTop w:val="0"/>
                          <w:marBottom w:val="360"/>
                          <w:divBdr>
                            <w:top w:val="none" w:sz="0" w:space="0" w:color="auto"/>
                            <w:left w:val="none" w:sz="0" w:space="0" w:color="auto"/>
                            <w:bottom w:val="none" w:sz="0" w:space="0" w:color="auto"/>
                            <w:right w:val="none" w:sz="0" w:space="0" w:color="auto"/>
                          </w:divBdr>
                        </w:div>
                        <w:div w:id="11436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25419">
      <w:bodyDiv w:val="1"/>
      <w:marLeft w:val="0"/>
      <w:marRight w:val="0"/>
      <w:marTop w:val="0"/>
      <w:marBottom w:val="0"/>
      <w:divBdr>
        <w:top w:val="none" w:sz="0" w:space="0" w:color="auto"/>
        <w:left w:val="none" w:sz="0" w:space="0" w:color="auto"/>
        <w:bottom w:val="none" w:sz="0" w:space="0" w:color="auto"/>
        <w:right w:val="none" w:sz="0" w:space="0" w:color="auto"/>
      </w:divBdr>
      <w:divsChild>
        <w:div w:id="2064012964">
          <w:marLeft w:val="0"/>
          <w:marRight w:val="0"/>
          <w:marTop w:val="0"/>
          <w:marBottom w:val="0"/>
          <w:divBdr>
            <w:top w:val="none" w:sz="0" w:space="0" w:color="auto"/>
            <w:left w:val="none" w:sz="0" w:space="0" w:color="auto"/>
            <w:bottom w:val="none" w:sz="0" w:space="0" w:color="auto"/>
            <w:right w:val="none" w:sz="0" w:space="0" w:color="auto"/>
          </w:divBdr>
          <w:divsChild>
            <w:div w:id="1583417561">
              <w:marLeft w:val="0"/>
              <w:marRight w:val="0"/>
              <w:marTop w:val="0"/>
              <w:marBottom w:val="0"/>
              <w:divBdr>
                <w:top w:val="none" w:sz="0" w:space="0" w:color="auto"/>
                <w:left w:val="none" w:sz="0" w:space="0" w:color="auto"/>
                <w:bottom w:val="none" w:sz="0" w:space="0" w:color="auto"/>
                <w:right w:val="none" w:sz="0" w:space="0" w:color="auto"/>
              </w:divBdr>
              <w:divsChild>
                <w:div w:id="684867581">
                  <w:marLeft w:val="600"/>
                  <w:marRight w:val="600"/>
                  <w:marTop w:val="360"/>
                  <w:marBottom w:val="360"/>
                  <w:divBdr>
                    <w:top w:val="none" w:sz="0" w:space="0" w:color="auto"/>
                    <w:left w:val="none" w:sz="0" w:space="0" w:color="auto"/>
                    <w:bottom w:val="none" w:sz="0" w:space="0" w:color="auto"/>
                    <w:right w:val="none" w:sz="0" w:space="0" w:color="auto"/>
                  </w:divBdr>
                  <w:divsChild>
                    <w:div w:id="204028856">
                      <w:marLeft w:val="0"/>
                      <w:marRight w:val="0"/>
                      <w:marTop w:val="0"/>
                      <w:marBottom w:val="0"/>
                      <w:divBdr>
                        <w:top w:val="none" w:sz="0" w:space="0" w:color="auto"/>
                        <w:left w:val="none" w:sz="0" w:space="0" w:color="auto"/>
                        <w:bottom w:val="none" w:sz="0" w:space="0" w:color="auto"/>
                        <w:right w:val="none" w:sz="0" w:space="0" w:color="auto"/>
                      </w:divBdr>
                      <w:divsChild>
                        <w:div w:id="13507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05439">
      <w:bodyDiv w:val="1"/>
      <w:marLeft w:val="0"/>
      <w:marRight w:val="0"/>
      <w:marTop w:val="0"/>
      <w:marBottom w:val="0"/>
      <w:divBdr>
        <w:top w:val="none" w:sz="0" w:space="0" w:color="auto"/>
        <w:left w:val="none" w:sz="0" w:space="0" w:color="auto"/>
        <w:bottom w:val="none" w:sz="0" w:space="0" w:color="auto"/>
        <w:right w:val="none" w:sz="0" w:space="0" w:color="auto"/>
      </w:divBdr>
    </w:div>
    <w:div w:id="92870495">
      <w:bodyDiv w:val="1"/>
      <w:marLeft w:val="0"/>
      <w:marRight w:val="0"/>
      <w:marTop w:val="0"/>
      <w:marBottom w:val="0"/>
      <w:divBdr>
        <w:top w:val="none" w:sz="0" w:space="0" w:color="auto"/>
        <w:left w:val="none" w:sz="0" w:space="0" w:color="auto"/>
        <w:bottom w:val="none" w:sz="0" w:space="0" w:color="auto"/>
        <w:right w:val="none" w:sz="0" w:space="0" w:color="auto"/>
      </w:divBdr>
    </w:div>
    <w:div w:id="161623919">
      <w:bodyDiv w:val="1"/>
      <w:marLeft w:val="0"/>
      <w:marRight w:val="0"/>
      <w:marTop w:val="0"/>
      <w:marBottom w:val="0"/>
      <w:divBdr>
        <w:top w:val="none" w:sz="0" w:space="0" w:color="auto"/>
        <w:left w:val="none" w:sz="0" w:space="0" w:color="auto"/>
        <w:bottom w:val="none" w:sz="0" w:space="0" w:color="auto"/>
        <w:right w:val="none" w:sz="0" w:space="0" w:color="auto"/>
      </w:divBdr>
    </w:div>
    <w:div w:id="197204206">
      <w:bodyDiv w:val="1"/>
      <w:marLeft w:val="0"/>
      <w:marRight w:val="0"/>
      <w:marTop w:val="0"/>
      <w:marBottom w:val="0"/>
      <w:divBdr>
        <w:top w:val="none" w:sz="0" w:space="0" w:color="auto"/>
        <w:left w:val="none" w:sz="0" w:space="0" w:color="auto"/>
        <w:bottom w:val="none" w:sz="0" w:space="0" w:color="auto"/>
        <w:right w:val="none" w:sz="0" w:space="0" w:color="auto"/>
      </w:divBdr>
      <w:divsChild>
        <w:div w:id="1974673601">
          <w:marLeft w:val="0"/>
          <w:marRight w:val="0"/>
          <w:marTop w:val="0"/>
          <w:marBottom w:val="0"/>
          <w:divBdr>
            <w:top w:val="none" w:sz="0" w:space="0" w:color="auto"/>
            <w:left w:val="none" w:sz="0" w:space="0" w:color="auto"/>
            <w:bottom w:val="none" w:sz="0" w:space="0" w:color="auto"/>
            <w:right w:val="none" w:sz="0" w:space="0" w:color="auto"/>
          </w:divBdr>
          <w:divsChild>
            <w:div w:id="1782606305">
              <w:marLeft w:val="0"/>
              <w:marRight w:val="0"/>
              <w:marTop w:val="0"/>
              <w:marBottom w:val="0"/>
              <w:divBdr>
                <w:top w:val="none" w:sz="0" w:space="0" w:color="auto"/>
                <w:left w:val="none" w:sz="0" w:space="0" w:color="auto"/>
                <w:bottom w:val="none" w:sz="0" w:space="0" w:color="auto"/>
                <w:right w:val="none" w:sz="0" w:space="0" w:color="auto"/>
              </w:divBdr>
              <w:divsChild>
                <w:div w:id="1255670550">
                  <w:marLeft w:val="600"/>
                  <w:marRight w:val="600"/>
                  <w:marTop w:val="360"/>
                  <w:marBottom w:val="360"/>
                  <w:divBdr>
                    <w:top w:val="none" w:sz="0" w:space="0" w:color="auto"/>
                    <w:left w:val="none" w:sz="0" w:space="0" w:color="auto"/>
                    <w:bottom w:val="none" w:sz="0" w:space="0" w:color="auto"/>
                    <w:right w:val="none" w:sz="0" w:space="0" w:color="auto"/>
                  </w:divBdr>
                  <w:divsChild>
                    <w:div w:id="1008601884">
                      <w:marLeft w:val="0"/>
                      <w:marRight w:val="0"/>
                      <w:marTop w:val="0"/>
                      <w:marBottom w:val="0"/>
                      <w:divBdr>
                        <w:top w:val="none" w:sz="0" w:space="0" w:color="auto"/>
                        <w:left w:val="none" w:sz="0" w:space="0" w:color="auto"/>
                        <w:bottom w:val="none" w:sz="0" w:space="0" w:color="auto"/>
                        <w:right w:val="none" w:sz="0" w:space="0" w:color="auto"/>
                      </w:divBdr>
                      <w:divsChild>
                        <w:div w:id="414744353">
                          <w:marLeft w:val="0"/>
                          <w:marRight w:val="0"/>
                          <w:marTop w:val="0"/>
                          <w:marBottom w:val="360"/>
                          <w:divBdr>
                            <w:top w:val="none" w:sz="0" w:space="0" w:color="auto"/>
                            <w:left w:val="none" w:sz="0" w:space="0" w:color="auto"/>
                            <w:bottom w:val="none" w:sz="0" w:space="0" w:color="auto"/>
                            <w:right w:val="none" w:sz="0" w:space="0" w:color="auto"/>
                          </w:divBdr>
                        </w:div>
                        <w:div w:id="13876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087528">
      <w:bodyDiv w:val="1"/>
      <w:marLeft w:val="0"/>
      <w:marRight w:val="0"/>
      <w:marTop w:val="0"/>
      <w:marBottom w:val="0"/>
      <w:divBdr>
        <w:top w:val="none" w:sz="0" w:space="0" w:color="auto"/>
        <w:left w:val="none" w:sz="0" w:space="0" w:color="auto"/>
        <w:bottom w:val="none" w:sz="0" w:space="0" w:color="auto"/>
        <w:right w:val="none" w:sz="0" w:space="0" w:color="auto"/>
      </w:divBdr>
      <w:divsChild>
        <w:div w:id="10572386">
          <w:marLeft w:val="0"/>
          <w:marRight w:val="0"/>
          <w:marTop w:val="0"/>
          <w:marBottom w:val="0"/>
          <w:divBdr>
            <w:top w:val="none" w:sz="0" w:space="0" w:color="auto"/>
            <w:left w:val="none" w:sz="0" w:space="0" w:color="auto"/>
            <w:bottom w:val="none" w:sz="0" w:space="0" w:color="auto"/>
            <w:right w:val="none" w:sz="0" w:space="0" w:color="auto"/>
          </w:divBdr>
          <w:divsChild>
            <w:div w:id="1473206468">
              <w:marLeft w:val="0"/>
              <w:marRight w:val="0"/>
              <w:marTop w:val="0"/>
              <w:marBottom w:val="0"/>
              <w:divBdr>
                <w:top w:val="none" w:sz="0" w:space="0" w:color="auto"/>
                <w:left w:val="none" w:sz="0" w:space="0" w:color="auto"/>
                <w:bottom w:val="none" w:sz="0" w:space="0" w:color="auto"/>
                <w:right w:val="none" w:sz="0" w:space="0" w:color="auto"/>
              </w:divBdr>
              <w:divsChild>
                <w:div w:id="1767732661">
                  <w:marLeft w:val="600"/>
                  <w:marRight w:val="600"/>
                  <w:marTop w:val="360"/>
                  <w:marBottom w:val="360"/>
                  <w:divBdr>
                    <w:top w:val="none" w:sz="0" w:space="0" w:color="auto"/>
                    <w:left w:val="none" w:sz="0" w:space="0" w:color="auto"/>
                    <w:bottom w:val="none" w:sz="0" w:space="0" w:color="auto"/>
                    <w:right w:val="none" w:sz="0" w:space="0" w:color="auto"/>
                  </w:divBdr>
                  <w:divsChild>
                    <w:div w:id="1677001054">
                      <w:marLeft w:val="0"/>
                      <w:marRight w:val="0"/>
                      <w:marTop w:val="0"/>
                      <w:marBottom w:val="0"/>
                      <w:divBdr>
                        <w:top w:val="none" w:sz="0" w:space="0" w:color="auto"/>
                        <w:left w:val="none" w:sz="0" w:space="0" w:color="auto"/>
                        <w:bottom w:val="none" w:sz="0" w:space="0" w:color="auto"/>
                        <w:right w:val="none" w:sz="0" w:space="0" w:color="auto"/>
                      </w:divBdr>
                      <w:divsChild>
                        <w:div w:id="1095589970">
                          <w:marLeft w:val="0"/>
                          <w:marRight w:val="0"/>
                          <w:marTop w:val="0"/>
                          <w:marBottom w:val="360"/>
                          <w:divBdr>
                            <w:top w:val="none" w:sz="0" w:space="0" w:color="auto"/>
                            <w:left w:val="none" w:sz="0" w:space="0" w:color="auto"/>
                            <w:bottom w:val="none" w:sz="0" w:space="0" w:color="auto"/>
                            <w:right w:val="none" w:sz="0" w:space="0" w:color="auto"/>
                          </w:divBdr>
                        </w:div>
                        <w:div w:id="122317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84777">
      <w:bodyDiv w:val="1"/>
      <w:marLeft w:val="0"/>
      <w:marRight w:val="0"/>
      <w:marTop w:val="0"/>
      <w:marBottom w:val="0"/>
      <w:divBdr>
        <w:top w:val="none" w:sz="0" w:space="0" w:color="auto"/>
        <w:left w:val="none" w:sz="0" w:space="0" w:color="auto"/>
        <w:bottom w:val="none" w:sz="0" w:space="0" w:color="auto"/>
        <w:right w:val="none" w:sz="0" w:space="0" w:color="auto"/>
      </w:divBdr>
    </w:div>
    <w:div w:id="251353547">
      <w:bodyDiv w:val="1"/>
      <w:marLeft w:val="0"/>
      <w:marRight w:val="0"/>
      <w:marTop w:val="0"/>
      <w:marBottom w:val="0"/>
      <w:divBdr>
        <w:top w:val="none" w:sz="0" w:space="0" w:color="auto"/>
        <w:left w:val="none" w:sz="0" w:space="0" w:color="auto"/>
        <w:bottom w:val="none" w:sz="0" w:space="0" w:color="auto"/>
        <w:right w:val="none" w:sz="0" w:space="0" w:color="auto"/>
      </w:divBdr>
    </w:div>
    <w:div w:id="266429270">
      <w:bodyDiv w:val="1"/>
      <w:marLeft w:val="0"/>
      <w:marRight w:val="0"/>
      <w:marTop w:val="0"/>
      <w:marBottom w:val="0"/>
      <w:divBdr>
        <w:top w:val="none" w:sz="0" w:space="0" w:color="auto"/>
        <w:left w:val="none" w:sz="0" w:space="0" w:color="auto"/>
        <w:bottom w:val="none" w:sz="0" w:space="0" w:color="auto"/>
        <w:right w:val="none" w:sz="0" w:space="0" w:color="auto"/>
      </w:divBdr>
    </w:div>
    <w:div w:id="292487545">
      <w:bodyDiv w:val="1"/>
      <w:marLeft w:val="0"/>
      <w:marRight w:val="0"/>
      <w:marTop w:val="0"/>
      <w:marBottom w:val="0"/>
      <w:divBdr>
        <w:top w:val="none" w:sz="0" w:space="0" w:color="auto"/>
        <w:left w:val="none" w:sz="0" w:space="0" w:color="auto"/>
        <w:bottom w:val="none" w:sz="0" w:space="0" w:color="auto"/>
        <w:right w:val="none" w:sz="0" w:space="0" w:color="auto"/>
      </w:divBdr>
    </w:div>
    <w:div w:id="325479967">
      <w:bodyDiv w:val="1"/>
      <w:marLeft w:val="0"/>
      <w:marRight w:val="0"/>
      <w:marTop w:val="0"/>
      <w:marBottom w:val="0"/>
      <w:divBdr>
        <w:top w:val="none" w:sz="0" w:space="0" w:color="auto"/>
        <w:left w:val="none" w:sz="0" w:space="0" w:color="auto"/>
        <w:bottom w:val="none" w:sz="0" w:space="0" w:color="auto"/>
        <w:right w:val="none" w:sz="0" w:space="0" w:color="auto"/>
      </w:divBdr>
      <w:divsChild>
        <w:div w:id="1873229098">
          <w:marLeft w:val="0"/>
          <w:marRight w:val="0"/>
          <w:marTop w:val="0"/>
          <w:marBottom w:val="0"/>
          <w:divBdr>
            <w:top w:val="none" w:sz="0" w:space="0" w:color="auto"/>
            <w:left w:val="none" w:sz="0" w:space="0" w:color="auto"/>
            <w:bottom w:val="none" w:sz="0" w:space="0" w:color="auto"/>
            <w:right w:val="none" w:sz="0" w:space="0" w:color="auto"/>
          </w:divBdr>
          <w:divsChild>
            <w:div w:id="989677723">
              <w:marLeft w:val="0"/>
              <w:marRight w:val="0"/>
              <w:marTop w:val="0"/>
              <w:marBottom w:val="0"/>
              <w:divBdr>
                <w:top w:val="none" w:sz="0" w:space="0" w:color="auto"/>
                <w:left w:val="none" w:sz="0" w:space="0" w:color="auto"/>
                <w:bottom w:val="none" w:sz="0" w:space="0" w:color="auto"/>
                <w:right w:val="none" w:sz="0" w:space="0" w:color="auto"/>
              </w:divBdr>
              <w:divsChild>
                <w:div w:id="1663657395">
                  <w:marLeft w:val="600"/>
                  <w:marRight w:val="600"/>
                  <w:marTop w:val="360"/>
                  <w:marBottom w:val="360"/>
                  <w:divBdr>
                    <w:top w:val="none" w:sz="0" w:space="0" w:color="auto"/>
                    <w:left w:val="none" w:sz="0" w:space="0" w:color="auto"/>
                    <w:bottom w:val="none" w:sz="0" w:space="0" w:color="auto"/>
                    <w:right w:val="none" w:sz="0" w:space="0" w:color="auto"/>
                  </w:divBdr>
                  <w:divsChild>
                    <w:div w:id="1223296416">
                      <w:marLeft w:val="0"/>
                      <w:marRight w:val="0"/>
                      <w:marTop w:val="0"/>
                      <w:marBottom w:val="0"/>
                      <w:divBdr>
                        <w:top w:val="none" w:sz="0" w:space="0" w:color="auto"/>
                        <w:left w:val="none" w:sz="0" w:space="0" w:color="auto"/>
                        <w:bottom w:val="none" w:sz="0" w:space="0" w:color="auto"/>
                        <w:right w:val="none" w:sz="0" w:space="0" w:color="auto"/>
                      </w:divBdr>
                      <w:divsChild>
                        <w:div w:id="9668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702218">
      <w:bodyDiv w:val="1"/>
      <w:marLeft w:val="0"/>
      <w:marRight w:val="0"/>
      <w:marTop w:val="0"/>
      <w:marBottom w:val="0"/>
      <w:divBdr>
        <w:top w:val="none" w:sz="0" w:space="0" w:color="auto"/>
        <w:left w:val="none" w:sz="0" w:space="0" w:color="auto"/>
        <w:bottom w:val="none" w:sz="0" w:space="0" w:color="auto"/>
        <w:right w:val="none" w:sz="0" w:space="0" w:color="auto"/>
      </w:divBdr>
    </w:div>
    <w:div w:id="339813323">
      <w:bodyDiv w:val="1"/>
      <w:marLeft w:val="0"/>
      <w:marRight w:val="0"/>
      <w:marTop w:val="0"/>
      <w:marBottom w:val="0"/>
      <w:divBdr>
        <w:top w:val="none" w:sz="0" w:space="0" w:color="auto"/>
        <w:left w:val="none" w:sz="0" w:space="0" w:color="auto"/>
        <w:bottom w:val="none" w:sz="0" w:space="0" w:color="auto"/>
        <w:right w:val="none" w:sz="0" w:space="0" w:color="auto"/>
      </w:divBdr>
      <w:divsChild>
        <w:div w:id="501746519">
          <w:marLeft w:val="0"/>
          <w:marRight w:val="0"/>
          <w:marTop w:val="0"/>
          <w:marBottom w:val="0"/>
          <w:divBdr>
            <w:top w:val="none" w:sz="0" w:space="0" w:color="auto"/>
            <w:left w:val="none" w:sz="0" w:space="0" w:color="auto"/>
            <w:bottom w:val="none" w:sz="0" w:space="0" w:color="auto"/>
            <w:right w:val="none" w:sz="0" w:space="0" w:color="auto"/>
          </w:divBdr>
          <w:divsChild>
            <w:div w:id="1303777932">
              <w:marLeft w:val="0"/>
              <w:marRight w:val="0"/>
              <w:marTop w:val="0"/>
              <w:marBottom w:val="0"/>
              <w:divBdr>
                <w:top w:val="none" w:sz="0" w:space="0" w:color="auto"/>
                <w:left w:val="none" w:sz="0" w:space="0" w:color="auto"/>
                <w:bottom w:val="none" w:sz="0" w:space="0" w:color="auto"/>
                <w:right w:val="none" w:sz="0" w:space="0" w:color="auto"/>
              </w:divBdr>
              <w:divsChild>
                <w:div w:id="573708642">
                  <w:marLeft w:val="600"/>
                  <w:marRight w:val="600"/>
                  <w:marTop w:val="360"/>
                  <w:marBottom w:val="360"/>
                  <w:divBdr>
                    <w:top w:val="none" w:sz="0" w:space="0" w:color="auto"/>
                    <w:left w:val="none" w:sz="0" w:space="0" w:color="auto"/>
                    <w:bottom w:val="none" w:sz="0" w:space="0" w:color="auto"/>
                    <w:right w:val="none" w:sz="0" w:space="0" w:color="auto"/>
                  </w:divBdr>
                  <w:divsChild>
                    <w:div w:id="155919507">
                      <w:marLeft w:val="0"/>
                      <w:marRight w:val="0"/>
                      <w:marTop w:val="0"/>
                      <w:marBottom w:val="0"/>
                      <w:divBdr>
                        <w:top w:val="none" w:sz="0" w:space="0" w:color="auto"/>
                        <w:left w:val="none" w:sz="0" w:space="0" w:color="auto"/>
                        <w:bottom w:val="none" w:sz="0" w:space="0" w:color="auto"/>
                        <w:right w:val="none" w:sz="0" w:space="0" w:color="auto"/>
                      </w:divBdr>
                      <w:divsChild>
                        <w:div w:id="427778626">
                          <w:marLeft w:val="0"/>
                          <w:marRight w:val="0"/>
                          <w:marTop w:val="0"/>
                          <w:marBottom w:val="360"/>
                          <w:divBdr>
                            <w:top w:val="none" w:sz="0" w:space="0" w:color="auto"/>
                            <w:left w:val="none" w:sz="0" w:space="0" w:color="auto"/>
                            <w:bottom w:val="none" w:sz="0" w:space="0" w:color="auto"/>
                            <w:right w:val="none" w:sz="0" w:space="0" w:color="auto"/>
                          </w:divBdr>
                        </w:div>
                        <w:div w:id="40870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718004">
      <w:bodyDiv w:val="1"/>
      <w:marLeft w:val="0"/>
      <w:marRight w:val="0"/>
      <w:marTop w:val="0"/>
      <w:marBottom w:val="0"/>
      <w:divBdr>
        <w:top w:val="none" w:sz="0" w:space="0" w:color="auto"/>
        <w:left w:val="none" w:sz="0" w:space="0" w:color="auto"/>
        <w:bottom w:val="none" w:sz="0" w:space="0" w:color="auto"/>
        <w:right w:val="none" w:sz="0" w:space="0" w:color="auto"/>
      </w:divBdr>
    </w:div>
    <w:div w:id="368067911">
      <w:bodyDiv w:val="1"/>
      <w:marLeft w:val="0"/>
      <w:marRight w:val="0"/>
      <w:marTop w:val="0"/>
      <w:marBottom w:val="0"/>
      <w:divBdr>
        <w:top w:val="none" w:sz="0" w:space="0" w:color="auto"/>
        <w:left w:val="none" w:sz="0" w:space="0" w:color="auto"/>
        <w:bottom w:val="none" w:sz="0" w:space="0" w:color="auto"/>
        <w:right w:val="none" w:sz="0" w:space="0" w:color="auto"/>
      </w:divBdr>
    </w:div>
    <w:div w:id="376706000">
      <w:bodyDiv w:val="1"/>
      <w:marLeft w:val="0"/>
      <w:marRight w:val="0"/>
      <w:marTop w:val="0"/>
      <w:marBottom w:val="0"/>
      <w:divBdr>
        <w:top w:val="none" w:sz="0" w:space="0" w:color="auto"/>
        <w:left w:val="none" w:sz="0" w:space="0" w:color="auto"/>
        <w:bottom w:val="none" w:sz="0" w:space="0" w:color="auto"/>
        <w:right w:val="none" w:sz="0" w:space="0" w:color="auto"/>
      </w:divBdr>
    </w:div>
    <w:div w:id="400643885">
      <w:bodyDiv w:val="1"/>
      <w:marLeft w:val="0"/>
      <w:marRight w:val="0"/>
      <w:marTop w:val="0"/>
      <w:marBottom w:val="0"/>
      <w:divBdr>
        <w:top w:val="none" w:sz="0" w:space="0" w:color="auto"/>
        <w:left w:val="none" w:sz="0" w:space="0" w:color="auto"/>
        <w:bottom w:val="none" w:sz="0" w:space="0" w:color="auto"/>
        <w:right w:val="none" w:sz="0" w:space="0" w:color="auto"/>
      </w:divBdr>
    </w:div>
    <w:div w:id="405804028">
      <w:bodyDiv w:val="1"/>
      <w:marLeft w:val="0"/>
      <w:marRight w:val="0"/>
      <w:marTop w:val="0"/>
      <w:marBottom w:val="0"/>
      <w:divBdr>
        <w:top w:val="none" w:sz="0" w:space="0" w:color="auto"/>
        <w:left w:val="none" w:sz="0" w:space="0" w:color="auto"/>
        <w:bottom w:val="none" w:sz="0" w:space="0" w:color="auto"/>
        <w:right w:val="none" w:sz="0" w:space="0" w:color="auto"/>
      </w:divBdr>
      <w:divsChild>
        <w:div w:id="602303022">
          <w:marLeft w:val="0"/>
          <w:marRight w:val="0"/>
          <w:marTop w:val="0"/>
          <w:marBottom w:val="0"/>
          <w:divBdr>
            <w:top w:val="none" w:sz="0" w:space="0" w:color="auto"/>
            <w:left w:val="none" w:sz="0" w:space="0" w:color="auto"/>
            <w:bottom w:val="none" w:sz="0" w:space="0" w:color="auto"/>
            <w:right w:val="none" w:sz="0" w:space="0" w:color="auto"/>
          </w:divBdr>
          <w:divsChild>
            <w:div w:id="1880623362">
              <w:marLeft w:val="0"/>
              <w:marRight w:val="0"/>
              <w:marTop w:val="0"/>
              <w:marBottom w:val="0"/>
              <w:divBdr>
                <w:top w:val="none" w:sz="0" w:space="0" w:color="auto"/>
                <w:left w:val="none" w:sz="0" w:space="0" w:color="auto"/>
                <w:bottom w:val="none" w:sz="0" w:space="0" w:color="auto"/>
                <w:right w:val="none" w:sz="0" w:space="0" w:color="auto"/>
              </w:divBdr>
              <w:divsChild>
                <w:div w:id="618608450">
                  <w:marLeft w:val="600"/>
                  <w:marRight w:val="600"/>
                  <w:marTop w:val="360"/>
                  <w:marBottom w:val="360"/>
                  <w:divBdr>
                    <w:top w:val="none" w:sz="0" w:space="0" w:color="auto"/>
                    <w:left w:val="none" w:sz="0" w:space="0" w:color="auto"/>
                    <w:bottom w:val="none" w:sz="0" w:space="0" w:color="auto"/>
                    <w:right w:val="none" w:sz="0" w:space="0" w:color="auto"/>
                  </w:divBdr>
                  <w:divsChild>
                    <w:div w:id="326136487">
                      <w:marLeft w:val="0"/>
                      <w:marRight w:val="0"/>
                      <w:marTop w:val="0"/>
                      <w:marBottom w:val="0"/>
                      <w:divBdr>
                        <w:top w:val="none" w:sz="0" w:space="0" w:color="auto"/>
                        <w:left w:val="none" w:sz="0" w:space="0" w:color="auto"/>
                        <w:bottom w:val="none" w:sz="0" w:space="0" w:color="auto"/>
                        <w:right w:val="none" w:sz="0" w:space="0" w:color="auto"/>
                      </w:divBdr>
                      <w:divsChild>
                        <w:div w:id="693307357">
                          <w:marLeft w:val="0"/>
                          <w:marRight w:val="0"/>
                          <w:marTop w:val="0"/>
                          <w:marBottom w:val="360"/>
                          <w:divBdr>
                            <w:top w:val="none" w:sz="0" w:space="0" w:color="auto"/>
                            <w:left w:val="none" w:sz="0" w:space="0" w:color="auto"/>
                            <w:bottom w:val="none" w:sz="0" w:space="0" w:color="auto"/>
                            <w:right w:val="none" w:sz="0" w:space="0" w:color="auto"/>
                          </w:divBdr>
                        </w:div>
                        <w:div w:id="6925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699580">
      <w:bodyDiv w:val="1"/>
      <w:marLeft w:val="0"/>
      <w:marRight w:val="0"/>
      <w:marTop w:val="0"/>
      <w:marBottom w:val="0"/>
      <w:divBdr>
        <w:top w:val="none" w:sz="0" w:space="0" w:color="auto"/>
        <w:left w:val="none" w:sz="0" w:space="0" w:color="auto"/>
        <w:bottom w:val="none" w:sz="0" w:space="0" w:color="auto"/>
        <w:right w:val="none" w:sz="0" w:space="0" w:color="auto"/>
      </w:divBdr>
    </w:div>
    <w:div w:id="426385317">
      <w:bodyDiv w:val="1"/>
      <w:marLeft w:val="0"/>
      <w:marRight w:val="0"/>
      <w:marTop w:val="0"/>
      <w:marBottom w:val="0"/>
      <w:divBdr>
        <w:top w:val="none" w:sz="0" w:space="0" w:color="auto"/>
        <w:left w:val="none" w:sz="0" w:space="0" w:color="auto"/>
        <w:bottom w:val="none" w:sz="0" w:space="0" w:color="auto"/>
        <w:right w:val="none" w:sz="0" w:space="0" w:color="auto"/>
      </w:divBdr>
      <w:divsChild>
        <w:div w:id="1738164811">
          <w:marLeft w:val="0"/>
          <w:marRight w:val="0"/>
          <w:marTop w:val="0"/>
          <w:marBottom w:val="0"/>
          <w:divBdr>
            <w:top w:val="none" w:sz="0" w:space="0" w:color="auto"/>
            <w:left w:val="none" w:sz="0" w:space="0" w:color="auto"/>
            <w:bottom w:val="none" w:sz="0" w:space="0" w:color="auto"/>
            <w:right w:val="none" w:sz="0" w:space="0" w:color="auto"/>
          </w:divBdr>
        </w:div>
        <w:div w:id="714692751">
          <w:marLeft w:val="0"/>
          <w:marRight w:val="0"/>
          <w:marTop w:val="0"/>
          <w:marBottom w:val="0"/>
          <w:divBdr>
            <w:top w:val="none" w:sz="0" w:space="0" w:color="auto"/>
            <w:left w:val="none" w:sz="0" w:space="0" w:color="auto"/>
            <w:bottom w:val="none" w:sz="0" w:space="0" w:color="auto"/>
            <w:right w:val="none" w:sz="0" w:space="0" w:color="auto"/>
          </w:divBdr>
        </w:div>
      </w:divsChild>
    </w:div>
    <w:div w:id="437874886">
      <w:bodyDiv w:val="1"/>
      <w:marLeft w:val="0"/>
      <w:marRight w:val="0"/>
      <w:marTop w:val="0"/>
      <w:marBottom w:val="0"/>
      <w:divBdr>
        <w:top w:val="none" w:sz="0" w:space="0" w:color="auto"/>
        <w:left w:val="none" w:sz="0" w:space="0" w:color="auto"/>
        <w:bottom w:val="none" w:sz="0" w:space="0" w:color="auto"/>
        <w:right w:val="none" w:sz="0" w:space="0" w:color="auto"/>
      </w:divBdr>
      <w:divsChild>
        <w:div w:id="329799270">
          <w:marLeft w:val="0"/>
          <w:marRight w:val="0"/>
          <w:marTop w:val="0"/>
          <w:marBottom w:val="0"/>
          <w:divBdr>
            <w:top w:val="none" w:sz="0" w:space="0" w:color="auto"/>
            <w:left w:val="none" w:sz="0" w:space="0" w:color="auto"/>
            <w:bottom w:val="none" w:sz="0" w:space="0" w:color="auto"/>
            <w:right w:val="none" w:sz="0" w:space="0" w:color="auto"/>
          </w:divBdr>
          <w:divsChild>
            <w:div w:id="497893137">
              <w:marLeft w:val="0"/>
              <w:marRight w:val="0"/>
              <w:marTop w:val="0"/>
              <w:marBottom w:val="0"/>
              <w:divBdr>
                <w:top w:val="none" w:sz="0" w:space="0" w:color="auto"/>
                <w:left w:val="none" w:sz="0" w:space="0" w:color="auto"/>
                <w:bottom w:val="none" w:sz="0" w:space="0" w:color="auto"/>
                <w:right w:val="none" w:sz="0" w:space="0" w:color="auto"/>
              </w:divBdr>
              <w:divsChild>
                <w:div w:id="1635674550">
                  <w:marLeft w:val="600"/>
                  <w:marRight w:val="600"/>
                  <w:marTop w:val="360"/>
                  <w:marBottom w:val="360"/>
                  <w:divBdr>
                    <w:top w:val="none" w:sz="0" w:space="0" w:color="auto"/>
                    <w:left w:val="none" w:sz="0" w:space="0" w:color="auto"/>
                    <w:bottom w:val="none" w:sz="0" w:space="0" w:color="auto"/>
                    <w:right w:val="none" w:sz="0" w:space="0" w:color="auto"/>
                  </w:divBdr>
                  <w:divsChild>
                    <w:div w:id="1807116131">
                      <w:marLeft w:val="0"/>
                      <w:marRight w:val="0"/>
                      <w:marTop w:val="0"/>
                      <w:marBottom w:val="0"/>
                      <w:divBdr>
                        <w:top w:val="none" w:sz="0" w:space="0" w:color="auto"/>
                        <w:left w:val="none" w:sz="0" w:space="0" w:color="auto"/>
                        <w:bottom w:val="none" w:sz="0" w:space="0" w:color="auto"/>
                        <w:right w:val="none" w:sz="0" w:space="0" w:color="auto"/>
                      </w:divBdr>
                      <w:divsChild>
                        <w:div w:id="6607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08344">
      <w:bodyDiv w:val="1"/>
      <w:marLeft w:val="0"/>
      <w:marRight w:val="0"/>
      <w:marTop w:val="0"/>
      <w:marBottom w:val="0"/>
      <w:divBdr>
        <w:top w:val="none" w:sz="0" w:space="0" w:color="auto"/>
        <w:left w:val="none" w:sz="0" w:space="0" w:color="auto"/>
        <w:bottom w:val="none" w:sz="0" w:space="0" w:color="auto"/>
        <w:right w:val="none" w:sz="0" w:space="0" w:color="auto"/>
      </w:divBdr>
      <w:divsChild>
        <w:div w:id="593635335">
          <w:marLeft w:val="0"/>
          <w:marRight w:val="0"/>
          <w:marTop w:val="0"/>
          <w:marBottom w:val="0"/>
          <w:divBdr>
            <w:top w:val="none" w:sz="0" w:space="0" w:color="auto"/>
            <w:left w:val="none" w:sz="0" w:space="0" w:color="auto"/>
            <w:bottom w:val="none" w:sz="0" w:space="0" w:color="auto"/>
            <w:right w:val="none" w:sz="0" w:space="0" w:color="auto"/>
          </w:divBdr>
          <w:divsChild>
            <w:div w:id="891815894">
              <w:marLeft w:val="0"/>
              <w:marRight w:val="0"/>
              <w:marTop w:val="0"/>
              <w:marBottom w:val="0"/>
              <w:divBdr>
                <w:top w:val="none" w:sz="0" w:space="0" w:color="auto"/>
                <w:left w:val="none" w:sz="0" w:space="0" w:color="auto"/>
                <w:bottom w:val="none" w:sz="0" w:space="0" w:color="auto"/>
                <w:right w:val="none" w:sz="0" w:space="0" w:color="auto"/>
              </w:divBdr>
              <w:divsChild>
                <w:div w:id="1823039082">
                  <w:marLeft w:val="600"/>
                  <w:marRight w:val="600"/>
                  <w:marTop w:val="360"/>
                  <w:marBottom w:val="360"/>
                  <w:divBdr>
                    <w:top w:val="none" w:sz="0" w:space="0" w:color="auto"/>
                    <w:left w:val="none" w:sz="0" w:space="0" w:color="auto"/>
                    <w:bottom w:val="none" w:sz="0" w:space="0" w:color="auto"/>
                    <w:right w:val="none" w:sz="0" w:space="0" w:color="auto"/>
                  </w:divBdr>
                  <w:divsChild>
                    <w:div w:id="479231047">
                      <w:marLeft w:val="0"/>
                      <w:marRight w:val="0"/>
                      <w:marTop w:val="0"/>
                      <w:marBottom w:val="0"/>
                      <w:divBdr>
                        <w:top w:val="none" w:sz="0" w:space="0" w:color="auto"/>
                        <w:left w:val="none" w:sz="0" w:space="0" w:color="auto"/>
                        <w:bottom w:val="none" w:sz="0" w:space="0" w:color="auto"/>
                        <w:right w:val="none" w:sz="0" w:space="0" w:color="auto"/>
                      </w:divBdr>
                      <w:divsChild>
                        <w:div w:id="7677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188704">
      <w:bodyDiv w:val="1"/>
      <w:marLeft w:val="0"/>
      <w:marRight w:val="0"/>
      <w:marTop w:val="0"/>
      <w:marBottom w:val="0"/>
      <w:divBdr>
        <w:top w:val="none" w:sz="0" w:space="0" w:color="auto"/>
        <w:left w:val="none" w:sz="0" w:space="0" w:color="auto"/>
        <w:bottom w:val="none" w:sz="0" w:space="0" w:color="auto"/>
        <w:right w:val="none" w:sz="0" w:space="0" w:color="auto"/>
      </w:divBdr>
      <w:divsChild>
        <w:div w:id="1495491205">
          <w:marLeft w:val="0"/>
          <w:marRight w:val="0"/>
          <w:marTop w:val="0"/>
          <w:marBottom w:val="0"/>
          <w:divBdr>
            <w:top w:val="none" w:sz="0" w:space="0" w:color="auto"/>
            <w:left w:val="none" w:sz="0" w:space="0" w:color="auto"/>
            <w:bottom w:val="none" w:sz="0" w:space="0" w:color="auto"/>
            <w:right w:val="none" w:sz="0" w:space="0" w:color="auto"/>
          </w:divBdr>
          <w:divsChild>
            <w:div w:id="257100476">
              <w:marLeft w:val="0"/>
              <w:marRight w:val="0"/>
              <w:marTop w:val="0"/>
              <w:marBottom w:val="0"/>
              <w:divBdr>
                <w:top w:val="none" w:sz="0" w:space="0" w:color="auto"/>
                <w:left w:val="none" w:sz="0" w:space="0" w:color="auto"/>
                <w:bottom w:val="none" w:sz="0" w:space="0" w:color="auto"/>
                <w:right w:val="none" w:sz="0" w:space="0" w:color="auto"/>
              </w:divBdr>
              <w:divsChild>
                <w:div w:id="684870315">
                  <w:marLeft w:val="600"/>
                  <w:marRight w:val="600"/>
                  <w:marTop w:val="360"/>
                  <w:marBottom w:val="360"/>
                  <w:divBdr>
                    <w:top w:val="none" w:sz="0" w:space="0" w:color="auto"/>
                    <w:left w:val="none" w:sz="0" w:space="0" w:color="auto"/>
                    <w:bottom w:val="none" w:sz="0" w:space="0" w:color="auto"/>
                    <w:right w:val="none" w:sz="0" w:space="0" w:color="auto"/>
                  </w:divBdr>
                  <w:divsChild>
                    <w:div w:id="558516827">
                      <w:marLeft w:val="0"/>
                      <w:marRight w:val="0"/>
                      <w:marTop w:val="0"/>
                      <w:marBottom w:val="0"/>
                      <w:divBdr>
                        <w:top w:val="none" w:sz="0" w:space="0" w:color="auto"/>
                        <w:left w:val="none" w:sz="0" w:space="0" w:color="auto"/>
                        <w:bottom w:val="none" w:sz="0" w:space="0" w:color="auto"/>
                        <w:right w:val="none" w:sz="0" w:space="0" w:color="auto"/>
                      </w:divBdr>
                      <w:divsChild>
                        <w:div w:id="4491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163504">
      <w:bodyDiv w:val="1"/>
      <w:marLeft w:val="0"/>
      <w:marRight w:val="0"/>
      <w:marTop w:val="0"/>
      <w:marBottom w:val="0"/>
      <w:divBdr>
        <w:top w:val="none" w:sz="0" w:space="0" w:color="auto"/>
        <w:left w:val="none" w:sz="0" w:space="0" w:color="auto"/>
        <w:bottom w:val="none" w:sz="0" w:space="0" w:color="auto"/>
        <w:right w:val="none" w:sz="0" w:space="0" w:color="auto"/>
      </w:divBdr>
      <w:divsChild>
        <w:div w:id="2020231323">
          <w:marLeft w:val="0"/>
          <w:marRight w:val="0"/>
          <w:marTop w:val="0"/>
          <w:marBottom w:val="0"/>
          <w:divBdr>
            <w:top w:val="none" w:sz="0" w:space="0" w:color="auto"/>
            <w:left w:val="none" w:sz="0" w:space="0" w:color="auto"/>
            <w:bottom w:val="none" w:sz="0" w:space="0" w:color="auto"/>
            <w:right w:val="none" w:sz="0" w:space="0" w:color="auto"/>
          </w:divBdr>
        </w:div>
        <w:div w:id="165756386">
          <w:marLeft w:val="0"/>
          <w:marRight w:val="0"/>
          <w:marTop w:val="0"/>
          <w:marBottom w:val="0"/>
          <w:divBdr>
            <w:top w:val="none" w:sz="0" w:space="0" w:color="auto"/>
            <w:left w:val="none" w:sz="0" w:space="0" w:color="auto"/>
            <w:bottom w:val="none" w:sz="0" w:space="0" w:color="auto"/>
            <w:right w:val="none" w:sz="0" w:space="0" w:color="auto"/>
          </w:divBdr>
        </w:div>
      </w:divsChild>
    </w:div>
    <w:div w:id="487550577">
      <w:bodyDiv w:val="1"/>
      <w:marLeft w:val="0"/>
      <w:marRight w:val="0"/>
      <w:marTop w:val="0"/>
      <w:marBottom w:val="0"/>
      <w:divBdr>
        <w:top w:val="none" w:sz="0" w:space="0" w:color="auto"/>
        <w:left w:val="none" w:sz="0" w:space="0" w:color="auto"/>
        <w:bottom w:val="none" w:sz="0" w:space="0" w:color="auto"/>
        <w:right w:val="none" w:sz="0" w:space="0" w:color="auto"/>
      </w:divBdr>
      <w:divsChild>
        <w:div w:id="173956657">
          <w:marLeft w:val="0"/>
          <w:marRight w:val="0"/>
          <w:marTop w:val="0"/>
          <w:marBottom w:val="0"/>
          <w:divBdr>
            <w:top w:val="none" w:sz="0" w:space="0" w:color="auto"/>
            <w:left w:val="none" w:sz="0" w:space="0" w:color="auto"/>
            <w:bottom w:val="none" w:sz="0" w:space="0" w:color="auto"/>
            <w:right w:val="none" w:sz="0" w:space="0" w:color="auto"/>
          </w:divBdr>
          <w:divsChild>
            <w:div w:id="14158385">
              <w:marLeft w:val="0"/>
              <w:marRight w:val="0"/>
              <w:marTop w:val="0"/>
              <w:marBottom w:val="0"/>
              <w:divBdr>
                <w:top w:val="none" w:sz="0" w:space="0" w:color="auto"/>
                <w:left w:val="none" w:sz="0" w:space="0" w:color="auto"/>
                <w:bottom w:val="none" w:sz="0" w:space="0" w:color="auto"/>
                <w:right w:val="none" w:sz="0" w:space="0" w:color="auto"/>
              </w:divBdr>
              <w:divsChild>
                <w:div w:id="124852482">
                  <w:marLeft w:val="600"/>
                  <w:marRight w:val="600"/>
                  <w:marTop w:val="360"/>
                  <w:marBottom w:val="360"/>
                  <w:divBdr>
                    <w:top w:val="none" w:sz="0" w:space="0" w:color="auto"/>
                    <w:left w:val="none" w:sz="0" w:space="0" w:color="auto"/>
                    <w:bottom w:val="none" w:sz="0" w:space="0" w:color="auto"/>
                    <w:right w:val="none" w:sz="0" w:space="0" w:color="auto"/>
                  </w:divBdr>
                  <w:divsChild>
                    <w:div w:id="1406604293">
                      <w:marLeft w:val="0"/>
                      <w:marRight w:val="0"/>
                      <w:marTop w:val="0"/>
                      <w:marBottom w:val="0"/>
                      <w:divBdr>
                        <w:top w:val="none" w:sz="0" w:space="0" w:color="auto"/>
                        <w:left w:val="none" w:sz="0" w:space="0" w:color="auto"/>
                        <w:bottom w:val="none" w:sz="0" w:space="0" w:color="auto"/>
                        <w:right w:val="none" w:sz="0" w:space="0" w:color="auto"/>
                      </w:divBdr>
                      <w:divsChild>
                        <w:div w:id="1115755540">
                          <w:marLeft w:val="0"/>
                          <w:marRight w:val="0"/>
                          <w:marTop w:val="0"/>
                          <w:marBottom w:val="360"/>
                          <w:divBdr>
                            <w:top w:val="none" w:sz="0" w:space="0" w:color="auto"/>
                            <w:left w:val="none" w:sz="0" w:space="0" w:color="auto"/>
                            <w:bottom w:val="none" w:sz="0" w:space="0" w:color="auto"/>
                            <w:right w:val="none" w:sz="0" w:space="0" w:color="auto"/>
                          </w:divBdr>
                        </w:div>
                        <w:div w:id="11340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89618">
      <w:bodyDiv w:val="1"/>
      <w:marLeft w:val="0"/>
      <w:marRight w:val="0"/>
      <w:marTop w:val="0"/>
      <w:marBottom w:val="0"/>
      <w:divBdr>
        <w:top w:val="none" w:sz="0" w:space="0" w:color="auto"/>
        <w:left w:val="none" w:sz="0" w:space="0" w:color="auto"/>
        <w:bottom w:val="none" w:sz="0" w:space="0" w:color="auto"/>
        <w:right w:val="none" w:sz="0" w:space="0" w:color="auto"/>
      </w:divBdr>
    </w:div>
    <w:div w:id="537161396">
      <w:bodyDiv w:val="1"/>
      <w:marLeft w:val="0"/>
      <w:marRight w:val="0"/>
      <w:marTop w:val="0"/>
      <w:marBottom w:val="0"/>
      <w:divBdr>
        <w:top w:val="none" w:sz="0" w:space="0" w:color="auto"/>
        <w:left w:val="none" w:sz="0" w:space="0" w:color="auto"/>
        <w:bottom w:val="none" w:sz="0" w:space="0" w:color="auto"/>
        <w:right w:val="none" w:sz="0" w:space="0" w:color="auto"/>
      </w:divBdr>
      <w:divsChild>
        <w:div w:id="1774401717">
          <w:marLeft w:val="0"/>
          <w:marRight w:val="0"/>
          <w:marTop w:val="0"/>
          <w:marBottom w:val="0"/>
          <w:divBdr>
            <w:top w:val="none" w:sz="0" w:space="0" w:color="auto"/>
            <w:left w:val="none" w:sz="0" w:space="0" w:color="auto"/>
            <w:bottom w:val="none" w:sz="0" w:space="0" w:color="auto"/>
            <w:right w:val="none" w:sz="0" w:space="0" w:color="auto"/>
          </w:divBdr>
          <w:divsChild>
            <w:div w:id="1585722321">
              <w:marLeft w:val="0"/>
              <w:marRight w:val="0"/>
              <w:marTop w:val="0"/>
              <w:marBottom w:val="0"/>
              <w:divBdr>
                <w:top w:val="none" w:sz="0" w:space="0" w:color="auto"/>
                <w:left w:val="none" w:sz="0" w:space="0" w:color="auto"/>
                <w:bottom w:val="none" w:sz="0" w:space="0" w:color="auto"/>
                <w:right w:val="none" w:sz="0" w:space="0" w:color="auto"/>
              </w:divBdr>
              <w:divsChild>
                <w:div w:id="365719769">
                  <w:marLeft w:val="600"/>
                  <w:marRight w:val="600"/>
                  <w:marTop w:val="360"/>
                  <w:marBottom w:val="360"/>
                  <w:divBdr>
                    <w:top w:val="none" w:sz="0" w:space="0" w:color="auto"/>
                    <w:left w:val="none" w:sz="0" w:space="0" w:color="auto"/>
                    <w:bottom w:val="none" w:sz="0" w:space="0" w:color="auto"/>
                    <w:right w:val="none" w:sz="0" w:space="0" w:color="auto"/>
                  </w:divBdr>
                  <w:divsChild>
                    <w:div w:id="1417282687">
                      <w:marLeft w:val="0"/>
                      <w:marRight w:val="0"/>
                      <w:marTop w:val="0"/>
                      <w:marBottom w:val="0"/>
                      <w:divBdr>
                        <w:top w:val="none" w:sz="0" w:space="0" w:color="auto"/>
                        <w:left w:val="none" w:sz="0" w:space="0" w:color="auto"/>
                        <w:bottom w:val="none" w:sz="0" w:space="0" w:color="auto"/>
                        <w:right w:val="none" w:sz="0" w:space="0" w:color="auto"/>
                      </w:divBdr>
                      <w:divsChild>
                        <w:div w:id="525337035">
                          <w:marLeft w:val="0"/>
                          <w:marRight w:val="0"/>
                          <w:marTop w:val="0"/>
                          <w:marBottom w:val="360"/>
                          <w:divBdr>
                            <w:top w:val="none" w:sz="0" w:space="0" w:color="auto"/>
                            <w:left w:val="none" w:sz="0" w:space="0" w:color="auto"/>
                            <w:bottom w:val="none" w:sz="0" w:space="0" w:color="auto"/>
                            <w:right w:val="none" w:sz="0" w:space="0" w:color="auto"/>
                          </w:divBdr>
                        </w:div>
                        <w:div w:id="8866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946968">
      <w:bodyDiv w:val="1"/>
      <w:marLeft w:val="0"/>
      <w:marRight w:val="0"/>
      <w:marTop w:val="0"/>
      <w:marBottom w:val="0"/>
      <w:divBdr>
        <w:top w:val="none" w:sz="0" w:space="0" w:color="auto"/>
        <w:left w:val="none" w:sz="0" w:space="0" w:color="auto"/>
        <w:bottom w:val="none" w:sz="0" w:space="0" w:color="auto"/>
        <w:right w:val="none" w:sz="0" w:space="0" w:color="auto"/>
      </w:divBdr>
    </w:div>
    <w:div w:id="573860812">
      <w:bodyDiv w:val="1"/>
      <w:marLeft w:val="0"/>
      <w:marRight w:val="0"/>
      <w:marTop w:val="0"/>
      <w:marBottom w:val="0"/>
      <w:divBdr>
        <w:top w:val="none" w:sz="0" w:space="0" w:color="auto"/>
        <w:left w:val="none" w:sz="0" w:space="0" w:color="auto"/>
        <w:bottom w:val="none" w:sz="0" w:space="0" w:color="auto"/>
        <w:right w:val="none" w:sz="0" w:space="0" w:color="auto"/>
      </w:divBdr>
      <w:divsChild>
        <w:div w:id="1507208793">
          <w:marLeft w:val="0"/>
          <w:marRight w:val="0"/>
          <w:marTop w:val="0"/>
          <w:marBottom w:val="0"/>
          <w:divBdr>
            <w:top w:val="none" w:sz="0" w:space="0" w:color="auto"/>
            <w:left w:val="none" w:sz="0" w:space="0" w:color="auto"/>
            <w:bottom w:val="none" w:sz="0" w:space="0" w:color="auto"/>
            <w:right w:val="none" w:sz="0" w:space="0" w:color="auto"/>
          </w:divBdr>
          <w:divsChild>
            <w:div w:id="860902612">
              <w:marLeft w:val="0"/>
              <w:marRight w:val="0"/>
              <w:marTop w:val="0"/>
              <w:marBottom w:val="0"/>
              <w:divBdr>
                <w:top w:val="none" w:sz="0" w:space="0" w:color="auto"/>
                <w:left w:val="none" w:sz="0" w:space="0" w:color="auto"/>
                <w:bottom w:val="none" w:sz="0" w:space="0" w:color="auto"/>
                <w:right w:val="none" w:sz="0" w:space="0" w:color="auto"/>
              </w:divBdr>
              <w:divsChild>
                <w:div w:id="1607346147">
                  <w:marLeft w:val="600"/>
                  <w:marRight w:val="600"/>
                  <w:marTop w:val="360"/>
                  <w:marBottom w:val="360"/>
                  <w:divBdr>
                    <w:top w:val="none" w:sz="0" w:space="0" w:color="auto"/>
                    <w:left w:val="none" w:sz="0" w:space="0" w:color="auto"/>
                    <w:bottom w:val="none" w:sz="0" w:space="0" w:color="auto"/>
                    <w:right w:val="none" w:sz="0" w:space="0" w:color="auto"/>
                  </w:divBdr>
                  <w:divsChild>
                    <w:div w:id="928273279">
                      <w:marLeft w:val="0"/>
                      <w:marRight w:val="0"/>
                      <w:marTop w:val="0"/>
                      <w:marBottom w:val="0"/>
                      <w:divBdr>
                        <w:top w:val="none" w:sz="0" w:space="0" w:color="auto"/>
                        <w:left w:val="none" w:sz="0" w:space="0" w:color="auto"/>
                        <w:bottom w:val="none" w:sz="0" w:space="0" w:color="auto"/>
                        <w:right w:val="none" w:sz="0" w:space="0" w:color="auto"/>
                      </w:divBdr>
                      <w:divsChild>
                        <w:div w:id="2003007004">
                          <w:marLeft w:val="0"/>
                          <w:marRight w:val="0"/>
                          <w:marTop w:val="0"/>
                          <w:marBottom w:val="360"/>
                          <w:divBdr>
                            <w:top w:val="none" w:sz="0" w:space="0" w:color="auto"/>
                            <w:left w:val="none" w:sz="0" w:space="0" w:color="auto"/>
                            <w:bottom w:val="none" w:sz="0" w:space="0" w:color="auto"/>
                            <w:right w:val="none" w:sz="0" w:space="0" w:color="auto"/>
                          </w:divBdr>
                        </w:div>
                        <w:div w:id="115448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807352">
      <w:bodyDiv w:val="1"/>
      <w:marLeft w:val="0"/>
      <w:marRight w:val="0"/>
      <w:marTop w:val="0"/>
      <w:marBottom w:val="0"/>
      <w:divBdr>
        <w:top w:val="none" w:sz="0" w:space="0" w:color="auto"/>
        <w:left w:val="none" w:sz="0" w:space="0" w:color="auto"/>
        <w:bottom w:val="none" w:sz="0" w:space="0" w:color="auto"/>
        <w:right w:val="none" w:sz="0" w:space="0" w:color="auto"/>
      </w:divBdr>
    </w:div>
    <w:div w:id="596408839">
      <w:bodyDiv w:val="1"/>
      <w:marLeft w:val="0"/>
      <w:marRight w:val="0"/>
      <w:marTop w:val="0"/>
      <w:marBottom w:val="0"/>
      <w:divBdr>
        <w:top w:val="none" w:sz="0" w:space="0" w:color="auto"/>
        <w:left w:val="none" w:sz="0" w:space="0" w:color="auto"/>
        <w:bottom w:val="none" w:sz="0" w:space="0" w:color="auto"/>
        <w:right w:val="none" w:sz="0" w:space="0" w:color="auto"/>
      </w:divBdr>
      <w:divsChild>
        <w:div w:id="636494459">
          <w:marLeft w:val="0"/>
          <w:marRight w:val="0"/>
          <w:marTop w:val="0"/>
          <w:marBottom w:val="0"/>
          <w:divBdr>
            <w:top w:val="none" w:sz="0" w:space="0" w:color="auto"/>
            <w:left w:val="none" w:sz="0" w:space="0" w:color="auto"/>
            <w:bottom w:val="none" w:sz="0" w:space="0" w:color="auto"/>
            <w:right w:val="none" w:sz="0" w:space="0" w:color="auto"/>
          </w:divBdr>
        </w:div>
        <w:div w:id="1174345941">
          <w:marLeft w:val="0"/>
          <w:marRight w:val="0"/>
          <w:marTop w:val="0"/>
          <w:marBottom w:val="0"/>
          <w:divBdr>
            <w:top w:val="none" w:sz="0" w:space="0" w:color="auto"/>
            <w:left w:val="none" w:sz="0" w:space="0" w:color="auto"/>
            <w:bottom w:val="none" w:sz="0" w:space="0" w:color="auto"/>
            <w:right w:val="none" w:sz="0" w:space="0" w:color="auto"/>
          </w:divBdr>
          <w:divsChild>
            <w:div w:id="14429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11571">
      <w:bodyDiv w:val="1"/>
      <w:marLeft w:val="0"/>
      <w:marRight w:val="0"/>
      <w:marTop w:val="0"/>
      <w:marBottom w:val="0"/>
      <w:divBdr>
        <w:top w:val="none" w:sz="0" w:space="0" w:color="auto"/>
        <w:left w:val="none" w:sz="0" w:space="0" w:color="auto"/>
        <w:bottom w:val="none" w:sz="0" w:space="0" w:color="auto"/>
        <w:right w:val="none" w:sz="0" w:space="0" w:color="auto"/>
      </w:divBdr>
    </w:div>
    <w:div w:id="657852764">
      <w:bodyDiv w:val="1"/>
      <w:marLeft w:val="0"/>
      <w:marRight w:val="0"/>
      <w:marTop w:val="0"/>
      <w:marBottom w:val="0"/>
      <w:divBdr>
        <w:top w:val="none" w:sz="0" w:space="0" w:color="auto"/>
        <w:left w:val="none" w:sz="0" w:space="0" w:color="auto"/>
        <w:bottom w:val="none" w:sz="0" w:space="0" w:color="auto"/>
        <w:right w:val="none" w:sz="0" w:space="0" w:color="auto"/>
      </w:divBdr>
    </w:div>
    <w:div w:id="733117096">
      <w:bodyDiv w:val="1"/>
      <w:marLeft w:val="0"/>
      <w:marRight w:val="0"/>
      <w:marTop w:val="0"/>
      <w:marBottom w:val="0"/>
      <w:divBdr>
        <w:top w:val="none" w:sz="0" w:space="0" w:color="auto"/>
        <w:left w:val="none" w:sz="0" w:space="0" w:color="auto"/>
        <w:bottom w:val="none" w:sz="0" w:space="0" w:color="auto"/>
        <w:right w:val="none" w:sz="0" w:space="0" w:color="auto"/>
      </w:divBdr>
      <w:divsChild>
        <w:div w:id="625087741">
          <w:marLeft w:val="0"/>
          <w:marRight w:val="0"/>
          <w:marTop w:val="0"/>
          <w:marBottom w:val="0"/>
          <w:divBdr>
            <w:top w:val="none" w:sz="0" w:space="0" w:color="auto"/>
            <w:left w:val="none" w:sz="0" w:space="0" w:color="auto"/>
            <w:bottom w:val="none" w:sz="0" w:space="0" w:color="auto"/>
            <w:right w:val="none" w:sz="0" w:space="0" w:color="auto"/>
          </w:divBdr>
        </w:div>
        <w:div w:id="846942401">
          <w:marLeft w:val="0"/>
          <w:marRight w:val="0"/>
          <w:marTop w:val="0"/>
          <w:marBottom w:val="0"/>
          <w:divBdr>
            <w:top w:val="none" w:sz="0" w:space="0" w:color="auto"/>
            <w:left w:val="none" w:sz="0" w:space="0" w:color="auto"/>
            <w:bottom w:val="none" w:sz="0" w:space="0" w:color="auto"/>
            <w:right w:val="none" w:sz="0" w:space="0" w:color="auto"/>
          </w:divBdr>
        </w:div>
      </w:divsChild>
    </w:div>
    <w:div w:id="738094012">
      <w:bodyDiv w:val="1"/>
      <w:marLeft w:val="0"/>
      <w:marRight w:val="0"/>
      <w:marTop w:val="0"/>
      <w:marBottom w:val="0"/>
      <w:divBdr>
        <w:top w:val="none" w:sz="0" w:space="0" w:color="auto"/>
        <w:left w:val="none" w:sz="0" w:space="0" w:color="auto"/>
        <w:bottom w:val="none" w:sz="0" w:space="0" w:color="auto"/>
        <w:right w:val="none" w:sz="0" w:space="0" w:color="auto"/>
      </w:divBdr>
      <w:divsChild>
        <w:div w:id="1512066525">
          <w:marLeft w:val="0"/>
          <w:marRight w:val="0"/>
          <w:marTop w:val="0"/>
          <w:marBottom w:val="0"/>
          <w:divBdr>
            <w:top w:val="none" w:sz="0" w:space="0" w:color="auto"/>
            <w:left w:val="none" w:sz="0" w:space="0" w:color="auto"/>
            <w:bottom w:val="none" w:sz="0" w:space="0" w:color="auto"/>
            <w:right w:val="none" w:sz="0" w:space="0" w:color="auto"/>
          </w:divBdr>
          <w:divsChild>
            <w:div w:id="1887791697">
              <w:marLeft w:val="0"/>
              <w:marRight w:val="0"/>
              <w:marTop w:val="0"/>
              <w:marBottom w:val="0"/>
              <w:divBdr>
                <w:top w:val="none" w:sz="0" w:space="0" w:color="auto"/>
                <w:left w:val="none" w:sz="0" w:space="0" w:color="auto"/>
                <w:bottom w:val="none" w:sz="0" w:space="0" w:color="auto"/>
                <w:right w:val="none" w:sz="0" w:space="0" w:color="auto"/>
              </w:divBdr>
              <w:divsChild>
                <w:div w:id="2124420474">
                  <w:marLeft w:val="600"/>
                  <w:marRight w:val="600"/>
                  <w:marTop w:val="360"/>
                  <w:marBottom w:val="360"/>
                  <w:divBdr>
                    <w:top w:val="none" w:sz="0" w:space="0" w:color="auto"/>
                    <w:left w:val="none" w:sz="0" w:space="0" w:color="auto"/>
                    <w:bottom w:val="none" w:sz="0" w:space="0" w:color="auto"/>
                    <w:right w:val="none" w:sz="0" w:space="0" w:color="auto"/>
                  </w:divBdr>
                  <w:divsChild>
                    <w:div w:id="2100592392">
                      <w:marLeft w:val="0"/>
                      <w:marRight w:val="0"/>
                      <w:marTop w:val="0"/>
                      <w:marBottom w:val="0"/>
                      <w:divBdr>
                        <w:top w:val="none" w:sz="0" w:space="0" w:color="auto"/>
                        <w:left w:val="none" w:sz="0" w:space="0" w:color="auto"/>
                        <w:bottom w:val="none" w:sz="0" w:space="0" w:color="auto"/>
                        <w:right w:val="none" w:sz="0" w:space="0" w:color="auto"/>
                      </w:divBdr>
                      <w:divsChild>
                        <w:div w:id="5567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20302">
      <w:bodyDiv w:val="1"/>
      <w:marLeft w:val="0"/>
      <w:marRight w:val="0"/>
      <w:marTop w:val="0"/>
      <w:marBottom w:val="0"/>
      <w:divBdr>
        <w:top w:val="none" w:sz="0" w:space="0" w:color="auto"/>
        <w:left w:val="none" w:sz="0" w:space="0" w:color="auto"/>
        <w:bottom w:val="none" w:sz="0" w:space="0" w:color="auto"/>
        <w:right w:val="none" w:sz="0" w:space="0" w:color="auto"/>
      </w:divBdr>
    </w:div>
    <w:div w:id="756052531">
      <w:bodyDiv w:val="1"/>
      <w:marLeft w:val="0"/>
      <w:marRight w:val="0"/>
      <w:marTop w:val="0"/>
      <w:marBottom w:val="0"/>
      <w:divBdr>
        <w:top w:val="none" w:sz="0" w:space="0" w:color="auto"/>
        <w:left w:val="none" w:sz="0" w:space="0" w:color="auto"/>
        <w:bottom w:val="none" w:sz="0" w:space="0" w:color="auto"/>
        <w:right w:val="none" w:sz="0" w:space="0" w:color="auto"/>
      </w:divBdr>
      <w:divsChild>
        <w:div w:id="781339862">
          <w:marLeft w:val="0"/>
          <w:marRight w:val="0"/>
          <w:marTop w:val="0"/>
          <w:marBottom w:val="0"/>
          <w:divBdr>
            <w:top w:val="none" w:sz="0" w:space="0" w:color="auto"/>
            <w:left w:val="none" w:sz="0" w:space="0" w:color="auto"/>
            <w:bottom w:val="none" w:sz="0" w:space="0" w:color="auto"/>
            <w:right w:val="none" w:sz="0" w:space="0" w:color="auto"/>
          </w:divBdr>
        </w:div>
        <w:div w:id="2064524398">
          <w:marLeft w:val="0"/>
          <w:marRight w:val="0"/>
          <w:marTop w:val="0"/>
          <w:marBottom w:val="0"/>
          <w:divBdr>
            <w:top w:val="none" w:sz="0" w:space="0" w:color="auto"/>
            <w:left w:val="none" w:sz="0" w:space="0" w:color="auto"/>
            <w:bottom w:val="none" w:sz="0" w:space="0" w:color="auto"/>
            <w:right w:val="none" w:sz="0" w:space="0" w:color="auto"/>
          </w:divBdr>
        </w:div>
      </w:divsChild>
    </w:div>
    <w:div w:id="759179712">
      <w:bodyDiv w:val="1"/>
      <w:marLeft w:val="0"/>
      <w:marRight w:val="0"/>
      <w:marTop w:val="0"/>
      <w:marBottom w:val="0"/>
      <w:divBdr>
        <w:top w:val="none" w:sz="0" w:space="0" w:color="auto"/>
        <w:left w:val="none" w:sz="0" w:space="0" w:color="auto"/>
        <w:bottom w:val="none" w:sz="0" w:space="0" w:color="auto"/>
        <w:right w:val="none" w:sz="0" w:space="0" w:color="auto"/>
      </w:divBdr>
    </w:div>
    <w:div w:id="783498531">
      <w:bodyDiv w:val="1"/>
      <w:marLeft w:val="0"/>
      <w:marRight w:val="0"/>
      <w:marTop w:val="0"/>
      <w:marBottom w:val="0"/>
      <w:divBdr>
        <w:top w:val="none" w:sz="0" w:space="0" w:color="auto"/>
        <w:left w:val="none" w:sz="0" w:space="0" w:color="auto"/>
        <w:bottom w:val="none" w:sz="0" w:space="0" w:color="auto"/>
        <w:right w:val="none" w:sz="0" w:space="0" w:color="auto"/>
      </w:divBdr>
      <w:divsChild>
        <w:div w:id="1873301924">
          <w:marLeft w:val="0"/>
          <w:marRight w:val="0"/>
          <w:marTop w:val="0"/>
          <w:marBottom w:val="0"/>
          <w:divBdr>
            <w:top w:val="none" w:sz="0" w:space="0" w:color="auto"/>
            <w:left w:val="none" w:sz="0" w:space="0" w:color="auto"/>
            <w:bottom w:val="none" w:sz="0" w:space="0" w:color="auto"/>
            <w:right w:val="none" w:sz="0" w:space="0" w:color="auto"/>
          </w:divBdr>
          <w:divsChild>
            <w:div w:id="1308167862">
              <w:marLeft w:val="0"/>
              <w:marRight w:val="0"/>
              <w:marTop w:val="0"/>
              <w:marBottom w:val="0"/>
              <w:divBdr>
                <w:top w:val="none" w:sz="0" w:space="0" w:color="auto"/>
                <w:left w:val="none" w:sz="0" w:space="0" w:color="auto"/>
                <w:bottom w:val="none" w:sz="0" w:space="0" w:color="auto"/>
                <w:right w:val="none" w:sz="0" w:space="0" w:color="auto"/>
              </w:divBdr>
              <w:divsChild>
                <w:div w:id="1390684799">
                  <w:marLeft w:val="600"/>
                  <w:marRight w:val="600"/>
                  <w:marTop w:val="360"/>
                  <w:marBottom w:val="360"/>
                  <w:divBdr>
                    <w:top w:val="none" w:sz="0" w:space="0" w:color="auto"/>
                    <w:left w:val="none" w:sz="0" w:space="0" w:color="auto"/>
                    <w:bottom w:val="none" w:sz="0" w:space="0" w:color="auto"/>
                    <w:right w:val="none" w:sz="0" w:space="0" w:color="auto"/>
                  </w:divBdr>
                  <w:divsChild>
                    <w:div w:id="1734162084">
                      <w:marLeft w:val="0"/>
                      <w:marRight w:val="0"/>
                      <w:marTop w:val="0"/>
                      <w:marBottom w:val="0"/>
                      <w:divBdr>
                        <w:top w:val="none" w:sz="0" w:space="0" w:color="auto"/>
                        <w:left w:val="none" w:sz="0" w:space="0" w:color="auto"/>
                        <w:bottom w:val="none" w:sz="0" w:space="0" w:color="auto"/>
                        <w:right w:val="none" w:sz="0" w:space="0" w:color="auto"/>
                      </w:divBdr>
                      <w:divsChild>
                        <w:div w:id="1719360594">
                          <w:marLeft w:val="0"/>
                          <w:marRight w:val="0"/>
                          <w:marTop w:val="0"/>
                          <w:marBottom w:val="360"/>
                          <w:divBdr>
                            <w:top w:val="none" w:sz="0" w:space="0" w:color="auto"/>
                            <w:left w:val="none" w:sz="0" w:space="0" w:color="auto"/>
                            <w:bottom w:val="none" w:sz="0" w:space="0" w:color="auto"/>
                            <w:right w:val="none" w:sz="0" w:space="0" w:color="auto"/>
                          </w:divBdr>
                        </w:div>
                        <w:div w:id="12938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403830">
      <w:bodyDiv w:val="1"/>
      <w:marLeft w:val="0"/>
      <w:marRight w:val="0"/>
      <w:marTop w:val="0"/>
      <w:marBottom w:val="0"/>
      <w:divBdr>
        <w:top w:val="none" w:sz="0" w:space="0" w:color="auto"/>
        <w:left w:val="none" w:sz="0" w:space="0" w:color="auto"/>
        <w:bottom w:val="none" w:sz="0" w:space="0" w:color="auto"/>
        <w:right w:val="none" w:sz="0" w:space="0" w:color="auto"/>
      </w:divBdr>
    </w:div>
    <w:div w:id="907690522">
      <w:bodyDiv w:val="1"/>
      <w:marLeft w:val="0"/>
      <w:marRight w:val="0"/>
      <w:marTop w:val="0"/>
      <w:marBottom w:val="0"/>
      <w:divBdr>
        <w:top w:val="none" w:sz="0" w:space="0" w:color="auto"/>
        <w:left w:val="none" w:sz="0" w:space="0" w:color="auto"/>
        <w:bottom w:val="none" w:sz="0" w:space="0" w:color="auto"/>
        <w:right w:val="none" w:sz="0" w:space="0" w:color="auto"/>
      </w:divBdr>
      <w:divsChild>
        <w:div w:id="1990670585">
          <w:marLeft w:val="0"/>
          <w:marRight w:val="0"/>
          <w:marTop w:val="0"/>
          <w:marBottom w:val="0"/>
          <w:divBdr>
            <w:top w:val="none" w:sz="0" w:space="0" w:color="auto"/>
            <w:left w:val="none" w:sz="0" w:space="0" w:color="auto"/>
            <w:bottom w:val="none" w:sz="0" w:space="0" w:color="auto"/>
            <w:right w:val="none" w:sz="0" w:space="0" w:color="auto"/>
          </w:divBdr>
          <w:divsChild>
            <w:div w:id="1896088519">
              <w:marLeft w:val="0"/>
              <w:marRight w:val="0"/>
              <w:marTop w:val="0"/>
              <w:marBottom w:val="0"/>
              <w:divBdr>
                <w:top w:val="none" w:sz="0" w:space="0" w:color="auto"/>
                <w:left w:val="none" w:sz="0" w:space="0" w:color="auto"/>
                <w:bottom w:val="none" w:sz="0" w:space="0" w:color="auto"/>
                <w:right w:val="none" w:sz="0" w:space="0" w:color="auto"/>
              </w:divBdr>
              <w:divsChild>
                <w:div w:id="639454880">
                  <w:marLeft w:val="600"/>
                  <w:marRight w:val="600"/>
                  <w:marTop w:val="360"/>
                  <w:marBottom w:val="360"/>
                  <w:divBdr>
                    <w:top w:val="none" w:sz="0" w:space="0" w:color="auto"/>
                    <w:left w:val="none" w:sz="0" w:space="0" w:color="auto"/>
                    <w:bottom w:val="none" w:sz="0" w:space="0" w:color="auto"/>
                    <w:right w:val="none" w:sz="0" w:space="0" w:color="auto"/>
                  </w:divBdr>
                  <w:divsChild>
                    <w:div w:id="1157839697">
                      <w:marLeft w:val="0"/>
                      <w:marRight w:val="0"/>
                      <w:marTop w:val="0"/>
                      <w:marBottom w:val="0"/>
                      <w:divBdr>
                        <w:top w:val="none" w:sz="0" w:space="0" w:color="auto"/>
                        <w:left w:val="none" w:sz="0" w:space="0" w:color="auto"/>
                        <w:bottom w:val="none" w:sz="0" w:space="0" w:color="auto"/>
                        <w:right w:val="none" w:sz="0" w:space="0" w:color="auto"/>
                      </w:divBdr>
                      <w:divsChild>
                        <w:div w:id="1482850174">
                          <w:marLeft w:val="0"/>
                          <w:marRight w:val="0"/>
                          <w:marTop w:val="0"/>
                          <w:marBottom w:val="360"/>
                          <w:divBdr>
                            <w:top w:val="none" w:sz="0" w:space="0" w:color="auto"/>
                            <w:left w:val="none" w:sz="0" w:space="0" w:color="auto"/>
                            <w:bottom w:val="none" w:sz="0" w:space="0" w:color="auto"/>
                            <w:right w:val="none" w:sz="0" w:space="0" w:color="auto"/>
                          </w:divBdr>
                        </w:div>
                        <w:div w:id="9193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04678">
      <w:bodyDiv w:val="1"/>
      <w:marLeft w:val="0"/>
      <w:marRight w:val="0"/>
      <w:marTop w:val="0"/>
      <w:marBottom w:val="0"/>
      <w:divBdr>
        <w:top w:val="none" w:sz="0" w:space="0" w:color="auto"/>
        <w:left w:val="none" w:sz="0" w:space="0" w:color="auto"/>
        <w:bottom w:val="none" w:sz="0" w:space="0" w:color="auto"/>
        <w:right w:val="none" w:sz="0" w:space="0" w:color="auto"/>
      </w:divBdr>
      <w:divsChild>
        <w:div w:id="999381924">
          <w:marLeft w:val="0"/>
          <w:marRight w:val="0"/>
          <w:marTop w:val="0"/>
          <w:marBottom w:val="0"/>
          <w:divBdr>
            <w:top w:val="none" w:sz="0" w:space="0" w:color="auto"/>
            <w:left w:val="none" w:sz="0" w:space="0" w:color="auto"/>
            <w:bottom w:val="none" w:sz="0" w:space="0" w:color="auto"/>
            <w:right w:val="none" w:sz="0" w:space="0" w:color="auto"/>
          </w:divBdr>
          <w:divsChild>
            <w:div w:id="813329871">
              <w:marLeft w:val="0"/>
              <w:marRight w:val="0"/>
              <w:marTop w:val="0"/>
              <w:marBottom w:val="0"/>
              <w:divBdr>
                <w:top w:val="none" w:sz="0" w:space="0" w:color="auto"/>
                <w:left w:val="none" w:sz="0" w:space="0" w:color="auto"/>
                <w:bottom w:val="none" w:sz="0" w:space="0" w:color="auto"/>
                <w:right w:val="none" w:sz="0" w:space="0" w:color="auto"/>
              </w:divBdr>
              <w:divsChild>
                <w:div w:id="839927594">
                  <w:marLeft w:val="600"/>
                  <w:marRight w:val="600"/>
                  <w:marTop w:val="360"/>
                  <w:marBottom w:val="360"/>
                  <w:divBdr>
                    <w:top w:val="none" w:sz="0" w:space="0" w:color="auto"/>
                    <w:left w:val="none" w:sz="0" w:space="0" w:color="auto"/>
                    <w:bottom w:val="none" w:sz="0" w:space="0" w:color="auto"/>
                    <w:right w:val="none" w:sz="0" w:space="0" w:color="auto"/>
                  </w:divBdr>
                  <w:divsChild>
                    <w:div w:id="160850015">
                      <w:marLeft w:val="0"/>
                      <w:marRight w:val="0"/>
                      <w:marTop w:val="0"/>
                      <w:marBottom w:val="0"/>
                      <w:divBdr>
                        <w:top w:val="none" w:sz="0" w:space="0" w:color="auto"/>
                        <w:left w:val="none" w:sz="0" w:space="0" w:color="auto"/>
                        <w:bottom w:val="none" w:sz="0" w:space="0" w:color="auto"/>
                        <w:right w:val="none" w:sz="0" w:space="0" w:color="auto"/>
                      </w:divBdr>
                      <w:divsChild>
                        <w:div w:id="1485509385">
                          <w:marLeft w:val="0"/>
                          <w:marRight w:val="0"/>
                          <w:marTop w:val="0"/>
                          <w:marBottom w:val="360"/>
                          <w:divBdr>
                            <w:top w:val="none" w:sz="0" w:space="0" w:color="auto"/>
                            <w:left w:val="none" w:sz="0" w:space="0" w:color="auto"/>
                            <w:bottom w:val="none" w:sz="0" w:space="0" w:color="auto"/>
                            <w:right w:val="none" w:sz="0" w:space="0" w:color="auto"/>
                          </w:divBdr>
                        </w:div>
                        <w:div w:id="5442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5918">
      <w:bodyDiv w:val="1"/>
      <w:marLeft w:val="0"/>
      <w:marRight w:val="0"/>
      <w:marTop w:val="0"/>
      <w:marBottom w:val="0"/>
      <w:divBdr>
        <w:top w:val="none" w:sz="0" w:space="0" w:color="auto"/>
        <w:left w:val="none" w:sz="0" w:space="0" w:color="auto"/>
        <w:bottom w:val="none" w:sz="0" w:space="0" w:color="auto"/>
        <w:right w:val="none" w:sz="0" w:space="0" w:color="auto"/>
      </w:divBdr>
      <w:divsChild>
        <w:div w:id="1298074296">
          <w:marLeft w:val="0"/>
          <w:marRight w:val="0"/>
          <w:marTop w:val="0"/>
          <w:marBottom w:val="0"/>
          <w:divBdr>
            <w:top w:val="none" w:sz="0" w:space="0" w:color="auto"/>
            <w:left w:val="none" w:sz="0" w:space="0" w:color="auto"/>
            <w:bottom w:val="none" w:sz="0" w:space="0" w:color="auto"/>
            <w:right w:val="none" w:sz="0" w:space="0" w:color="auto"/>
          </w:divBdr>
        </w:div>
      </w:divsChild>
    </w:div>
    <w:div w:id="945231553">
      <w:bodyDiv w:val="1"/>
      <w:marLeft w:val="0"/>
      <w:marRight w:val="0"/>
      <w:marTop w:val="0"/>
      <w:marBottom w:val="0"/>
      <w:divBdr>
        <w:top w:val="none" w:sz="0" w:space="0" w:color="auto"/>
        <w:left w:val="none" w:sz="0" w:space="0" w:color="auto"/>
        <w:bottom w:val="none" w:sz="0" w:space="0" w:color="auto"/>
        <w:right w:val="none" w:sz="0" w:space="0" w:color="auto"/>
      </w:divBdr>
    </w:div>
    <w:div w:id="964626848">
      <w:bodyDiv w:val="1"/>
      <w:marLeft w:val="0"/>
      <w:marRight w:val="0"/>
      <w:marTop w:val="0"/>
      <w:marBottom w:val="0"/>
      <w:divBdr>
        <w:top w:val="none" w:sz="0" w:space="0" w:color="auto"/>
        <w:left w:val="none" w:sz="0" w:space="0" w:color="auto"/>
        <w:bottom w:val="none" w:sz="0" w:space="0" w:color="auto"/>
        <w:right w:val="none" w:sz="0" w:space="0" w:color="auto"/>
      </w:divBdr>
    </w:div>
    <w:div w:id="968896743">
      <w:bodyDiv w:val="1"/>
      <w:marLeft w:val="0"/>
      <w:marRight w:val="0"/>
      <w:marTop w:val="0"/>
      <w:marBottom w:val="0"/>
      <w:divBdr>
        <w:top w:val="none" w:sz="0" w:space="0" w:color="auto"/>
        <w:left w:val="none" w:sz="0" w:space="0" w:color="auto"/>
        <w:bottom w:val="none" w:sz="0" w:space="0" w:color="auto"/>
        <w:right w:val="none" w:sz="0" w:space="0" w:color="auto"/>
      </w:divBdr>
    </w:div>
    <w:div w:id="974022241">
      <w:bodyDiv w:val="1"/>
      <w:marLeft w:val="0"/>
      <w:marRight w:val="0"/>
      <w:marTop w:val="0"/>
      <w:marBottom w:val="0"/>
      <w:divBdr>
        <w:top w:val="none" w:sz="0" w:space="0" w:color="auto"/>
        <w:left w:val="none" w:sz="0" w:space="0" w:color="auto"/>
        <w:bottom w:val="none" w:sz="0" w:space="0" w:color="auto"/>
        <w:right w:val="none" w:sz="0" w:space="0" w:color="auto"/>
      </w:divBdr>
    </w:div>
    <w:div w:id="977882485">
      <w:bodyDiv w:val="1"/>
      <w:marLeft w:val="0"/>
      <w:marRight w:val="0"/>
      <w:marTop w:val="0"/>
      <w:marBottom w:val="0"/>
      <w:divBdr>
        <w:top w:val="none" w:sz="0" w:space="0" w:color="auto"/>
        <w:left w:val="none" w:sz="0" w:space="0" w:color="auto"/>
        <w:bottom w:val="none" w:sz="0" w:space="0" w:color="auto"/>
        <w:right w:val="none" w:sz="0" w:space="0" w:color="auto"/>
      </w:divBdr>
    </w:div>
    <w:div w:id="1035422584">
      <w:bodyDiv w:val="1"/>
      <w:marLeft w:val="0"/>
      <w:marRight w:val="0"/>
      <w:marTop w:val="0"/>
      <w:marBottom w:val="0"/>
      <w:divBdr>
        <w:top w:val="none" w:sz="0" w:space="0" w:color="auto"/>
        <w:left w:val="none" w:sz="0" w:space="0" w:color="auto"/>
        <w:bottom w:val="none" w:sz="0" w:space="0" w:color="auto"/>
        <w:right w:val="none" w:sz="0" w:space="0" w:color="auto"/>
      </w:divBdr>
    </w:div>
    <w:div w:id="1037269043">
      <w:bodyDiv w:val="1"/>
      <w:marLeft w:val="0"/>
      <w:marRight w:val="0"/>
      <w:marTop w:val="0"/>
      <w:marBottom w:val="0"/>
      <w:divBdr>
        <w:top w:val="none" w:sz="0" w:space="0" w:color="auto"/>
        <w:left w:val="none" w:sz="0" w:space="0" w:color="auto"/>
        <w:bottom w:val="none" w:sz="0" w:space="0" w:color="auto"/>
        <w:right w:val="none" w:sz="0" w:space="0" w:color="auto"/>
      </w:divBdr>
    </w:div>
    <w:div w:id="1047291647">
      <w:bodyDiv w:val="1"/>
      <w:marLeft w:val="0"/>
      <w:marRight w:val="0"/>
      <w:marTop w:val="0"/>
      <w:marBottom w:val="0"/>
      <w:divBdr>
        <w:top w:val="none" w:sz="0" w:space="0" w:color="auto"/>
        <w:left w:val="none" w:sz="0" w:space="0" w:color="auto"/>
        <w:bottom w:val="none" w:sz="0" w:space="0" w:color="auto"/>
        <w:right w:val="none" w:sz="0" w:space="0" w:color="auto"/>
      </w:divBdr>
    </w:div>
    <w:div w:id="1055198910">
      <w:bodyDiv w:val="1"/>
      <w:marLeft w:val="0"/>
      <w:marRight w:val="0"/>
      <w:marTop w:val="0"/>
      <w:marBottom w:val="0"/>
      <w:divBdr>
        <w:top w:val="none" w:sz="0" w:space="0" w:color="auto"/>
        <w:left w:val="none" w:sz="0" w:space="0" w:color="auto"/>
        <w:bottom w:val="none" w:sz="0" w:space="0" w:color="auto"/>
        <w:right w:val="none" w:sz="0" w:space="0" w:color="auto"/>
      </w:divBdr>
    </w:div>
    <w:div w:id="1065449633">
      <w:bodyDiv w:val="1"/>
      <w:marLeft w:val="0"/>
      <w:marRight w:val="0"/>
      <w:marTop w:val="0"/>
      <w:marBottom w:val="0"/>
      <w:divBdr>
        <w:top w:val="none" w:sz="0" w:space="0" w:color="auto"/>
        <w:left w:val="none" w:sz="0" w:space="0" w:color="auto"/>
        <w:bottom w:val="none" w:sz="0" w:space="0" w:color="auto"/>
        <w:right w:val="none" w:sz="0" w:space="0" w:color="auto"/>
      </w:divBdr>
      <w:divsChild>
        <w:div w:id="1334338145">
          <w:marLeft w:val="0"/>
          <w:marRight w:val="0"/>
          <w:marTop w:val="0"/>
          <w:marBottom w:val="0"/>
          <w:divBdr>
            <w:top w:val="none" w:sz="0" w:space="0" w:color="auto"/>
            <w:left w:val="none" w:sz="0" w:space="0" w:color="auto"/>
            <w:bottom w:val="none" w:sz="0" w:space="0" w:color="auto"/>
            <w:right w:val="none" w:sz="0" w:space="0" w:color="auto"/>
          </w:divBdr>
          <w:divsChild>
            <w:div w:id="440802518">
              <w:marLeft w:val="0"/>
              <w:marRight w:val="0"/>
              <w:marTop w:val="0"/>
              <w:marBottom w:val="0"/>
              <w:divBdr>
                <w:top w:val="none" w:sz="0" w:space="0" w:color="auto"/>
                <w:left w:val="none" w:sz="0" w:space="0" w:color="auto"/>
                <w:bottom w:val="none" w:sz="0" w:space="0" w:color="auto"/>
                <w:right w:val="none" w:sz="0" w:space="0" w:color="auto"/>
              </w:divBdr>
              <w:divsChild>
                <w:div w:id="1107501993">
                  <w:marLeft w:val="600"/>
                  <w:marRight w:val="600"/>
                  <w:marTop w:val="360"/>
                  <w:marBottom w:val="360"/>
                  <w:divBdr>
                    <w:top w:val="none" w:sz="0" w:space="0" w:color="auto"/>
                    <w:left w:val="none" w:sz="0" w:space="0" w:color="auto"/>
                    <w:bottom w:val="none" w:sz="0" w:space="0" w:color="auto"/>
                    <w:right w:val="none" w:sz="0" w:space="0" w:color="auto"/>
                  </w:divBdr>
                  <w:divsChild>
                    <w:div w:id="1299603805">
                      <w:marLeft w:val="0"/>
                      <w:marRight w:val="0"/>
                      <w:marTop w:val="0"/>
                      <w:marBottom w:val="0"/>
                      <w:divBdr>
                        <w:top w:val="none" w:sz="0" w:space="0" w:color="auto"/>
                        <w:left w:val="none" w:sz="0" w:space="0" w:color="auto"/>
                        <w:bottom w:val="none" w:sz="0" w:space="0" w:color="auto"/>
                        <w:right w:val="none" w:sz="0" w:space="0" w:color="auto"/>
                      </w:divBdr>
                      <w:divsChild>
                        <w:div w:id="1345089055">
                          <w:marLeft w:val="0"/>
                          <w:marRight w:val="0"/>
                          <w:marTop w:val="0"/>
                          <w:marBottom w:val="360"/>
                          <w:divBdr>
                            <w:top w:val="none" w:sz="0" w:space="0" w:color="auto"/>
                            <w:left w:val="none" w:sz="0" w:space="0" w:color="auto"/>
                            <w:bottom w:val="none" w:sz="0" w:space="0" w:color="auto"/>
                            <w:right w:val="none" w:sz="0" w:space="0" w:color="auto"/>
                          </w:divBdr>
                        </w:div>
                        <w:div w:id="137770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973984">
      <w:bodyDiv w:val="1"/>
      <w:marLeft w:val="0"/>
      <w:marRight w:val="0"/>
      <w:marTop w:val="0"/>
      <w:marBottom w:val="0"/>
      <w:divBdr>
        <w:top w:val="none" w:sz="0" w:space="0" w:color="auto"/>
        <w:left w:val="none" w:sz="0" w:space="0" w:color="auto"/>
        <w:bottom w:val="none" w:sz="0" w:space="0" w:color="auto"/>
        <w:right w:val="none" w:sz="0" w:space="0" w:color="auto"/>
      </w:divBdr>
    </w:div>
    <w:div w:id="1099595466">
      <w:bodyDiv w:val="1"/>
      <w:marLeft w:val="0"/>
      <w:marRight w:val="0"/>
      <w:marTop w:val="0"/>
      <w:marBottom w:val="0"/>
      <w:divBdr>
        <w:top w:val="none" w:sz="0" w:space="0" w:color="auto"/>
        <w:left w:val="none" w:sz="0" w:space="0" w:color="auto"/>
        <w:bottom w:val="none" w:sz="0" w:space="0" w:color="auto"/>
        <w:right w:val="none" w:sz="0" w:space="0" w:color="auto"/>
      </w:divBdr>
      <w:divsChild>
        <w:div w:id="2044792534">
          <w:marLeft w:val="0"/>
          <w:marRight w:val="0"/>
          <w:marTop w:val="0"/>
          <w:marBottom w:val="0"/>
          <w:divBdr>
            <w:top w:val="none" w:sz="0" w:space="0" w:color="auto"/>
            <w:left w:val="none" w:sz="0" w:space="0" w:color="auto"/>
            <w:bottom w:val="none" w:sz="0" w:space="0" w:color="auto"/>
            <w:right w:val="none" w:sz="0" w:space="0" w:color="auto"/>
          </w:divBdr>
          <w:divsChild>
            <w:div w:id="86776500">
              <w:marLeft w:val="0"/>
              <w:marRight w:val="0"/>
              <w:marTop w:val="0"/>
              <w:marBottom w:val="0"/>
              <w:divBdr>
                <w:top w:val="none" w:sz="0" w:space="0" w:color="auto"/>
                <w:left w:val="none" w:sz="0" w:space="0" w:color="auto"/>
                <w:bottom w:val="none" w:sz="0" w:space="0" w:color="auto"/>
                <w:right w:val="none" w:sz="0" w:space="0" w:color="auto"/>
              </w:divBdr>
              <w:divsChild>
                <w:div w:id="924921659">
                  <w:marLeft w:val="600"/>
                  <w:marRight w:val="600"/>
                  <w:marTop w:val="360"/>
                  <w:marBottom w:val="360"/>
                  <w:divBdr>
                    <w:top w:val="none" w:sz="0" w:space="0" w:color="auto"/>
                    <w:left w:val="none" w:sz="0" w:space="0" w:color="auto"/>
                    <w:bottom w:val="none" w:sz="0" w:space="0" w:color="auto"/>
                    <w:right w:val="none" w:sz="0" w:space="0" w:color="auto"/>
                  </w:divBdr>
                  <w:divsChild>
                    <w:div w:id="1407724829">
                      <w:marLeft w:val="0"/>
                      <w:marRight w:val="0"/>
                      <w:marTop w:val="0"/>
                      <w:marBottom w:val="0"/>
                      <w:divBdr>
                        <w:top w:val="none" w:sz="0" w:space="0" w:color="auto"/>
                        <w:left w:val="none" w:sz="0" w:space="0" w:color="auto"/>
                        <w:bottom w:val="none" w:sz="0" w:space="0" w:color="auto"/>
                        <w:right w:val="none" w:sz="0" w:space="0" w:color="auto"/>
                      </w:divBdr>
                      <w:divsChild>
                        <w:div w:id="16559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65223">
      <w:bodyDiv w:val="1"/>
      <w:marLeft w:val="0"/>
      <w:marRight w:val="0"/>
      <w:marTop w:val="0"/>
      <w:marBottom w:val="0"/>
      <w:divBdr>
        <w:top w:val="none" w:sz="0" w:space="0" w:color="auto"/>
        <w:left w:val="none" w:sz="0" w:space="0" w:color="auto"/>
        <w:bottom w:val="none" w:sz="0" w:space="0" w:color="auto"/>
        <w:right w:val="none" w:sz="0" w:space="0" w:color="auto"/>
      </w:divBdr>
    </w:div>
    <w:div w:id="1337465882">
      <w:bodyDiv w:val="1"/>
      <w:marLeft w:val="0"/>
      <w:marRight w:val="0"/>
      <w:marTop w:val="0"/>
      <w:marBottom w:val="0"/>
      <w:divBdr>
        <w:top w:val="none" w:sz="0" w:space="0" w:color="auto"/>
        <w:left w:val="none" w:sz="0" w:space="0" w:color="auto"/>
        <w:bottom w:val="none" w:sz="0" w:space="0" w:color="auto"/>
        <w:right w:val="none" w:sz="0" w:space="0" w:color="auto"/>
      </w:divBdr>
    </w:div>
    <w:div w:id="1344167296">
      <w:bodyDiv w:val="1"/>
      <w:marLeft w:val="0"/>
      <w:marRight w:val="0"/>
      <w:marTop w:val="0"/>
      <w:marBottom w:val="0"/>
      <w:divBdr>
        <w:top w:val="none" w:sz="0" w:space="0" w:color="auto"/>
        <w:left w:val="none" w:sz="0" w:space="0" w:color="auto"/>
        <w:bottom w:val="none" w:sz="0" w:space="0" w:color="auto"/>
        <w:right w:val="none" w:sz="0" w:space="0" w:color="auto"/>
      </w:divBdr>
    </w:div>
    <w:div w:id="1384213269">
      <w:bodyDiv w:val="1"/>
      <w:marLeft w:val="0"/>
      <w:marRight w:val="0"/>
      <w:marTop w:val="0"/>
      <w:marBottom w:val="0"/>
      <w:divBdr>
        <w:top w:val="none" w:sz="0" w:space="0" w:color="auto"/>
        <w:left w:val="none" w:sz="0" w:space="0" w:color="auto"/>
        <w:bottom w:val="none" w:sz="0" w:space="0" w:color="auto"/>
        <w:right w:val="none" w:sz="0" w:space="0" w:color="auto"/>
      </w:divBdr>
      <w:divsChild>
        <w:div w:id="392898138">
          <w:marLeft w:val="0"/>
          <w:marRight w:val="0"/>
          <w:marTop w:val="0"/>
          <w:marBottom w:val="0"/>
          <w:divBdr>
            <w:top w:val="none" w:sz="0" w:space="0" w:color="auto"/>
            <w:left w:val="none" w:sz="0" w:space="0" w:color="auto"/>
            <w:bottom w:val="none" w:sz="0" w:space="0" w:color="auto"/>
            <w:right w:val="none" w:sz="0" w:space="0" w:color="auto"/>
          </w:divBdr>
          <w:divsChild>
            <w:div w:id="1045526413">
              <w:marLeft w:val="0"/>
              <w:marRight w:val="0"/>
              <w:marTop w:val="0"/>
              <w:marBottom w:val="0"/>
              <w:divBdr>
                <w:top w:val="none" w:sz="0" w:space="0" w:color="auto"/>
                <w:left w:val="none" w:sz="0" w:space="0" w:color="auto"/>
                <w:bottom w:val="none" w:sz="0" w:space="0" w:color="auto"/>
                <w:right w:val="none" w:sz="0" w:space="0" w:color="auto"/>
              </w:divBdr>
              <w:divsChild>
                <w:div w:id="190724035">
                  <w:marLeft w:val="600"/>
                  <w:marRight w:val="600"/>
                  <w:marTop w:val="360"/>
                  <w:marBottom w:val="360"/>
                  <w:divBdr>
                    <w:top w:val="none" w:sz="0" w:space="0" w:color="auto"/>
                    <w:left w:val="none" w:sz="0" w:space="0" w:color="auto"/>
                    <w:bottom w:val="none" w:sz="0" w:space="0" w:color="auto"/>
                    <w:right w:val="none" w:sz="0" w:space="0" w:color="auto"/>
                  </w:divBdr>
                  <w:divsChild>
                    <w:div w:id="361636920">
                      <w:marLeft w:val="0"/>
                      <w:marRight w:val="0"/>
                      <w:marTop w:val="0"/>
                      <w:marBottom w:val="0"/>
                      <w:divBdr>
                        <w:top w:val="none" w:sz="0" w:space="0" w:color="auto"/>
                        <w:left w:val="none" w:sz="0" w:space="0" w:color="auto"/>
                        <w:bottom w:val="none" w:sz="0" w:space="0" w:color="auto"/>
                        <w:right w:val="none" w:sz="0" w:space="0" w:color="auto"/>
                      </w:divBdr>
                      <w:divsChild>
                        <w:div w:id="117823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910074">
      <w:bodyDiv w:val="1"/>
      <w:marLeft w:val="0"/>
      <w:marRight w:val="0"/>
      <w:marTop w:val="0"/>
      <w:marBottom w:val="0"/>
      <w:divBdr>
        <w:top w:val="none" w:sz="0" w:space="0" w:color="auto"/>
        <w:left w:val="none" w:sz="0" w:space="0" w:color="auto"/>
        <w:bottom w:val="none" w:sz="0" w:space="0" w:color="auto"/>
        <w:right w:val="none" w:sz="0" w:space="0" w:color="auto"/>
      </w:divBdr>
    </w:div>
    <w:div w:id="1555240247">
      <w:bodyDiv w:val="1"/>
      <w:marLeft w:val="0"/>
      <w:marRight w:val="0"/>
      <w:marTop w:val="0"/>
      <w:marBottom w:val="0"/>
      <w:divBdr>
        <w:top w:val="none" w:sz="0" w:space="0" w:color="auto"/>
        <w:left w:val="none" w:sz="0" w:space="0" w:color="auto"/>
        <w:bottom w:val="none" w:sz="0" w:space="0" w:color="auto"/>
        <w:right w:val="none" w:sz="0" w:space="0" w:color="auto"/>
      </w:divBdr>
    </w:div>
    <w:div w:id="1640500829">
      <w:bodyDiv w:val="1"/>
      <w:marLeft w:val="0"/>
      <w:marRight w:val="0"/>
      <w:marTop w:val="0"/>
      <w:marBottom w:val="0"/>
      <w:divBdr>
        <w:top w:val="none" w:sz="0" w:space="0" w:color="auto"/>
        <w:left w:val="none" w:sz="0" w:space="0" w:color="auto"/>
        <w:bottom w:val="none" w:sz="0" w:space="0" w:color="auto"/>
        <w:right w:val="none" w:sz="0" w:space="0" w:color="auto"/>
      </w:divBdr>
      <w:divsChild>
        <w:div w:id="1758861009">
          <w:marLeft w:val="0"/>
          <w:marRight w:val="0"/>
          <w:marTop w:val="0"/>
          <w:marBottom w:val="0"/>
          <w:divBdr>
            <w:top w:val="none" w:sz="0" w:space="0" w:color="auto"/>
            <w:left w:val="none" w:sz="0" w:space="0" w:color="auto"/>
            <w:bottom w:val="none" w:sz="0" w:space="0" w:color="auto"/>
            <w:right w:val="none" w:sz="0" w:space="0" w:color="auto"/>
          </w:divBdr>
          <w:divsChild>
            <w:div w:id="1183133141">
              <w:marLeft w:val="0"/>
              <w:marRight w:val="0"/>
              <w:marTop w:val="0"/>
              <w:marBottom w:val="0"/>
              <w:divBdr>
                <w:top w:val="none" w:sz="0" w:space="0" w:color="auto"/>
                <w:left w:val="none" w:sz="0" w:space="0" w:color="auto"/>
                <w:bottom w:val="none" w:sz="0" w:space="0" w:color="auto"/>
                <w:right w:val="none" w:sz="0" w:space="0" w:color="auto"/>
              </w:divBdr>
              <w:divsChild>
                <w:div w:id="437218827">
                  <w:marLeft w:val="600"/>
                  <w:marRight w:val="600"/>
                  <w:marTop w:val="360"/>
                  <w:marBottom w:val="360"/>
                  <w:divBdr>
                    <w:top w:val="none" w:sz="0" w:space="0" w:color="auto"/>
                    <w:left w:val="none" w:sz="0" w:space="0" w:color="auto"/>
                    <w:bottom w:val="none" w:sz="0" w:space="0" w:color="auto"/>
                    <w:right w:val="none" w:sz="0" w:space="0" w:color="auto"/>
                  </w:divBdr>
                  <w:divsChild>
                    <w:div w:id="1447190011">
                      <w:marLeft w:val="0"/>
                      <w:marRight w:val="0"/>
                      <w:marTop w:val="0"/>
                      <w:marBottom w:val="0"/>
                      <w:divBdr>
                        <w:top w:val="none" w:sz="0" w:space="0" w:color="auto"/>
                        <w:left w:val="none" w:sz="0" w:space="0" w:color="auto"/>
                        <w:bottom w:val="none" w:sz="0" w:space="0" w:color="auto"/>
                        <w:right w:val="none" w:sz="0" w:space="0" w:color="auto"/>
                      </w:divBdr>
                      <w:divsChild>
                        <w:div w:id="8352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887515">
      <w:bodyDiv w:val="1"/>
      <w:marLeft w:val="0"/>
      <w:marRight w:val="0"/>
      <w:marTop w:val="0"/>
      <w:marBottom w:val="0"/>
      <w:divBdr>
        <w:top w:val="none" w:sz="0" w:space="0" w:color="auto"/>
        <w:left w:val="none" w:sz="0" w:space="0" w:color="auto"/>
        <w:bottom w:val="none" w:sz="0" w:space="0" w:color="auto"/>
        <w:right w:val="none" w:sz="0" w:space="0" w:color="auto"/>
      </w:divBdr>
    </w:div>
    <w:div w:id="1655910028">
      <w:bodyDiv w:val="1"/>
      <w:marLeft w:val="0"/>
      <w:marRight w:val="0"/>
      <w:marTop w:val="0"/>
      <w:marBottom w:val="0"/>
      <w:divBdr>
        <w:top w:val="none" w:sz="0" w:space="0" w:color="auto"/>
        <w:left w:val="none" w:sz="0" w:space="0" w:color="auto"/>
        <w:bottom w:val="none" w:sz="0" w:space="0" w:color="auto"/>
        <w:right w:val="none" w:sz="0" w:space="0" w:color="auto"/>
      </w:divBdr>
    </w:div>
    <w:div w:id="1677656776">
      <w:bodyDiv w:val="1"/>
      <w:marLeft w:val="0"/>
      <w:marRight w:val="0"/>
      <w:marTop w:val="0"/>
      <w:marBottom w:val="0"/>
      <w:divBdr>
        <w:top w:val="none" w:sz="0" w:space="0" w:color="auto"/>
        <w:left w:val="none" w:sz="0" w:space="0" w:color="auto"/>
        <w:bottom w:val="none" w:sz="0" w:space="0" w:color="auto"/>
        <w:right w:val="none" w:sz="0" w:space="0" w:color="auto"/>
      </w:divBdr>
    </w:div>
    <w:div w:id="1704819037">
      <w:bodyDiv w:val="1"/>
      <w:marLeft w:val="0"/>
      <w:marRight w:val="0"/>
      <w:marTop w:val="0"/>
      <w:marBottom w:val="0"/>
      <w:divBdr>
        <w:top w:val="none" w:sz="0" w:space="0" w:color="auto"/>
        <w:left w:val="none" w:sz="0" w:space="0" w:color="auto"/>
        <w:bottom w:val="none" w:sz="0" w:space="0" w:color="auto"/>
        <w:right w:val="none" w:sz="0" w:space="0" w:color="auto"/>
      </w:divBdr>
      <w:divsChild>
        <w:div w:id="1408647565">
          <w:marLeft w:val="0"/>
          <w:marRight w:val="0"/>
          <w:marTop w:val="0"/>
          <w:marBottom w:val="0"/>
          <w:divBdr>
            <w:top w:val="none" w:sz="0" w:space="0" w:color="auto"/>
            <w:left w:val="none" w:sz="0" w:space="0" w:color="auto"/>
            <w:bottom w:val="none" w:sz="0" w:space="0" w:color="auto"/>
            <w:right w:val="none" w:sz="0" w:space="0" w:color="auto"/>
          </w:divBdr>
          <w:divsChild>
            <w:div w:id="715006503">
              <w:marLeft w:val="0"/>
              <w:marRight w:val="0"/>
              <w:marTop w:val="0"/>
              <w:marBottom w:val="0"/>
              <w:divBdr>
                <w:top w:val="none" w:sz="0" w:space="0" w:color="auto"/>
                <w:left w:val="none" w:sz="0" w:space="0" w:color="auto"/>
                <w:bottom w:val="none" w:sz="0" w:space="0" w:color="auto"/>
                <w:right w:val="none" w:sz="0" w:space="0" w:color="auto"/>
              </w:divBdr>
              <w:divsChild>
                <w:div w:id="1201209558">
                  <w:marLeft w:val="600"/>
                  <w:marRight w:val="600"/>
                  <w:marTop w:val="360"/>
                  <w:marBottom w:val="360"/>
                  <w:divBdr>
                    <w:top w:val="none" w:sz="0" w:space="0" w:color="auto"/>
                    <w:left w:val="none" w:sz="0" w:space="0" w:color="auto"/>
                    <w:bottom w:val="none" w:sz="0" w:space="0" w:color="auto"/>
                    <w:right w:val="none" w:sz="0" w:space="0" w:color="auto"/>
                  </w:divBdr>
                  <w:divsChild>
                    <w:div w:id="845559510">
                      <w:marLeft w:val="0"/>
                      <w:marRight w:val="0"/>
                      <w:marTop w:val="0"/>
                      <w:marBottom w:val="0"/>
                      <w:divBdr>
                        <w:top w:val="none" w:sz="0" w:space="0" w:color="auto"/>
                        <w:left w:val="none" w:sz="0" w:space="0" w:color="auto"/>
                        <w:bottom w:val="none" w:sz="0" w:space="0" w:color="auto"/>
                        <w:right w:val="none" w:sz="0" w:space="0" w:color="auto"/>
                      </w:divBdr>
                      <w:divsChild>
                        <w:div w:id="1262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103927">
      <w:bodyDiv w:val="1"/>
      <w:marLeft w:val="0"/>
      <w:marRight w:val="0"/>
      <w:marTop w:val="0"/>
      <w:marBottom w:val="0"/>
      <w:divBdr>
        <w:top w:val="none" w:sz="0" w:space="0" w:color="auto"/>
        <w:left w:val="none" w:sz="0" w:space="0" w:color="auto"/>
        <w:bottom w:val="none" w:sz="0" w:space="0" w:color="auto"/>
        <w:right w:val="none" w:sz="0" w:space="0" w:color="auto"/>
      </w:divBdr>
      <w:divsChild>
        <w:div w:id="483737053">
          <w:marLeft w:val="0"/>
          <w:marRight w:val="0"/>
          <w:marTop w:val="0"/>
          <w:marBottom w:val="0"/>
          <w:divBdr>
            <w:top w:val="none" w:sz="0" w:space="0" w:color="auto"/>
            <w:left w:val="none" w:sz="0" w:space="0" w:color="auto"/>
            <w:bottom w:val="none" w:sz="0" w:space="0" w:color="auto"/>
            <w:right w:val="none" w:sz="0" w:space="0" w:color="auto"/>
          </w:divBdr>
          <w:divsChild>
            <w:div w:id="1563978887">
              <w:marLeft w:val="0"/>
              <w:marRight w:val="0"/>
              <w:marTop w:val="0"/>
              <w:marBottom w:val="0"/>
              <w:divBdr>
                <w:top w:val="none" w:sz="0" w:space="0" w:color="auto"/>
                <w:left w:val="none" w:sz="0" w:space="0" w:color="auto"/>
                <w:bottom w:val="none" w:sz="0" w:space="0" w:color="auto"/>
                <w:right w:val="none" w:sz="0" w:space="0" w:color="auto"/>
              </w:divBdr>
              <w:divsChild>
                <w:div w:id="1834835630">
                  <w:marLeft w:val="600"/>
                  <w:marRight w:val="600"/>
                  <w:marTop w:val="360"/>
                  <w:marBottom w:val="360"/>
                  <w:divBdr>
                    <w:top w:val="none" w:sz="0" w:space="0" w:color="auto"/>
                    <w:left w:val="none" w:sz="0" w:space="0" w:color="auto"/>
                    <w:bottom w:val="none" w:sz="0" w:space="0" w:color="auto"/>
                    <w:right w:val="none" w:sz="0" w:space="0" w:color="auto"/>
                  </w:divBdr>
                  <w:divsChild>
                    <w:div w:id="1814715064">
                      <w:marLeft w:val="0"/>
                      <w:marRight w:val="0"/>
                      <w:marTop w:val="0"/>
                      <w:marBottom w:val="0"/>
                      <w:divBdr>
                        <w:top w:val="none" w:sz="0" w:space="0" w:color="auto"/>
                        <w:left w:val="none" w:sz="0" w:space="0" w:color="auto"/>
                        <w:bottom w:val="none" w:sz="0" w:space="0" w:color="auto"/>
                        <w:right w:val="none" w:sz="0" w:space="0" w:color="auto"/>
                      </w:divBdr>
                      <w:divsChild>
                        <w:div w:id="197552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92522">
      <w:bodyDiv w:val="1"/>
      <w:marLeft w:val="0"/>
      <w:marRight w:val="0"/>
      <w:marTop w:val="0"/>
      <w:marBottom w:val="0"/>
      <w:divBdr>
        <w:top w:val="none" w:sz="0" w:space="0" w:color="auto"/>
        <w:left w:val="none" w:sz="0" w:space="0" w:color="auto"/>
        <w:bottom w:val="none" w:sz="0" w:space="0" w:color="auto"/>
        <w:right w:val="none" w:sz="0" w:space="0" w:color="auto"/>
      </w:divBdr>
      <w:divsChild>
        <w:div w:id="479886998">
          <w:marLeft w:val="0"/>
          <w:marRight w:val="0"/>
          <w:marTop w:val="0"/>
          <w:marBottom w:val="0"/>
          <w:divBdr>
            <w:top w:val="none" w:sz="0" w:space="0" w:color="auto"/>
            <w:left w:val="none" w:sz="0" w:space="0" w:color="auto"/>
            <w:bottom w:val="none" w:sz="0" w:space="0" w:color="auto"/>
            <w:right w:val="none" w:sz="0" w:space="0" w:color="auto"/>
          </w:divBdr>
          <w:divsChild>
            <w:div w:id="403065181">
              <w:marLeft w:val="0"/>
              <w:marRight w:val="0"/>
              <w:marTop w:val="0"/>
              <w:marBottom w:val="0"/>
              <w:divBdr>
                <w:top w:val="none" w:sz="0" w:space="0" w:color="auto"/>
                <w:left w:val="none" w:sz="0" w:space="0" w:color="auto"/>
                <w:bottom w:val="none" w:sz="0" w:space="0" w:color="auto"/>
                <w:right w:val="none" w:sz="0" w:space="0" w:color="auto"/>
              </w:divBdr>
              <w:divsChild>
                <w:div w:id="828903355">
                  <w:marLeft w:val="600"/>
                  <w:marRight w:val="600"/>
                  <w:marTop w:val="360"/>
                  <w:marBottom w:val="360"/>
                  <w:divBdr>
                    <w:top w:val="none" w:sz="0" w:space="0" w:color="auto"/>
                    <w:left w:val="none" w:sz="0" w:space="0" w:color="auto"/>
                    <w:bottom w:val="none" w:sz="0" w:space="0" w:color="auto"/>
                    <w:right w:val="none" w:sz="0" w:space="0" w:color="auto"/>
                  </w:divBdr>
                  <w:divsChild>
                    <w:div w:id="1257059943">
                      <w:marLeft w:val="0"/>
                      <w:marRight w:val="0"/>
                      <w:marTop w:val="0"/>
                      <w:marBottom w:val="0"/>
                      <w:divBdr>
                        <w:top w:val="none" w:sz="0" w:space="0" w:color="auto"/>
                        <w:left w:val="none" w:sz="0" w:space="0" w:color="auto"/>
                        <w:bottom w:val="none" w:sz="0" w:space="0" w:color="auto"/>
                        <w:right w:val="none" w:sz="0" w:space="0" w:color="auto"/>
                      </w:divBdr>
                      <w:divsChild>
                        <w:div w:id="6401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337632">
      <w:bodyDiv w:val="1"/>
      <w:marLeft w:val="0"/>
      <w:marRight w:val="0"/>
      <w:marTop w:val="0"/>
      <w:marBottom w:val="0"/>
      <w:divBdr>
        <w:top w:val="none" w:sz="0" w:space="0" w:color="auto"/>
        <w:left w:val="none" w:sz="0" w:space="0" w:color="auto"/>
        <w:bottom w:val="none" w:sz="0" w:space="0" w:color="auto"/>
        <w:right w:val="none" w:sz="0" w:space="0" w:color="auto"/>
      </w:divBdr>
    </w:div>
    <w:div w:id="1788694777">
      <w:bodyDiv w:val="1"/>
      <w:marLeft w:val="0"/>
      <w:marRight w:val="0"/>
      <w:marTop w:val="0"/>
      <w:marBottom w:val="0"/>
      <w:divBdr>
        <w:top w:val="none" w:sz="0" w:space="0" w:color="auto"/>
        <w:left w:val="none" w:sz="0" w:space="0" w:color="auto"/>
        <w:bottom w:val="none" w:sz="0" w:space="0" w:color="auto"/>
        <w:right w:val="none" w:sz="0" w:space="0" w:color="auto"/>
      </w:divBdr>
      <w:divsChild>
        <w:div w:id="1817259110">
          <w:marLeft w:val="0"/>
          <w:marRight w:val="0"/>
          <w:marTop w:val="0"/>
          <w:marBottom w:val="0"/>
          <w:divBdr>
            <w:top w:val="none" w:sz="0" w:space="0" w:color="auto"/>
            <w:left w:val="none" w:sz="0" w:space="0" w:color="auto"/>
            <w:bottom w:val="none" w:sz="0" w:space="0" w:color="auto"/>
            <w:right w:val="none" w:sz="0" w:space="0" w:color="auto"/>
          </w:divBdr>
          <w:divsChild>
            <w:div w:id="1337924523">
              <w:marLeft w:val="0"/>
              <w:marRight w:val="0"/>
              <w:marTop w:val="0"/>
              <w:marBottom w:val="0"/>
              <w:divBdr>
                <w:top w:val="none" w:sz="0" w:space="0" w:color="auto"/>
                <w:left w:val="none" w:sz="0" w:space="0" w:color="auto"/>
                <w:bottom w:val="none" w:sz="0" w:space="0" w:color="auto"/>
                <w:right w:val="none" w:sz="0" w:space="0" w:color="auto"/>
              </w:divBdr>
              <w:divsChild>
                <w:div w:id="1169103556">
                  <w:marLeft w:val="600"/>
                  <w:marRight w:val="600"/>
                  <w:marTop w:val="360"/>
                  <w:marBottom w:val="360"/>
                  <w:divBdr>
                    <w:top w:val="none" w:sz="0" w:space="0" w:color="auto"/>
                    <w:left w:val="none" w:sz="0" w:space="0" w:color="auto"/>
                    <w:bottom w:val="none" w:sz="0" w:space="0" w:color="auto"/>
                    <w:right w:val="none" w:sz="0" w:space="0" w:color="auto"/>
                  </w:divBdr>
                  <w:divsChild>
                    <w:div w:id="58749601">
                      <w:marLeft w:val="0"/>
                      <w:marRight w:val="0"/>
                      <w:marTop w:val="0"/>
                      <w:marBottom w:val="0"/>
                      <w:divBdr>
                        <w:top w:val="none" w:sz="0" w:space="0" w:color="auto"/>
                        <w:left w:val="none" w:sz="0" w:space="0" w:color="auto"/>
                        <w:bottom w:val="none" w:sz="0" w:space="0" w:color="auto"/>
                        <w:right w:val="none" w:sz="0" w:space="0" w:color="auto"/>
                      </w:divBdr>
                      <w:divsChild>
                        <w:div w:id="1869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909299">
      <w:bodyDiv w:val="1"/>
      <w:marLeft w:val="0"/>
      <w:marRight w:val="0"/>
      <w:marTop w:val="0"/>
      <w:marBottom w:val="0"/>
      <w:divBdr>
        <w:top w:val="none" w:sz="0" w:space="0" w:color="auto"/>
        <w:left w:val="none" w:sz="0" w:space="0" w:color="auto"/>
        <w:bottom w:val="none" w:sz="0" w:space="0" w:color="auto"/>
        <w:right w:val="none" w:sz="0" w:space="0" w:color="auto"/>
      </w:divBdr>
    </w:div>
    <w:div w:id="1843468901">
      <w:bodyDiv w:val="1"/>
      <w:marLeft w:val="0"/>
      <w:marRight w:val="0"/>
      <w:marTop w:val="0"/>
      <w:marBottom w:val="0"/>
      <w:divBdr>
        <w:top w:val="none" w:sz="0" w:space="0" w:color="auto"/>
        <w:left w:val="none" w:sz="0" w:space="0" w:color="auto"/>
        <w:bottom w:val="none" w:sz="0" w:space="0" w:color="auto"/>
        <w:right w:val="none" w:sz="0" w:space="0" w:color="auto"/>
      </w:divBdr>
      <w:divsChild>
        <w:div w:id="1600942945">
          <w:marLeft w:val="0"/>
          <w:marRight w:val="0"/>
          <w:marTop w:val="0"/>
          <w:marBottom w:val="0"/>
          <w:divBdr>
            <w:top w:val="none" w:sz="0" w:space="0" w:color="auto"/>
            <w:left w:val="none" w:sz="0" w:space="0" w:color="auto"/>
            <w:bottom w:val="none" w:sz="0" w:space="0" w:color="auto"/>
            <w:right w:val="none" w:sz="0" w:space="0" w:color="auto"/>
          </w:divBdr>
          <w:divsChild>
            <w:div w:id="1850098271">
              <w:marLeft w:val="0"/>
              <w:marRight w:val="0"/>
              <w:marTop w:val="0"/>
              <w:marBottom w:val="0"/>
              <w:divBdr>
                <w:top w:val="none" w:sz="0" w:space="0" w:color="auto"/>
                <w:left w:val="none" w:sz="0" w:space="0" w:color="auto"/>
                <w:bottom w:val="none" w:sz="0" w:space="0" w:color="auto"/>
                <w:right w:val="none" w:sz="0" w:space="0" w:color="auto"/>
              </w:divBdr>
              <w:divsChild>
                <w:div w:id="642390604">
                  <w:marLeft w:val="600"/>
                  <w:marRight w:val="600"/>
                  <w:marTop w:val="360"/>
                  <w:marBottom w:val="360"/>
                  <w:divBdr>
                    <w:top w:val="none" w:sz="0" w:space="0" w:color="auto"/>
                    <w:left w:val="none" w:sz="0" w:space="0" w:color="auto"/>
                    <w:bottom w:val="none" w:sz="0" w:space="0" w:color="auto"/>
                    <w:right w:val="none" w:sz="0" w:space="0" w:color="auto"/>
                  </w:divBdr>
                  <w:divsChild>
                    <w:div w:id="105272270">
                      <w:marLeft w:val="0"/>
                      <w:marRight w:val="0"/>
                      <w:marTop w:val="0"/>
                      <w:marBottom w:val="0"/>
                      <w:divBdr>
                        <w:top w:val="none" w:sz="0" w:space="0" w:color="auto"/>
                        <w:left w:val="none" w:sz="0" w:space="0" w:color="auto"/>
                        <w:bottom w:val="none" w:sz="0" w:space="0" w:color="auto"/>
                        <w:right w:val="none" w:sz="0" w:space="0" w:color="auto"/>
                      </w:divBdr>
                      <w:divsChild>
                        <w:div w:id="1203831112">
                          <w:marLeft w:val="0"/>
                          <w:marRight w:val="0"/>
                          <w:marTop w:val="0"/>
                          <w:marBottom w:val="360"/>
                          <w:divBdr>
                            <w:top w:val="none" w:sz="0" w:space="0" w:color="auto"/>
                            <w:left w:val="none" w:sz="0" w:space="0" w:color="auto"/>
                            <w:bottom w:val="none" w:sz="0" w:space="0" w:color="auto"/>
                            <w:right w:val="none" w:sz="0" w:space="0" w:color="auto"/>
                          </w:divBdr>
                        </w:div>
                        <w:div w:id="7053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961086">
      <w:bodyDiv w:val="1"/>
      <w:marLeft w:val="0"/>
      <w:marRight w:val="0"/>
      <w:marTop w:val="0"/>
      <w:marBottom w:val="0"/>
      <w:divBdr>
        <w:top w:val="none" w:sz="0" w:space="0" w:color="auto"/>
        <w:left w:val="none" w:sz="0" w:space="0" w:color="auto"/>
        <w:bottom w:val="none" w:sz="0" w:space="0" w:color="auto"/>
        <w:right w:val="none" w:sz="0" w:space="0" w:color="auto"/>
      </w:divBdr>
    </w:div>
    <w:div w:id="1878003966">
      <w:bodyDiv w:val="1"/>
      <w:marLeft w:val="0"/>
      <w:marRight w:val="0"/>
      <w:marTop w:val="0"/>
      <w:marBottom w:val="0"/>
      <w:divBdr>
        <w:top w:val="none" w:sz="0" w:space="0" w:color="auto"/>
        <w:left w:val="none" w:sz="0" w:space="0" w:color="auto"/>
        <w:bottom w:val="none" w:sz="0" w:space="0" w:color="auto"/>
        <w:right w:val="none" w:sz="0" w:space="0" w:color="auto"/>
      </w:divBdr>
    </w:div>
    <w:div w:id="1884323571">
      <w:bodyDiv w:val="1"/>
      <w:marLeft w:val="0"/>
      <w:marRight w:val="0"/>
      <w:marTop w:val="0"/>
      <w:marBottom w:val="0"/>
      <w:divBdr>
        <w:top w:val="none" w:sz="0" w:space="0" w:color="auto"/>
        <w:left w:val="none" w:sz="0" w:space="0" w:color="auto"/>
        <w:bottom w:val="none" w:sz="0" w:space="0" w:color="auto"/>
        <w:right w:val="none" w:sz="0" w:space="0" w:color="auto"/>
      </w:divBdr>
    </w:div>
    <w:div w:id="1908028878">
      <w:bodyDiv w:val="1"/>
      <w:marLeft w:val="0"/>
      <w:marRight w:val="0"/>
      <w:marTop w:val="0"/>
      <w:marBottom w:val="0"/>
      <w:divBdr>
        <w:top w:val="none" w:sz="0" w:space="0" w:color="auto"/>
        <w:left w:val="none" w:sz="0" w:space="0" w:color="auto"/>
        <w:bottom w:val="none" w:sz="0" w:space="0" w:color="auto"/>
        <w:right w:val="none" w:sz="0" w:space="0" w:color="auto"/>
      </w:divBdr>
    </w:div>
    <w:div w:id="1932157813">
      <w:bodyDiv w:val="1"/>
      <w:marLeft w:val="0"/>
      <w:marRight w:val="0"/>
      <w:marTop w:val="0"/>
      <w:marBottom w:val="0"/>
      <w:divBdr>
        <w:top w:val="none" w:sz="0" w:space="0" w:color="auto"/>
        <w:left w:val="none" w:sz="0" w:space="0" w:color="auto"/>
        <w:bottom w:val="none" w:sz="0" w:space="0" w:color="auto"/>
        <w:right w:val="none" w:sz="0" w:space="0" w:color="auto"/>
      </w:divBdr>
      <w:divsChild>
        <w:div w:id="401485854">
          <w:marLeft w:val="0"/>
          <w:marRight w:val="0"/>
          <w:marTop w:val="0"/>
          <w:marBottom w:val="0"/>
          <w:divBdr>
            <w:top w:val="none" w:sz="0" w:space="0" w:color="auto"/>
            <w:left w:val="none" w:sz="0" w:space="0" w:color="auto"/>
            <w:bottom w:val="none" w:sz="0" w:space="0" w:color="auto"/>
            <w:right w:val="none" w:sz="0" w:space="0" w:color="auto"/>
          </w:divBdr>
          <w:divsChild>
            <w:div w:id="1757046465">
              <w:marLeft w:val="0"/>
              <w:marRight w:val="0"/>
              <w:marTop w:val="0"/>
              <w:marBottom w:val="0"/>
              <w:divBdr>
                <w:top w:val="none" w:sz="0" w:space="0" w:color="auto"/>
                <w:left w:val="none" w:sz="0" w:space="0" w:color="auto"/>
                <w:bottom w:val="none" w:sz="0" w:space="0" w:color="auto"/>
                <w:right w:val="none" w:sz="0" w:space="0" w:color="auto"/>
              </w:divBdr>
              <w:divsChild>
                <w:div w:id="1476990406">
                  <w:marLeft w:val="600"/>
                  <w:marRight w:val="600"/>
                  <w:marTop w:val="360"/>
                  <w:marBottom w:val="360"/>
                  <w:divBdr>
                    <w:top w:val="none" w:sz="0" w:space="0" w:color="auto"/>
                    <w:left w:val="none" w:sz="0" w:space="0" w:color="auto"/>
                    <w:bottom w:val="none" w:sz="0" w:space="0" w:color="auto"/>
                    <w:right w:val="none" w:sz="0" w:space="0" w:color="auto"/>
                  </w:divBdr>
                  <w:divsChild>
                    <w:div w:id="399837227">
                      <w:marLeft w:val="0"/>
                      <w:marRight w:val="0"/>
                      <w:marTop w:val="0"/>
                      <w:marBottom w:val="0"/>
                      <w:divBdr>
                        <w:top w:val="none" w:sz="0" w:space="0" w:color="auto"/>
                        <w:left w:val="none" w:sz="0" w:space="0" w:color="auto"/>
                        <w:bottom w:val="none" w:sz="0" w:space="0" w:color="auto"/>
                        <w:right w:val="none" w:sz="0" w:space="0" w:color="auto"/>
                      </w:divBdr>
                      <w:divsChild>
                        <w:div w:id="1176653282">
                          <w:marLeft w:val="0"/>
                          <w:marRight w:val="0"/>
                          <w:marTop w:val="0"/>
                          <w:marBottom w:val="360"/>
                          <w:divBdr>
                            <w:top w:val="none" w:sz="0" w:space="0" w:color="auto"/>
                            <w:left w:val="none" w:sz="0" w:space="0" w:color="auto"/>
                            <w:bottom w:val="none" w:sz="0" w:space="0" w:color="auto"/>
                            <w:right w:val="none" w:sz="0" w:space="0" w:color="auto"/>
                          </w:divBdr>
                        </w:div>
                        <w:div w:id="19946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223606">
      <w:bodyDiv w:val="1"/>
      <w:marLeft w:val="0"/>
      <w:marRight w:val="0"/>
      <w:marTop w:val="0"/>
      <w:marBottom w:val="0"/>
      <w:divBdr>
        <w:top w:val="none" w:sz="0" w:space="0" w:color="auto"/>
        <w:left w:val="none" w:sz="0" w:space="0" w:color="auto"/>
        <w:bottom w:val="none" w:sz="0" w:space="0" w:color="auto"/>
        <w:right w:val="none" w:sz="0" w:space="0" w:color="auto"/>
      </w:divBdr>
    </w:div>
    <w:div w:id="1962687391">
      <w:bodyDiv w:val="1"/>
      <w:marLeft w:val="0"/>
      <w:marRight w:val="0"/>
      <w:marTop w:val="0"/>
      <w:marBottom w:val="0"/>
      <w:divBdr>
        <w:top w:val="none" w:sz="0" w:space="0" w:color="auto"/>
        <w:left w:val="none" w:sz="0" w:space="0" w:color="auto"/>
        <w:bottom w:val="none" w:sz="0" w:space="0" w:color="auto"/>
        <w:right w:val="none" w:sz="0" w:space="0" w:color="auto"/>
      </w:divBdr>
    </w:div>
    <w:div w:id="1984003141">
      <w:bodyDiv w:val="1"/>
      <w:marLeft w:val="0"/>
      <w:marRight w:val="0"/>
      <w:marTop w:val="0"/>
      <w:marBottom w:val="0"/>
      <w:divBdr>
        <w:top w:val="none" w:sz="0" w:space="0" w:color="auto"/>
        <w:left w:val="none" w:sz="0" w:space="0" w:color="auto"/>
        <w:bottom w:val="none" w:sz="0" w:space="0" w:color="auto"/>
        <w:right w:val="none" w:sz="0" w:space="0" w:color="auto"/>
      </w:divBdr>
    </w:div>
    <w:div w:id="2028365779">
      <w:bodyDiv w:val="1"/>
      <w:marLeft w:val="0"/>
      <w:marRight w:val="0"/>
      <w:marTop w:val="0"/>
      <w:marBottom w:val="0"/>
      <w:divBdr>
        <w:top w:val="none" w:sz="0" w:space="0" w:color="auto"/>
        <w:left w:val="none" w:sz="0" w:space="0" w:color="auto"/>
        <w:bottom w:val="none" w:sz="0" w:space="0" w:color="auto"/>
        <w:right w:val="none" w:sz="0" w:space="0" w:color="auto"/>
      </w:divBdr>
      <w:divsChild>
        <w:div w:id="743529438">
          <w:marLeft w:val="0"/>
          <w:marRight w:val="0"/>
          <w:marTop w:val="0"/>
          <w:marBottom w:val="0"/>
          <w:divBdr>
            <w:top w:val="none" w:sz="0" w:space="0" w:color="auto"/>
            <w:left w:val="none" w:sz="0" w:space="0" w:color="auto"/>
            <w:bottom w:val="none" w:sz="0" w:space="0" w:color="auto"/>
            <w:right w:val="none" w:sz="0" w:space="0" w:color="auto"/>
          </w:divBdr>
          <w:divsChild>
            <w:div w:id="938680050">
              <w:marLeft w:val="0"/>
              <w:marRight w:val="0"/>
              <w:marTop w:val="0"/>
              <w:marBottom w:val="0"/>
              <w:divBdr>
                <w:top w:val="none" w:sz="0" w:space="0" w:color="auto"/>
                <w:left w:val="none" w:sz="0" w:space="0" w:color="auto"/>
                <w:bottom w:val="none" w:sz="0" w:space="0" w:color="auto"/>
                <w:right w:val="none" w:sz="0" w:space="0" w:color="auto"/>
              </w:divBdr>
              <w:divsChild>
                <w:div w:id="56517020">
                  <w:marLeft w:val="600"/>
                  <w:marRight w:val="600"/>
                  <w:marTop w:val="360"/>
                  <w:marBottom w:val="360"/>
                  <w:divBdr>
                    <w:top w:val="none" w:sz="0" w:space="0" w:color="auto"/>
                    <w:left w:val="none" w:sz="0" w:space="0" w:color="auto"/>
                    <w:bottom w:val="none" w:sz="0" w:space="0" w:color="auto"/>
                    <w:right w:val="none" w:sz="0" w:space="0" w:color="auto"/>
                  </w:divBdr>
                  <w:divsChild>
                    <w:div w:id="1425688808">
                      <w:marLeft w:val="0"/>
                      <w:marRight w:val="0"/>
                      <w:marTop w:val="0"/>
                      <w:marBottom w:val="0"/>
                      <w:divBdr>
                        <w:top w:val="none" w:sz="0" w:space="0" w:color="auto"/>
                        <w:left w:val="none" w:sz="0" w:space="0" w:color="auto"/>
                        <w:bottom w:val="none" w:sz="0" w:space="0" w:color="auto"/>
                        <w:right w:val="none" w:sz="0" w:space="0" w:color="auto"/>
                      </w:divBdr>
                      <w:divsChild>
                        <w:div w:id="629363941">
                          <w:marLeft w:val="0"/>
                          <w:marRight w:val="0"/>
                          <w:marTop w:val="0"/>
                          <w:marBottom w:val="360"/>
                          <w:divBdr>
                            <w:top w:val="none" w:sz="0" w:space="0" w:color="auto"/>
                            <w:left w:val="none" w:sz="0" w:space="0" w:color="auto"/>
                            <w:bottom w:val="none" w:sz="0" w:space="0" w:color="auto"/>
                            <w:right w:val="none" w:sz="0" w:space="0" w:color="auto"/>
                          </w:divBdr>
                        </w:div>
                        <w:div w:id="2024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536588">
      <w:bodyDiv w:val="1"/>
      <w:marLeft w:val="0"/>
      <w:marRight w:val="0"/>
      <w:marTop w:val="0"/>
      <w:marBottom w:val="0"/>
      <w:divBdr>
        <w:top w:val="none" w:sz="0" w:space="0" w:color="auto"/>
        <w:left w:val="none" w:sz="0" w:space="0" w:color="auto"/>
        <w:bottom w:val="none" w:sz="0" w:space="0" w:color="auto"/>
        <w:right w:val="none" w:sz="0" w:space="0" w:color="auto"/>
      </w:divBdr>
    </w:div>
    <w:div w:id="2045132010">
      <w:bodyDiv w:val="1"/>
      <w:marLeft w:val="0"/>
      <w:marRight w:val="0"/>
      <w:marTop w:val="0"/>
      <w:marBottom w:val="0"/>
      <w:divBdr>
        <w:top w:val="none" w:sz="0" w:space="0" w:color="auto"/>
        <w:left w:val="none" w:sz="0" w:space="0" w:color="auto"/>
        <w:bottom w:val="none" w:sz="0" w:space="0" w:color="auto"/>
        <w:right w:val="none" w:sz="0" w:space="0" w:color="auto"/>
      </w:divBdr>
    </w:div>
    <w:div w:id="2061250203">
      <w:bodyDiv w:val="1"/>
      <w:marLeft w:val="0"/>
      <w:marRight w:val="0"/>
      <w:marTop w:val="0"/>
      <w:marBottom w:val="0"/>
      <w:divBdr>
        <w:top w:val="none" w:sz="0" w:space="0" w:color="auto"/>
        <w:left w:val="none" w:sz="0" w:space="0" w:color="auto"/>
        <w:bottom w:val="none" w:sz="0" w:space="0" w:color="auto"/>
        <w:right w:val="none" w:sz="0" w:space="0" w:color="auto"/>
      </w:divBdr>
    </w:div>
    <w:div w:id="2108425695">
      <w:bodyDiv w:val="1"/>
      <w:marLeft w:val="0"/>
      <w:marRight w:val="0"/>
      <w:marTop w:val="0"/>
      <w:marBottom w:val="0"/>
      <w:divBdr>
        <w:top w:val="none" w:sz="0" w:space="0" w:color="auto"/>
        <w:left w:val="none" w:sz="0" w:space="0" w:color="auto"/>
        <w:bottom w:val="none" w:sz="0" w:space="0" w:color="auto"/>
        <w:right w:val="none" w:sz="0" w:space="0" w:color="auto"/>
      </w:divBdr>
    </w:div>
    <w:div w:id="2134398080">
      <w:bodyDiv w:val="1"/>
      <w:marLeft w:val="0"/>
      <w:marRight w:val="0"/>
      <w:marTop w:val="0"/>
      <w:marBottom w:val="0"/>
      <w:divBdr>
        <w:top w:val="none" w:sz="0" w:space="0" w:color="auto"/>
        <w:left w:val="none" w:sz="0" w:space="0" w:color="auto"/>
        <w:bottom w:val="none" w:sz="0" w:space="0" w:color="auto"/>
        <w:right w:val="none" w:sz="0" w:space="0" w:color="auto"/>
      </w:divBdr>
    </w:div>
    <w:div w:id="2137789480">
      <w:bodyDiv w:val="1"/>
      <w:marLeft w:val="0"/>
      <w:marRight w:val="0"/>
      <w:marTop w:val="0"/>
      <w:marBottom w:val="0"/>
      <w:divBdr>
        <w:top w:val="none" w:sz="0" w:space="0" w:color="auto"/>
        <w:left w:val="none" w:sz="0" w:space="0" w:color="auto"/>
        <w:bottom w:val="none" w:sz="0" w:space="0" w:color="auto"/>
        <w:right w:val="none" w:sz="0" w:space="0" w:color="auto"/>
      </w:divBdr>
      <w:divsChild>
        <w:div w:id="363753823">
          <w:marLeft w:val="0"/>
          <w:marRight w:val="0"/>
          <w:marTop w:val="0"/>
          <w:marBottom w:val="0"/>
          <w:divBdr>
            <w:top w:val="none" w:sz="0" w:space="0" w:color="auto"/>
            <w:left w:val="none" w:sz="0" w:space="0" w:color="auto"/>
            <w:bottom w:val="none" w:sz="0" w:space="0" w:color="auto"/>
            <w:right w:val="none" w:sz="0" w:space="0" w:color="auto"/>
          </w:divBdr>
          <w:divsChild>
            <w:div w:id="1732456729">
              <w:marLeft w:val="0"/>
              <w:marRight w:val="0"/>
              <w:marTop w:val="0"/>
              <w:marBottom w:val="0"/>
              <w:divBdr>
                <w:top w:val="none" w:sz="0" w:space="0" w:color="auto"/>
                <w:left w:val="none" w:sz="0" w:space="0" w:color="auto"/>
                <w:bottom w:val="none" w:sz="0" w:space="0" w:color="auto"/>
                <w:right w:val="none" w:sz="0" w:space="0" w:color="auto"/>
              </w:divBdr>
              <w:divsChild>
                <w:div w:id="786049713">
                  <w:marLeft w:val="600"/>
                  <w:marRight w:val="600"/>
                  <w:marTop w:val="360"/>
                  <w:marBottom w:val="360"/>
                  <w:divBdr>
                    <w:top w:val="none" w:sz="0" w:space="0" w:color="auto"/>
                    <w:left w:val="none" w:sz="0" w:space="0" w:color="auto"/>
                    <w:bottom w:val="none" w:sz="0" w:space="0" w:color="auto"/>
                    <w:right w:val="none" w:sz="0" w:space="0" w:color="auto"/>
                  </w:divBdr>
                  <w:divsChild>
                    <w:div w:id="1642493318">
                      <w:marLeft w:val="0"/>
                      <w:marRight w:val="0"/>
                      <w:marTop w:val="0"/>
                      <w:marBottom w:val="0"/>
                      <w:divBdr>
                        <w:top w:val="none" w:sz="0" w:space="0" w:color="auto"/>
                        <w:left w:val="none" w:sz="0" w:space="0" w:color="auto"/>
                        <w:bottom w:val="none" w:sz="0" w:space="0" w:color="auto"/>
                        <w:right w:val="none" w:sz="0" w:space="0" w:color="auto"/>
                      </w:divBdr>
                      <w:divsChild>
                        <w:div w:id="134838718">
                          <w:marLeft w:val="0"/>
                          <w:marRight w:val="0"/>
                          <w:marTop w:val="0"/>
                          <w:marBottom w:val="360"/>
                          <w:divBdr>
                            <w:top w:val="none" w:sz="0" w:space="0" w:color="auto"/>
                            <w:left w:val="none" w:sz="0" w:space="0" w:color="auto"/>
                            <w:bottom w:val="none" w:sz="0" w:space="0" w:color="auto"/>
                            <w:right w:val="none" w:sz="0" w:space="0" w:color="auto"/>
                          </w:divBdr>
                        </w:div>
                        <w:div w:id="41571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077;&#1083;&#1080;&#1079;&#1072;&#1074;&#1077;&#1090;&#1080;&#1085;&#1089;&#1082;&#1086;&#1077;.&#1088;&#1092;/?p=20686"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591D9-DCB3-4206-B056-3852862E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13978</TotalTime>
  <Pages>3</Pages>
  <Words>2514</Words>
  <Characters>14332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Смирнова Лилия Александровна</cp:lastModifiedBy>
  <cp:revision>525</cp:revision>
  <cp:lastPrinted>2022-12-27T08:00:00Z</cp:lastPrinted>
  <dcterms:created xsi:type="dcterms:W3CDTF">2019-07-16T06:57:00Z</dcterms:created>
  <dcterms:modified xsi:type="dcterms:W3CDTF">2024-03-09T09:30:00Z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