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03EB" w14:textId="77777777" w:rsidR="001C176E" w:rsidRDefault="000D23D1" w:rsidP="00E06FAC">
      <w:pPr>
        <w:spacing w:after="0" w:line="240" w:lineRule="auto"/>
        <w:ind w:firstLine="284"/>
        <w:jc w:val="both"/>
      </w:pPr>
      <w:bookmarkStart w:id="0" w:name="_Hlk72503535"/>
      <w:bookmarkEnd w:id="0"/>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0FD75FDD" w:rsidR="001C176E" w:rsidRDefault="00AC158F" w:rsidP="00986EA8">
            <w:pPr>
              <w:spacing w:after="0" w:line="240" w:lineRule="auto"/>
              <w:ind w:left="5698" w:right="-104"/>
              <w:jc w:val="center"/>
            </w:pPr>
            <w:r>
              <w:rPr>
                <w:b/>
              </w:rPr>
              <w:t xml:space="preserve">   </w:t>
            </w:r>
            <w:r w:rsidR="003A69DD">
              <w:rPr>
                <w:b/>
              </w:rPr>
              <w:t xml:space="preserve"> </w:t>
            </w:r>
            <w:r w:rsidR="00E66AEC">
              <w:rPr>
                <w:b/>
              </w:rPr>
              <w:t xml:space="preserve"> </w:t>
            </w:r>
            <w:r w:rsidR="003A69DD">
              <w:rPr>
                <w:b/>
              </w:rPr>
              <w:t xml:space="preserve"> </w:t>
            </w:r>
            <w:r w:rsidR="00CB2EE0">
              <w:rPr>
                <w:b/>
              </w:rPr>
              <w:t xml:space="preserve">  </w:t>
            </w:r>
            <w:r w:rsidR="006A25FD">
              <w:rPr>
                <w:b/>
              </w:rPr>
              <w:t>0</w:t>
            </w:r>
            <w:r w:rsidR="00DC0ED2">
              <w:rPr>
                <w:b/>
              </w:rPr>
              <w:t>2</w:t>
            </w:r>
            <w:r w:rsidR="006A25FD">
              <w:rPr>
                <w:b/>
              </w:rPr>
              <w:t xml:space="preserve"> дека</w:t>
            </w:r>
            <w:r w:rsidR="00CB2EE0">
              <w:rPr>
                <w:b/>
              </w:rPr>
              <w:t>бря</w:t>
            </w:r>
          </w:p>
          <w:p w14:paraId="49C155B9" w14:textId="1D88362B" w:rsidR="001C176E" w:rsidRDefault="00EE66F2" w:rsidP="00986EA8">
            <w:pPr>
              <w:spacing w:after="0" w:line="240" w:lineRule="auto"/>
              <w:ind w:left="5698" w:right="-104"/>
              <w:jc w:val="center"/>
            </w:pPr>
            <w:r>
              <w:rPr>
                <w:b/>
              </w:rPr>
              <w:t xml:space="preserve">         </w:t>
            </w:r>
            <w:r w:rsidR="000D23D1">
              <w:rPr>
                <w:b/>
              </w:rPr>
              <w:t>20</w:t>
            </w:r>
            <w:r w:rsidR="00121D18">
              <w:rPr>
                <w:b/>
              </w:rPr>
              <w:t>2</w:t>
            </w:r>
            <w:r w:rsidR="00195A64">
              <w:rPr>
                <w:b/>
              </w:rPr>
              <w:t>4</w:t>
            </w:r>
            <w:r w:rsidR="000D23D1">
              <w:rPr>
                <w:b/>
              </w:rPr>
              <w:t xml:space="preserve"> года</w:t>
            </w:r>
          </w:p>
          <w:p w14:paraId="190281B0" w14:textId="03A657A3" w:rsidR="001C176E" w:rsidRPr="001E1C44" w:rsidRDefault="00EE66F2" w:rsidP="00986EA8">
            <w:pPr>
              <w:spacing w:after="0" w:line="240" w:lineRule="auto"/>
              <w:ind w:left="5698" w:right="-104"/>
              <w:jc w:val="center"/>
            </w:pPr>
            <w:r>
              <w:rPr>
                <w:b/>
              </w:rPr>
              <w:t xml:space="preserve">         </w:t>
            </w:r>
            <w:r w:rsidR="000D23D1">
              <w:rPr>
                <w:b/>
              </w:rPr>
              <w:t>№</w:t>
            </w:r>
            <w:r w:rsidR="00A83B38">
              <w:rPr>
                <w:b/>
              </w:rPr>
              <w:t xml:space="preserve"> </w:t>
            </w:r>
            <w:r w:rsidR="00DC0ED2">
              <w:rPr>
                <w:b/>
              </w:rPr>
              <w:t>59</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rsidP="002C5661">
      <w:pPr>
        <w:spacing w:after="0" w:line="240" w:lineRule="auto"/>
        <w:jc w:val="center"/>
        <w:rPr>
          <w:b/>
          <w:sz w:val="16"/>
          <w:szCs w:val="16"/>
        </w:rPr>
        <w:sectPr w:rsidR="00376E96" w:rsidSect="006222A2">
          <w:footerReference w:type="default" r:id="rId9"/>
          <w:pgSz w:w="16838" w:h="11906" w:orient="landscape"/>
          <w:pgMar w:top="709" w:right="567" w:bottom="425" w:left="1134" w:header="709" w:footer="709" w:gutter="0"/>
          <w:cols w:space="720"/>
          <w:formProt w:val="0"/>
          <w:docGrid w:linePitch="360"/>
        </w:sectPr>
      </w:pPr>
    </w:p>
    <w:p w14:paraId="0259AC6C" w14:textId="77777777" w:rsidR="006A51EE" w:rsidRDefault="006A51EE" w:rsidP="006A51EE">
      <w:pPr>
        <w:pStyle w:val="29"/>
        <w:tabs>
          <w:tab w:val="left" w:pos="3969"/>
        </w:tabs>
        <w:ind w:left="284" w:right="47"/>
        <w:jc w:val="center"/>
        <w:rPr>
          <w:b/>
          <w:sz w:val="16"/>
          <w:szCs w:val="16"/>
        </w:rPr>
      </w:pPr>
      <w:r>
        <w:rPr>
          <w:b/>
          <w:noProof/>
          <w:sz w:val="16"/>
          <w:szCs w:val="16"/>
        </w:rPr>
        <w:drawing>
          <wp:inline distT="0" distB="0" distL="0" distR="0" wp14:anchorId="490D5C17" wp14:editId="2092C589">
            <wp:extent cx="284671" cy="353836"/>
            <wp:effectExtent l="0" t="0" r="1270" b="8255"/>
            <wp:docPr id="13503277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45386382" w14:textId="77777777" w:rsidR="006A51EE" w:rsidRDefault="006A51EE" w:rsidP="006A51EE">
      <w:pPr>
        <w:pStyle w:val="29"/>
        <w:tabs>
          <w:tab w:val="left" w:pos="3969"/>
        </w:tabs>
        <w:ind w:left="284" w:right="47"/>
        <w:jc w:val="center"/>
        <w:rPr>
          <w:b/>
          <w:sz w:val="16"/>
          <w:szCs w:val="16"/>
        </w:rPr>
      </w:pPr>
    </w:p>
    <w:p w14:paraId="1F4E4C83" w14:textId="77777777" w:rsidR="006A51EE" w:rsidRPr="00AB4EA7" w:rsidRDefault="006A51EE" w:rsidP="006A51EE">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19DA0B11" w14:textId="77777777" w:rsidR="006A51EE" w:rsidRPr="00AB4EA7" w:rsidRDefault="006A51EE" w:rsidP="006A51EE">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5CE75DF8" w14:textId="77777777" w:rsidR="006A51EE" w:rsidRPr="00AB4EA7" w:rsidRDefault="006A51EE" w:rsidP="006A51EE">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330CE848" w14:textId="77777777" w:rsidR="006A51EE" w:rsidRPr="00AB4EA7" w:rsidRDefault="006A51EE" w:rsidP="006A51EE">
      <w:pPr>
        <w:pStyle w:val="29"/>
        <w:tabs>
          <w:tab w:val="left" w:pos="3969"/>
        </w:tabs>
        <w:ind w:left="284" w:right="47"/>
        <w:jc w:val="center"/>
        <w:rPr>
          <w:b/>
          <w:sz w:val="16"/>
          <w:szCs w:val="16"/>
        </w:rPr>
      </w:pPr>
      <w:r w:rsidRPr="00AB4EA7">
        <w:rPr>
          <w:b/>
          <w:sz w:val="16"/>
          <w:szCs w:val="16"/>
        </w:rPr>
        <w:t>ЛЕНИНГРАДСКОЙ ОБЛАСТИ</w:t>
      </w:r>
    </w:p>
    <w:p w14:paraId="1137EF4C" w14:textId="77777777" w:rsidR="006A51EE" w:rsidRPr="00AB4EA7" w:rsidRDefault="006A51EE" w:rsidP="006A51EE">
      <w:pPr>
        <w:pStyle w:val="29"/>
        <w:tabs>
          <w:tab w:val="left" w:pos="3969"/>
        </w:tabs>
        <w:ind w:left="284" w:right="189"/>
        <w:jc w:val="center"/>
        <w:rPr>
          <w:b/>
          <w:sz w:val="16"/>
          <w:szCs w:val="16"/>
        </w:rPr>
      </w:pPr>
    </w:p>
    <w:p w14:paraId="29E3E19F" w14:textId="77777777" w:rsidR="006A51EE" w:rsidRPr="00AB4EA7" w:rsidRDefault="006A51EE" w:rsidP="006A51EE">
      <w:pPr>
        <w:pStyle w:val="29"/>
        <w:tabs>
          <w:tab w:val="left" w:pos="3969"/>
        </w:tabs>
        <w:ind w:left="284" w:right="189"/>
        <w:jc w:val="center"/>
        <w:rPr>
          <w:b/>
          <w:sz w:val="16"/>
          <w:szCs w:val="16"/>
        </w:rPr>
      </w:pPr>
      <w:r>
        <w:rPr>
          <w:b/>
          <w:sz w:val="16"/>
          <w:szCs w:val="16"/>
        </w:rPr>
        <w:t>ПОСТАНОВЛЕНИЕ</w:t>
      </w:r>
    </w:p>
    <w:p w14:paraId="26534E48" w14:textId="77777777" w:rsidR="006A51EE" w:rsidRPr="00AB4EA7" w:rsidRDefault="006A51EE" w:rsidP="006A51EE">
      <w:pPr>
        <w:pStyle w:val="29"/>
        <w:tabs>
          <w:tab w:val="left" w:pos="3969"/>
        </w:tabs>
        <w:ind w:left="284" w:right="189"/>
        <w:jc w:val="center"/>
        <w:rPr>
          <w:b/>
          <w:sz w:val="16"/>
          <w:szCs w:val="16"/>
        </w:rPr>
      </w:pPr>
    </w:p>
    <w:p w14:paraId="64EED880" w14:textId="51EB3424" w:rsidR="006A51EE" w:rsidRPr="00CA0BCC" w:rsidRDefault="006A51EE" w:rsidP="006A51EE">
      <w:pPr>
        <w:pStyle w:val="29"/>
        <w:ind w:left="284" w:right="189"/>
        <w:jc w:val="center"/>
        <w:rPr>
          <w:b/>
          <w:sz w:val="16"/>
          <w:szCs w:val="16"/>
        </w:rPr>
      </w:pPr>
      <w:r>
        <w:rPr>
          <w:b/>
          <w:sz w:val="16"/>
          <w:szCs w:val="16"/>
        </w:rPr>
        <w:t>0</w:t>
      </w:r>
      <w:r w:rsidR="00DC0ED2">
        <w:rPr>
          <w:b/>
          <w:sz w:val="16"/>
          <w:szCs w:val="16"/>
        </w:rPr>
        <w:t>2</w:t>
      </w:r>
      <w:r>
        <w:rPr>
          <w:b/>
          <w:sz w:val="16"/>
          <w:szCs w:val="16"/>
        </w:rPr>
        <w:t>.12.</w:t>
      </w:r>
      <w:r w:rsidRPr="00AB4EA7">
        <w:rPr>
          <w:b/>
          <w:sz w:val="16"/>
          <w:szCs w:val="16"/>
        </w:rPr>
        <w:t>202</w:t>
      </w:r>
      <w:r>
        <w:rPr>
          <w:b/>
          <w:sz w:val="16"/>
          <w:szCs w:val="16"/>
        </w:rPr>
        <w:t>4</w:t>
      </w:r>
      <w:r w:rsidRPr="00AB4EA7">
        <w:rPr>
          <w:b/>
          <w:sz w:val="16"/>
          <w:szCs w:val="16"/>
        </w:rPr>
        <w:t xml:space="preserve">г.                                                                           № </w:t>
      </w:r>
      <w:r>
        <w:rPr>
          <w:b/>
          <w:sz w:val="16"/>
          <w:szCs w:val="16"/>
        </w:rPr>
        <w:t>59</w:t>
      </w:r>
      <w:r w:rsidR="00DC0ED2">
        <w:rPr>
          <w:b/>
          <w:sz w:val="16"/>
          <w:szCs w:val="16"/>
        </w:rPr>
        <w:t>4</w:t>
      </w:r>
    </w:p>
    <w:p w14:paraId="75D16C1C" w14:textId="77777777" w:rsidR="006A51EE" w:rsidRDefault="006A51EE" w:rsidP="006A51EE">
      <w:pPr>
        <w:pStyle w:val="29"/>
        <w:tabs>
          <w:tab w:val="left" w:pos="4820"/>
        </w:tabs>
        <w:ind w:left="284" w:right="189"/>
        <w:jc w:val="both"/>
        <w:rPr>
          <w:bCs/>
          <w:sz w:val="16"/>
          <w:szCs w:val="16"/>
        </w:rPr>
      </w:pPr>
    </w:p>
    <w:p w14:paraId="4EF5BC7D" w14:textId="77777777" w:rsidR="00DC0ED2" w:rsidRPr="00DC0ED2" w:rsidRDefault="00DC0ED2" w:rsidP="00DC0ED2">
      <w:pPr>
        <w:pStyle w:val="29"/>
        <w:tabs>
          <w:tab w:val="left" w:pos="4820"/>
        </w:tabs>
        <w:ind w:left="284" w:right="189"/>
        <w:jc w:val="center"/>
        <w:rPr>
          <w:bCs/>
          <w:sz w:val="16"/>
          <w:szCs w:val="16"/>
        </w:rPr>
      </w:pPr>
      <w:r w:rsidRPr="00DC0ED2">
        <w:rPr>
          <w:bCs/>
          <w:sz w:val="16"/>
          <w:szCs w:val="16"/>
        </w:rPr>
        <w:t>О запрете выхода на ледовое покрытие</w:t>
      </w:r>
    </w:p>
    <w:p w14:paraId="444CEC44" w14:textId="473C1F52" w:rsidR="00DC0ED2" w:rsidRPr="00DC0ED2" w:rsidRDefault="00DC0ED2" w:rsidP="00DC0ED2">
      <w:pPr>
        <w:pStyle w:val="29"/>
        <w:tabs>
          <w:tab w:val="left" w:pos="4820"/>
        </w:tabs>
        <w:ind w:left="284" w:right="189"/>
        <w:jc w:val="center"/>
        <w:rPr>
          <w:bCs/>
          <w:sz w:val="16"/>
          <w:szCs w:val="16"/>
        </w:rPr>
      </w:pPr>
      <w:r w:rsidRPr="00DC0ED2">
        <w:rPr>
          <w:bCs/>
          <w:sz w:val="16"/>
          <w:szCs w:val="16"/>
        </w:rPr>
        <w:t>водных объектов на территории</w:t>
      </w:r>
    </w:p>
    <w:p w14:paraId="5610B2E9" w14:textId="688A6940" w:rsidR="00DC0ED2" w:rsidRPr="00DC0ED2" w:rsidRDefault="00DC0ED2" w:rsidP="00DC0ED2">
      <w:pPr>
        <w:pStyle w:val="29"/>
        <w:tabs>
          <w:tab w:val="left" w:pos="4820"/>
        </w:tabs>
        <w:ind w:left="284" w:right="189"/>
        <w:jc w:val="center"/>
        <w:rPr>
          <w:bCs/>
          <w:sz w:val="16"/>
          <w:szCs w:val="16"/>
        </w:rPr>
      </w:pPr>
      <w:r w:rsidRPr="00DC0ED2">
        <w:rPr>
          <w:bCs/>
          <w:sz w:val="16"/>
          <w:szCs w:val="16"/>
        </w:rPr>
        <w:t>Елизаветинского сельского поселения</w:t>
      </w:r>
    </w:p>
    <w:p w14:paraId="59AC760D" w14:textId="77777777" w:rsidR="00DC0ED2" w:rsidRPr="00DC0ED2" w:rsidRDefault="00DC0ED2" w:rsidP="00DC0ED2">
      <w:pPr>
        <w:pStyle w:val="29"/>
        <w:tabs>
          <w:tab w:val="left" w:pos="4820"/>
        </w:tabs>
        <w:ind w:left="284" w:right="189"/>
        <w:jc w:val="both"/>
        <w:rPr>
          <w:bCs/>
          <w:sz w:val="16"/>
          <w:szCs w:val="16"/>
        </w:rPr>
      </w:pPr>
    </w:p>
    <w:p w14:paraId="4839AFA8" w14:textId="77777777" w:rsidR="00DC0ED2" w:rsidRPr="00DC0ED2" w:rsidRDefault="00DC0ED2" w:rsidP="00DC0ED2">
      <w:pPr>
        <w:pStyle w:val="29"/>
        <w:tabs>
          <w:tab w:val="left" w:pos="4820"/>
        </w:tabs>
        <w:ind w:left="284" w:right="189" w:firstLine="283"/>
        <w:jc w:val="both"/>
        <w:rPr>
          <w:bCs/>
          <w:sz w:val="16"/>
          <w:szCs w:val="16"/>
        </w:rPr>
      </w:pPr>
      <w:r w:rsidRPr="00DC0ED2">
        <w:rPr>
          <w:bCs/>
          <w:sz w:val="16"/>
          <w:szCs w:val="16"/>
        </w:rPr>
        <w:t xml:space="preserve">В связи со становлением (разрушением) ледового покрова водных объектов в зимне-весенний период 2024-2025 г., в целях обеспечения безопасности людей при переходе водных объектов по льду (нахождение на льду) на территории Елизаветинского сельского поселения, руководствуясь Федеральным законом от 06.10.2003 года № 131-ФЗ (ред. от 02.11.2023) «Об общих принципах организации местного самоуправления в Российской Федерации», Водным кодексом Российской Федерации от 03.06.2006 №74-ФЗ (ред. от 04.08.2023), Федеральным законом от 21.12.1994 №68-ФЗ (ред. от 14.04.2023) «О защите населения и территорий от чрезвычайных ситуаций природного и техногенного характера», в соответствии со ст. 2.10. «Нарушение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 Областного закона Ленинградской области «Об </w:t>
      </w:r>
      <w:r w:rsidRPr="00DC0ED2">
        <w:rPr>
          <w:bCs/>
          <w:sz w:val="16"/>
          <w:szCs w:val="16"/>
        </w:rPr>
        <w:t>административных правонарушениях» от 02.07.2003 года № 47-оз (ред. от 27.06.2023), администрация муниципального образования Елизаветинского сельского поселения Гатчинского муниципального района Ленинградской области</w:t>
      </w:r>
    </w:p>
    <w:p w14:paraId="68149F30" w14:textId="77777777" w:rsidR="00DC0ED2" w:rsidRPr="00DC0ED2" w:rsidRDefault="00DC0ED2" w:rsidP="00DC0ED2">
      <w:pPr>
        <w:pStyle w:val="29"/>
        <w:tabs>
          <w:tab w:val="left" w:pos="4820"/>
        </w:tabs>
        <w:ind w:left="284" w:right="189" w:firstLine="283"/>
        <w:jc w:val="both"/>
        <w:rPr>
          <w:bCs/>
          <w:sz w:val="16"/>
          <w:szCs w:val="16"/>
        </w:rPr>
      </w:pPr>
    </w:p>
    <w:p w14:paraId="7A2BE880" w14:textId="77777777" w:rsidR="00DC0ED2" w:rsidRPr="00DC0ED2" w:rsidRDefault="00DC0ED2" w:rsidP="00DC0ED2">
      <w:pPr>
        <w:pStyle w:val="29"/>
        <w:tabs>
          <w:tab w:val="left" w:pos="4820"/>
        </w:tabs>
        <w:ind w:left="284" w:right="189"/>
        <w:jc w:val="center"/>
        <w:rPr>
          <w:bCs/>
          <w:sz w:val="16"/>
          <w:szCs w:val="16"/>
        </w:rPr>
      </w:pPr>
      <w:r w:rsidRPr="00DC0ED2">
        <w:rPr>
          <w:bCs/>
          <w:sz w:val="16"/>
          <w:szCs w:val="16"/>
        </w:rPr>
        <w:t>ПОСТАНОВЛЯЕТ:</w:t>
      </w:r>
    </w:p>
    <w:p w14:paraId="01835E34" w14:textId="77777777" w:rsidR="00DC0ED2" w:rsidRPr="00DC0ED2" w:rsidRDefault="00DC0ED2" w:rsidP="00DC0ED2">
      <w:pPr>
        <w:pStyle w:val="29"/>
        <w:tabs>
          <w:tab w:val="left" w:pos="4820"/>
        </w:tabs>
        <w:ind w:left="284" w:right="189" w:firstLine="283"/>
        <w:jc w:val="both"/>
        <w:rPr>
          <w:bCs/>
          <w:sz w:val="16"/>
          <w:szCs w:val="16"/>
        </w:rPr>
      </w:pPr>
    </w:p>
    <w:p w14:paraId="27C1B35B" w14:textId="4B7C1D60" w:rsidR="00DC0ED2" w:rsidRPr="00DC0ED2" w:rsidRDefault="00DC0ED2" w:rsidP="00DC0ED2">
      <w:pPr>
        <w:pStyle w:val="29"/>
        <w:tabs>
          <w:tab w:val="left" w:pos="4820"/>
        </w:tabs>
        <w:ind w:left="284" w:right="189" w:firstLine="283"/>
        <w:jc w:val="both"/>
        <w:rPr>
          <w:bCs/>
          <w:sz w:val="16"/>
          <w:szCs w:val="16"/>
        </w:rPr>
      </w:pPr>
      <w:r w:rsidRPr="00DC0ED2">
        <w:rPr>
          <w:bCs/>
          <w:sz w:val="16"/>
          <w:szCs w:val="16"/>
        </w:rPr>
        <w:t>1.</w:t>
      </w:r>
      <w:r>
        <w:rPr>
          <w:bCs/>
          <w:sz w:val="16"/>
          <w:szCs w:val="16"/>
        </w:rPr>
        <w:t xml:space="preserve"> </w:t>
      </w:r>
      <w:r w:rsidRPr="00DC0ED2">
        <w:rPr>
          <w:bCs/>
          <w:sz w:val="16"/>
          <w:szCs w:val="16"/>
        </w:rPr>
        <w:t>Запретить выход граждан на ледовое покрытие водных объектов на территории муниципального образования Елизаветинского сельского поселения Гатчинского муниципального района Ленинградской области до наступления периода его полного формирования (толщина льда свыше 15 см), а также в период его таяния с потерей устойчивости и возможного отрыва от припая.</w:t>
      </w:r>
    </w:p>
    <w:p w14:paraId="4D0A61F5" w14:textId="77777777" w:rsidR="00DC0ED2" w:rsidRPr="00DC0ED2" w:rsidRDefault="00DC0ED2" w:rsidP="00DC0ED2">
      <w:pPr>
        <w:pStyle w:val="29"/>
        <w:tabs>
          <w:tab w:val="left" w:pos="4820"/>
        </w:tabs>
        <w:ind w:left="284" w:right="189" w:firstLine="283"/>
        <w:jc w:val="both"/>
        <w:rPr>
          <w:bCs/>
          <w:sz w:val="16"/>
          <w:szCs w:val="16"/>
        </w:rPr>
      </w:pPr>
      <w:r w:rsidRPr="00DC0ED2">
        <w:rPr>
          <w:bCs/>
          <w:sz w:val="16"/>
          <w:szCs w:val="16"/>
        </w:rPr>
        <w:t>2. Запретить выезд и передвижение граждан с использованием транспортных средств или иных устройств, предназначенных для перевозки людей, грузов или оборудования по льду всех водоемов в границах Елизаветинского сельского поселения.</w:t>
      </w:r>
    </w:p>
    <w:p w14:paraId="225CC651" w14:textId="77777777" w:rsidR="00DC0ED2" w:rsidRPr="00DC0ED2" w:rsidRDefault="00DC0ED2" w:rsidP="00DC0ED2">
      <w:pPr>
        <w:pStyle w:val="29"/>
        <w:tabs>
          <w:tab w:val="left" w:pos="4820"/>
        </w:tabs>
        <w:ind w:left="284" w:right="189" w:firstLine="283"/>
        <w:jc w:val="both"/>
        <w:rPr>
          <w:bCs/>
          <w:sz w:val="16"/>
          <w:szCs w:val="16"/>
        </w:rPr>
      </w:pPr>
      <w:r w:rsidRPr="00DC0ED2">
        <w:rPr>
          <w:bCs/>
          <w:sz w:val="16"/>
          <w:szCs w:val="16"/>
        </w:rPr>
        <w:t>3. Главному специалисту администрации Азаровой Л.В. обеспечить координацию действий сил и средств при выполнении поисково-спасательных работ на водоемах.</w:t>
      </w:r>
    </w:p>
    <w:p w14:paraId="5C30C62D" w14:textId="77777777" w:rsidR="00DC0ED2" w:rsidRPr="00DC0ED2" w:rsidRDefault="00DC0ED2" w:rsidP="00DC0ED2">
      <w:pPr>
        <w:pStyle w:val="29"/>
        <w:tabs>
          <w:tab w:val="left" w:pos="4820"/>
        </w:tabs>
        <w:ind w:left="284" w:right="189" w:firstLine="283"/>
        <w:jc w:val="both"/>
        <w:rPr>
          <w:bCs/>
          <w:sz w:val="16"/>
          <w:szCs w:val="16"/>
        </w:rPr>
      </w:pPr>
      <w:r w:rsidRPr="00DC0ED2">
        <w:rPr>
          <w:bCs/>
          <w:sz w:val="16"/>
          <w:szCs w:val="16"/>
        </w:rPr>
        <w:t>4. Настоящее Постановление вступает в силу со дня его официального опубликования и подлежит размещению на официальном сайте поселения.</w:t>
      </w:r>
    </w:p>
    <w:p w14:paraId="7F7520E6" w14:textId="77777777" w:rsidR="00DC0ED2" w:rsidRDefault="00DC0ED2" w:rsidP="00DC0ED2">
      <w:pPr>
        <w:pStyle w:val="29"/>
        <w:tabs>
          <w:tab w:val="left" w:pos="4820"/>
        </w:tabs>
        <w:ind w:left="284" w:right="189" w:firstLine="283"/>
        <w:jc w:val="both"/>
        <w:rPr>
          <w:bCs/>
          <w:sz w:val="16"/>
          <w:szCs w:val="16"/>
        </w:rPr>
      </w:pPr>
      <w:r w:rsidRPr="00DC0ED2">
        <w:rPr>
          <w:bCs/>
          <w:sz w:val="16"/>
          <w:szCs w:val="16"/>
        </w:rPr>
        <w:t>5. Контроль за исполнением настоящего постановления оставляю за собой.</w:t>
      </w:r>
    </w:p>
    <w:p w14:paraId="4C89BBC7" w14:textId="0859FE15" w:rsidR="006A51EE" w:rsidRPr="001A6F30" w:rsidRDefault="006A51EE" w:rsidP="00DC0ED2">
      <w:pPr>
        <w:pStyle w:val="29"/>
        <w:tabs>
          <w:tab w:val="left" w:pos="4820"/>
        </w:tabs>
        <w:ind w:left="284" w:right="189" w:firstLine="283"/>
        <w:jc w:val="both"/>
        <w:rPr>
          <w:bCs/>
          <w:sz w:val="16"/>
          <w:szCs w:val="16"/>
        </w:rPr>
      </w:pPr>
      <w:r w:rsidRPr="001A6F30">
        <w:rPr>
          <w:bCs/>
          <w:sz w:val="16"/>
          <w:szCs w:val="16"/>
        </w:rPr>
        <w:tab/>
      </w:r>
    </w:p>
    <w:p w14:paraId="5AF5A7CB" w14:textId="77777777" w:rsidR="006A51EE" w:rsidRDefault="006A51EE" w:rsidP="006A51EE">
      <w:pPr>
        <w:pStyle w:val="29"/>
        <w:tabs>
          <w:tab w:val="left" w:pos="4820"/>
        </w:tabs>
        <w:ind w:left="284" w:right="189" w:firstLine="142"/>
        <w:jc w:val="both"/>
        <w:rPr>
          <w:bCs/>
          <w:sz w:val="16"/>
          <w:szCs w:val="16"/>
        </w:rPr>
      </w:pPr>
      <w:r>
        <w:rPr>
          <w:bCs/>
          <w:sz w:val="16"/>
          <w:szCs w:val="16"/>
        </w:rPr>
        <w:t>И.О. главы администрации</w:t>
      </w:r>
    </w:p>
    <w:p w14:paraId="1D33032B" w14:textId="77777777" w:rsidR="006A51EE" w:rsidRDefault="006A51EE" w:rsidP="006A51EE">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4CBE8A69" w14:textId="77777777" w:rsidR="006A51EE" w:rsidRDefault="006A51EE" w:rsidP="006A25FD">
      <w:pPr>
        <w:pStyle w:val="29"/>
        <w:tabs>
          <w:tab w:val="left" w:pos="4820"/>
        </w:tabs>
        <w:ind w:left="284" w:right="189"/>
        <w:jc w:val="center"/>
        <w:rPr>
          <w:b/>
          <w:sz w:val="16"/>
          <w:szCs w:val="16"/>
        </w:rPr>
      </w:pPr>
    </w:p>
    <w:p w14:paraId="189BF449" w14:textId="77777777" w:rsidR="006A51EE" w:rsidRDefault="006A51EE" w:rsidP="006A25FD">
      <w:pPr>
        <w:pStyle w:val="29"/>
        <w:tabs>
          <w:tab w:val="left" w:pos="4820"/>
        </w:tabs>
        <w:ind w:left="284" w:right="189"/>
        <w:jc w:val="center"/>
        <w:rPr>
          <w:b/>
          <w:sz w:val="16"/>
          <w:szCs w:val="16"/>
        </w:rPr>
      </w:pPr>
    </w:p>
    <w:p w14:paraId="5A744261" w14:textId="77777777" w:rsidR="00070E0E" w:rsidRDefault="00070E0E" w:rsidP="00070E0E">
      <w:pPr>
        <w:pStyle w:val="29"/>
        <w:tabs>
          <w:tab w:val="left" w:pos="4820"/>
        </w:tabs>
        <w:ind w:left="-709" w:right="189" w:firstLine="283"/>
        <w:jc w:val="both"/>
        <w:rPr>
          <w:bCs/>
          <w:sz w:val="16"/>
          <w:szCs w:val="16"/>
        </w:rPr>
      </w:pPr>
    </w:p>
    <w:p w14:paraId="6ECACFD8" w14:textId="77777777" w:rsidR="00070E0E" w:rsidRPr="00593ED7" w:rsidRDefault="00070E0E" w:rsidP="00070E0E">
      <w:pPr>
        <w:pStyle w:val="29"/>
        <w:tabs>
          <w:tab w:val="left" w:pos="4820"/>
        </w:tabs>
        <w:ind w:right="189"/>
        <w:jc w:val="both"/>
        <w:rPr>
          <w:bCs/>
          <w:sz w:val="16"/>
          <w:szCs w:val="16"/>
        </w:rPr>
      </w:pPr>
    </w:p>
    <w:sectPr w:rsidR="00070E0E" w:rsidRPr="00593ED7" w:rsidSect="006222A2">
      <w:type w:val="continuous"/>
      <w:pgSz w:w="16838" w:h="11906" w:orient="landscape"/>
      <w:pgMar w:top="567"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38745" w14:textId="77777777" w:rsidR="008C1AA8" w:rsidRDefault="008C1AA8">
      <w:pPr>
        <w:spacing w:after="0" w:line="240" w:lineRule="auto"/>
      </w:pPr>
      <w:r>
        <w:separator/>
      </w:r>
    </w:p>
  </w:endnote>
  <w:endnote w:type="continuationSeparator" w:id="0">
    <w:p w14:paraId="4EAF14A9" w14:textId="77777777" w:rsidR="008C1AA8" w:rsidRDefault="008C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56D0" w14:textId="77777777" w:rsidR="00D124A7" w:rsidRDefault="00D124A7">
    <w:pPr>
      <w:spacing w:after="0" w:line="240" w:lineRule="auto"/>
      <w:jc w:val="both"/>
    </w:pPr>
    <w:r>
      <w:rPr>
        <w:b/>
        <w:sz w:val="16"/>
        <w:szCs w:val="16"/>
      </w:rPr>
      <w:t>-------------------------------------------------------------------------------------------------------------------------------------------------------------------------------</w:t>
    </w:r>
  </w:p>
  <w:p w14:paraId="601B0DC3" w14:textId="77777777" w:rsidR="00D124A7" w:rsidRPr="00392D6E" w:rsidRDefault="00D124A7"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D124A7" w:rsidRPr="00392D6E" w:rsidRDefault="00D124A7"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D124A7" w:rsidRPr="00392D6E" w:rsidRDefault="00D124A7" w:rsidP="0041546B">
    <w:pPr>
      <w:spacing w:after="0" w:line="240" w:lineRule="auto"/>
      <w:jc w:val="both"/>
      <w:rPr>
        <w:b/>
      </w:rPr>
    </w:pPr>
    <w:r w:rsidRPr="00392D6E">
      <w:rPr>
        <w:b/>
        <w:sz w:val="16"/>
        <w:szCs w:val="16"/>
      </w:rPr>
      <w:t xml:space="preserve">Адрес редакционного совета и типографии: Ленинградская область, Гатчинский район, пос. Елизаветино, ул. Парковая, д.17, тел/факс 8(81371) 57-175, 57-245, официальный сайт: </w:t>
    </w:r>
    <w:proofErr w:type="spellStart"/>
    <w:proofErr w:type="gramStart"/>
    <w:r w:rsidRPr="00392D6E">
      <w:rPr>
        <w:b/>
        <w:sz w:val="16"/>
        <w:szCs w:val="16"/>
      </w:rPr>
      <w:t>елизаветинск</w:t>
    </w:r>
    <w:r>
      <w:rPr>
        <w:b/>
        <w:sz w:val="16"/>
        <w:szCs w:val="16"/>
      </w:rPr>
      <w:t>о</w:t>
    </w:r>
    <w:r w:rsidRPr="00392D6E">
      <w:rPr>
        <w:b/>
        <w:sz w:val="16"/>
        <w:szCs w:val="16"/>
      </w:rPr>
      <w:t>е.рф</w:t>
    </w:r>
    <w:proofErr w:type="spellEnd"/>
    <w:proofErr w:type="gramEnd"/>
  </w:p>
  <w:p w14:paraId="6470021F" w14:textId="321937E8" w:rsidR="00D124A7" w:rsidRPr="0041546B" w:rsidRDefault="00D124A7" w:rsidP="0041546B">
    <w:pPr>
      <w:pStyle w:val="29"/>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12517" w14:textId="77777777" w:rsidR="008C1AA8" w:rsidRDefault="008C1AA8">
      <w:pPr>
        <w:spacing w:after="0" w:line="240" w:lineRule="auto"/>
      </w:pPr>
      <w:r>
        <w:separator/>
      </w:r>
    </w:p>
  </w:footnote>
  <w:footnote w:type="continuationSeparator" w:id="0">
    <w:p w14:paraId="0552C711" w14:textId="77777777" w:rsidR="008C1AA8" w:rsidRDefault="008C1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5069E4A"/>
    <w:name w:val="WW8Num1"/>
    <w:lvl w:ilvl="0">
      <w:start w:val="1"/>
      <w:numFmt w:val="decimal"/>
      <w:lvlText w:val="%1."/>
      <w:lvlJc w:val="left"/>
      <w:pPr>
        <w:tabs>
          <w:tab w:val="num" w:pos="5258"/>
        </w:tabs>
        <w:ind w:left="5258" w:hanging="360"/>
      </w:pPr>
    </w:lvl>
    <w:lvl w:ilvl="1">
      <w:start w:val="1"/>
      <w:numFmt w:val="decimal"/>
      <w:lvlText w:val="%2."/>
      <w:lvlJc w:val="left"/>
      <w:pPr>
        <w:tabs>
          <w:tab w:val="num" w:pos="5618"/>
        </w:tabs>
        <w:ind w:left="5618" w:hanging="360"/>
      </w:pPr>
      <w:rPr>
        <w:rFonts w:hint="default"/>
      </w:rPr>
    </w:lvl>
    <w:lvl w:ilvl="2">
      <w:start w:val="1"/>
      <w:numFmt w:val="decimal"/>
      <w:lvlText w:val="%3."/>
      <w:lvlJc w:val="left"/>
      <w:pPr>
        <w:tabs>
          <w:tab w:val="num" w:pos="5978"/>
        </w:tabs>
        <w:ind w:left="5978" w:hanging="360"/>
      </w:pPr>
    </w:lvl>
    <w:lvl w:ilvl="3">
      <w:start w:val="1"/>
      <w:numFmt w:val="decimal"/>
      <w:lvlText w:val="%4."/>
      <w:lvlJc w:val="left"/>
      <w:pPr>
        <w:tabs>
          <w:tab w:val="num" w:pos="6338"/>
        </w:tabs>
        <w:ind w:left="6338" w:hanging="360"/>
      </w:pPr>
    </w:lvl>
    <w:lvl w:ilvl="4">
      <w:start w:val="1"/>
      <w:numFmt w:val="decimal"/>
      <w:lvlText w:val="%5."/>
      <w:lvlJc w:val="left"/>
      <w:pPr>
        <w:tabs>
          <w:tab w:val="num" w:pos="6698"/>
        </w:tabs>
        <w:ind w:left="6698" w:hanging="360"/>
      </w:pPr>
    </w:lvl>
    <w:lvl w:ilvl="5">
      <w:start w:val="1"/>
      <w:numFmt w:val="decimal"/>
      <w:lvlText w:val="%6."/>
      <w:lvlJc w:val="left"/>
      <w:pPr>
        <w:tabs>
          <w:tab w:val="num" w:pos="7058"/>
        </w:tabs>
        <w:ind w:left="7058" w:hanging="360"/>
      </w:pPr>
    </w:lvl>
    <w:lvl w:ilvl="6">
      <w:start w:val="1"/>
      <w:numFmt w:val="decimal"/>
      <w:lvlText w:val="%7."/>
      <w:lvlJc w:val="left"/>
      <w:pPr>
        <w:tabs>
          <w:tab w:val="num" w:pos="7418"/>
        </w:tabs>
        <w:ind w:left="7418" w:hanging="360"/>
      </w:pPr>
    </w:lvl>
    <w:lvl w:ilvl="7">
      <w:start w:val="1"/>
      <w:numFmt w:val="decimal"/>
      <w:lvlText w:val="%8."/>
      <w:lvlJc w:val="left"/>
      <w:pPr>
        <w:tabs>
          <w:tab w:val="num" w:pos="7778"/>
        </w:tabs>
        <w:ind w:left="7778" w:hanging="360"/>
      </w:pPr>
    </w:lvl>
    <w:lvl w:ilvl="8">
      <w:start w:val="1"/>
      <w:numFmt w:val="decimal"/>
      <w:lvlText w:val="%9."/>
      <w:lvlJc w:val="left"/>
      <w:pPr>
        <w:tabs>
          <w:tab w:val="num" w:pos="8138"/>
        </w:tabs>
        <w:ind w:left="813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189" w:hanging="912"/>
      </w:pPr>
      <w:rPr>
        <w:sz w:val="28"/>
        <w:szCs w:val="28"/>
      </w:rPr>
    </w:lvl>
  </w:abstractNum>
  <w:abstractNum w:abstractNumId="5" w15:restartNumberingAfterBreak="0">
    <w:nsid w:val="00000007"/>
    <w:multiLevelType w:val="multilevel"/>
    <w:tmpl w:val="00000007"/>
    <w:name w:val="WW8Num7"/>
    <w:lvl w:ilvl="0">
      <w:start w:val="1"/>
      <w:numFmt w:val="decimal"/>
      <w:lvlText w:val="%1."/>
      <w:lvlJc w:val="left"/>
      <w:pPr>
        <w:tabs>
          <w:tab w:val="num" w:pos="50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E201D48"/>
    <w:name w:val="WW8Num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8"/>
        <w:szCs w:val="28"/>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0"/>
        </w:tabs>
        <w:ind w:left="1080" w:hanging="720"/>
      </w:pPr>
      <w:rPr>
        <w:rFonts w:hint="default"/>
      </w:rPr>
    </w:lvl>
  </w:abstractNum>
  <w:abstractNum w:abstractNumId="10"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4A724B0"/>
    <w:multiLevelType w:val="hybridMultilevel"/>
    <w:tmpl w:val="1290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3A69AF"/>
    <w:multiLevelType w:val="hybridMultilevel"/>
    <w:tmpl w:val="1DB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037F3B"/>
    <w:multiLevelType w:val="hybridMultilevel"/>
    <w:tmpl w:val="51A6D0AE"/>
    <w:lvl w:ilvl="0" w:tplc="2D162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8775414"/>
    <w:multiLevelType w:val="hybridMultilevel"/>
    <w:tmpl w:val="18FA9786"/>
    <w:lvl w:ilvl="0" w:tplc="5286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18B03B1A"/>
    <w:multiLevelType w:val="hybridMultilevel"/>
    <w:tmpl w:val="624A1802"/>
    <w:lvl w:ilvl="0" w:tplc="056667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8B2E3A"/>
    <w:multiLevelType w:val="hybridMultilevel"/>
    <w:tmpl w:val="8CDE8E2C"/>
    <w:lvl w:ilvl="0" w:tplc="C3B20694">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pStyle w:val="32"/>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pStyle w:val="82"/>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24CA0D81"/>
    <w:multiLevelType w:val="hybridMultilevel"/>
    <w:tmpl w:val="D57EF426"/>
    <w:lvl w:ilvl="0" w:tplc="7336763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6C45584"/>
    <w:multiLevelType w:val="hybridMultilevel"/>
    <w:tmpl w:val="D74880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FE05E55"/>
    <w:multiLevelType w:val="hybridMultilevel"/>
    <w:tmpl w:val="1F708C1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6F462A"/>
    <w:multiLevelType w:val="hybridMultilevel"/>
    <w:tmpl w:val="4F68DB68"/>
    <w:lvl w:ilvl="0" w:tplc="C156B0BE">
      <w:start w:val="1"/>
      <w:numFmt w:val="decimal"/>
      <w:pStyle w:val="21"/>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3500736A"/>
    <w:multiLevelType w:val="hybridMultilevel"/>
    <w:tmpl w:val="E9A0520A"/>
    <w:lvl w:ilvl="0" w:tplc="37D0AA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29608EB"/>
    <w:multiLevelType w:val="hybridMultilevel"/>
    <w:tmpl w:val="2D44D256"/>
    <w:lvl w:ilvl="0" w:tplc="7750BBCC">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B94515"/>
    <w:multiLevelType w:val="multilevel"/>
    <w:tmpl w:val="C1AEC86A"/>
    <w:lvl w:ilvl="0">
      <w:start w:val="1"/>
      <w:numFmt w:val="decimal"/>
      <w:lvlText w:val="%1."/>
      <w:lvlJc w:val="left"/>
      <w:pPr>
        <w:ind w:left="1890" w:hanging="117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61F53E2B"/>
    <w:multiLevelType w:val="hybridMultilevel"/>
    <w:tmpl w:val="56021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A42186"/>
    <w:multiLevelType w:val="hybridMultilevel"/>
    <w:tmpl w:val="AFCE231A"/>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27" w15:restartNumberingAfterBreak="0">
    <w:nsid w:val="6A0170E4"/>
    <w:multiLevelType w:val="hybridMultilevel"/>
    <w:tmpl w:val="593A7344"/>
    <w:lvl w:ilvl="0" w:tplc="0246A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FA430E"/>
    <w:multiLevelType w:val="hybridMultilevel"/>
    <w:tmpl w:val="30D2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571E27"/>
    <w:multiLevelType w:val="hybridMultilevel"/>
    <w:tmpl w:val="E9E0F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841615"/>
    <w:multiLevelType w:val="hybridMultilevel"/>
    <w:tmpl w:val="1D802A30"/>
    <w:lvl w:ilvl="0" w:tplc="1786D976">
      <w:start w:val="1"/>
      <w:numFmt w:val="decimal"/>
      <w:lvlText w:val="%1."/>
      <w:lvlJc w:val="left"/>
      <w:pPr>
        <w:ind w:left="1491" w:hanging="1065"/>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1" w15:restartNumberingAfterBreak="0">
    <w:nsid w:val="7CA05766"/>
    <w:multiLevelType w:val="hybridMultilevel"/>
    <w:tmpl w:val="D4DA3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561585"/>
    <w:multiLevelType w:val="hybridMultilevel"/>
    <w:tmpl w:val="E6B0912A"/>
    <w:lvl w:ilvl="0" w:tplc="AD842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DBE283C"/>
    <w:multiLevelType w:val="hybridMultilevel"/>
    <w:tmpl w:val="FE62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C3692A"/>
    <w:multiLevelType w:val="hybridMultilevel"/>
    <w:tmpl w:val="9C42FA44"/>
    <w:lvl w:ilvl="0" w:tplc="ABBE46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FC9164B"/>
    <w:multiLevelType w:val="hybridMultilevel"/>
    <w:tmpl w:val="C42A39E2"/>
    <w:lvl w:ilvl="0" w:tplc="BFB038F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1392460626">
    <w:abstractNumId w:val="17"/>
  </w:num>
  <w:num w:numId="2" w16cid:durableId="1806270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349864">
    <w:abstractNumId w:val="1"/>
  </w:num>
  <w:num w:numId="4" w16cid:durableId="1280067585">
    <w:abstractNumId w:val="30"/>
  </w:num>
  <w:num w:numId="5" w16cid:durableId="1150097140">
    <w:abstractNumId w:val="33"/>
  </w:num>
  <w:num w:numId="6" w16cid:durableId="508637177">
    <w:abstractNumId w:val="2"/>
  </w:num>
  <w:num w:numId="7" w16cid:durableId="654604754">
    <w:abstractNumId w:val="3"/>
  </w:num>
  <w:num w:numId="8" w16cid:durableId="772095100">
    <w:abstractNumId w:val="5"/>
  </w:num>
  <w:num w:numId="9" w16cid:durableId="304353323">
    <w:abstractNumId w:val="6"/>
  </w:num>
  <w:num w:numId="10" w16cid:durableId="1667056129">
    <w:abstractNumId w:val="7"/>
  </w:num>
  <w:num w:numId="11" w16cid:durableId="1943299671">
    <w:abstractNumId w:val="20"/>
  </w:num>
  <w:num w:numId="12" w16cid:durableId="1536311009">
    <w:abstractNumId w:val="19"/>
  </w:num>
  <w:num w:numId="13" w16cid:durableId="1229342610">
    <w:abstractNumId w:val="31"/>
  </w:num>
  <w:num w:numId="14" w16cid:durableId="1833133697">
    <w:abstractNumId w:val="11"/>
  </w:num>
  <w:num w:numId="15" w16cid:durableId="750808097">
    <w:abstractNumId w:val="24"/>
  </w:num>
  <w:num w:numId="16" w16cid:durableId="1886793283">
    <w:abstractNumId w:val="29"/>
  </w:num>
  <w:num w:numId="17" w16cid:durableId="1465540318">
    <w:abstractNumId w:val="15"/>
  </w:num>
  <w:num w:numId="18" w16cid:durableId="739792596">
    <w:abstractNumId w:val="22"/>
  </w:num>
  <w:num w:numId="19" w16cid:durableId="1098135713">
    <w:abstractNumId w:val="12"/>
  </w:num>
  <w:num w:numId="20" w16cid:durableId="1020811923">
    <w:abstractNumId w:val="14"/>
  </w:num>
  <w:num w:numId="21" w16cid:durableId="148522705">
    <w:abstractNumId w:val="32"/>
  </w:num>
  <w:num w:numId="22" w16cid:durableId="530268741">
    <w:abstractNumId w:val="18"/>
  </w:num>
  <w:num w:numId="23" w16cid:durableId="973756262">
    <w:abstractNumId w:val="25"/>
  </w:num>
  <w:num w:numId="24" w16cid:durableId="196285657">
    <w:abstractNumId w:val="28"/>
  </w:num>
  <w:num w:numId="25" w16cid:durableId="688024486">
    <w:abstractNumId w:val="27"/>
  </w:num>
  <w:num w:numId="26" w16cid:durableId="1269309062">
    <w:abstractNumId w:val="16"/>
  </w:num>
  <w:num w:numId="27" w16cid:durableId="600911825">
    <w:abstractNumId w:val="34"/>
  </w:num>
  <w:num w:numId="28" w16cid:durableId="11426518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3526782">
    <w:abstractNumId w:val="23"/>
  </w:num>
  <w:num w:numId="30" w16cid:durableId="607785081">
    <w:abstractNumId w:val="13"/>
  </w:num>
  <w:num w:numId="31" w16cid:durableId="477768506">
    <w:abstractNumId w:val="35"/>
  </w:num>
  <w:num w:numId="32" w16cid:durableId="212634257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6E"/>
    <w:rsid w:val="000015CC"/>
    <w:rsid w:val="00001903"/>
    <w:rsid w:val="00004830"/>
    <w:rsid w:val="00004F3B"/>
    <w:rsid w:val="000057C1"/>
    <w:rsid w:val="00010C0B"/>
    <w:rsid w:val="00011D05"/>
    <w:rsid w:val="0001375C"/>
    <w:rsid w:val="00015014"/>
    <w:rsid w:val="000154BF"/>
    <w:rsid w:val="000158FA"/>
    <w:rsid w:val="000217B0"/>
    <w:rsid w:val="0002265F"/>
    <w:rsid w:val="00022799"/>
    <w:rsid w:val="00023D3B"/>
    <w:rsid w:val="000250F4"/>
    <w:rsid w:val="00025FBD"/>
    <w:rsid w:val="00030A49"/>
    <w:rsid w:val="00034488"/>
    <w:rsid w:val="00037131"/>
    <w:rsid w:val="00044EBA"/>
    <w:rsid w:val="000461C2"/>
    <w:rsid w:val="00047DA9"/>
    <w:rsid w:val="000509EF"/>
    <w:rsid w:val="00051AAE"/>
    <w:rsid w:val="000522AC"/>
    <w:rsid w:val="00055220"/>
    <w:rsid w:val="000557AB"/>
    <w:rsid w:val="0005639C"/>
    <w:rsid w:val="00063021"/>
    <w:rsid w:val="00067753"/>
    <w:rsid w:val="00067D78"/>
    <w:rsid w:val="00070E0E"/>
    <w:rsid w:val="0007170C"/>
    <w:rsid w:val="000721D5"/>
    <w:rsid w:val="00074D5F"/>
    <w:rsid w:val="00085D3C"/>
    <w:rsid w:val="00090DDD"/>
    <w:rsid w:val="00090EEF"/>
    <w:rsid w:val="0009175D"/>
    <w:rsid w:val="00091D2C"/>
    <w:rsid w:val="00095835"/>
    <w:rsid w:val="000973F6"/>
    <w:rsid w:val="000A0A0F"/>
    <w:rsid w:val="000A3190"/>
    <w:rsid w:val="000A4176"/>
    <w:rsid w:val="000A4303"/>
    <w:rsid w:val="000A4ED1"/>
    <w:rsid w:val="000A50D1"/>
    <w:rsid w:val="000B2830"/>
    <w:rsid w:val="000B3CE7"/>
    <w:rsid w:val="000B740F"/>
    <w:rsid w:val="000B7B6C"/>
    <w:rsid w:val="000C2282"/>
    <w:rsid w:val="000C5FA8"/>
    <w:rsid w:val="000C7E86"/>
    <w:rsid w:val="000D23D1"/>
    <w:rsid w:val="000D34CC"/>
    <w:rsid w:val="000D4167"/>
    <w:rsid w:val="000E355F"/>
    <w:rsid w:val="000E6459"/>
    <w:rsid w:val="000F2AC9"/>
    <w:rsid w:val="000F5329"/>
    <w:rsid w:val="000F5572"/>
    <w:rsid w:val="000F5948"/>
    <w:rsid w:val="000F5E33"/>
    <w:rsid w:val="000F6064"/>
    <w:rsid w:val="001041A9"/>
    <w:rsid w:val="001116F5"/>
    <w:rsid w:val="00111EF3"/>
    <w:rsid w:val="00121D18"/>
    <w:rsid w:val="00122A85"/>
    <w:rsid w:val="001310F8"/>
    <w:rsid w:val="001317B1"/>
    <w:rsid w:val="00131F23"/>
    <w:rsid w:val="0013225E"/>
    <w:rsid w:val="00133C2E"/>
    <w:rsid w:val="00134247"/>
    <w:rsid w:val="0014515D"/>
    <w:rsid w:val="001456EB"/>
    <w:rsid w:val="00146C5D"/>
    <w:rsid w:val="00147B07"/>
    <w:rsid w:val="001507BA"/>
    <w:rsid w:val="00150A0B"/>
    <w:rsid w:val="00151716"/>
    <w:rsid w:val="00154F75"/>
    <w:rsid w:val="00155D65"/>
    <w:rsid w:val="00160968"/>
    <w:rsid w:val="0016370C"/>
    <w:rsid w:val="0016542D"/>
    <w:rsid w:val="00165678"/>
    <w:rsid w:val="00170C4E"/>
    <w:rsid w:val="00173B70"/>
    <w:rsid w:val="00175658"/>
    <w:rsid w:val="00175EAE"/>
    <w:rsid w:val="001762A8"/>
    <w:rsid w:val="00190695"/>
    <w:rsid w:val="00195A64"/>
    <w:rsid w:val="00197DF2"/>
    <w:rsid w:val="001A1A67"/>
    <w:rsid w:val="001A1B21"/>
    <w:rsid w:val="001A6F30"/>
    <w:rsid w:val="001C176E"/>
    <w:rsid w:val="001C2022"/>
    <w:rsid w:val="001C40C1"/>
    <w:rsid w:val="001D66C5"/>
    <w:rsid w:val="001E17B6"/>
    <w:rsid w:val="001E1C44"/>
    <w:rsid w:val="001E5774"/>
    <w:rsid w:val="001F5373"/>
    <w:rsid w:val="001F76BC"/>
    <w:rsid w:val="002005B1"/>
    <w:rsid w:val="00201A94"/>
    <w:rsid w:val="0020292D"/>
    <w:rsid w:val="0020375A"/>
    <w:rsid w:val="002111E9"/>
    <w:rsid w:val="00212829"/>
    <w:rsid w:val="002201C8"/>
    <w:rsid w:val="002204A6"/>
    <w:rsid w:val="00220848"/>
    <w:rsid w:val="00226780"/>
    <w:rsid w:val="00234F52"/>
    <w:rsid w:val="00235833"/>
    <w:rsid w:val="00237E3A"/>
    <w:rsid w:val="00243146"/>
    <w:rsid w:val="00247911"/>
    <w:rsid w:val="00250FA9"/>
    <w:rsid w:val="00252955"/>
    <w:rsid w:val="0026032F"/>
    <w:rsid w:val="00262D35"/>
    <w:rsid w:val="002638AE"/>
    <w:rsid w:val="0026409D"/>
    <w:rsid w:val="002649EA"/>
    <w:rsid w:val="002703F2"/>
    <w:rsid w:val="00270FF4"/>
    <w:rsid w:val="002737A2"/>
    <w:rsid w:val="002740DC"/>
    <w:rsid w:val="00277218"/>
    <w:rsid w:val="00282860"/>
    <w:rsid w:val="00287BA2"/>
    <w:rsid w:val="00290898"/>
    <w:rsid w:val="00292A23"/>
    <w:rsid w:val="0029494E"/>
    <w:rsid w:val="002A002A"/>
    <w:rsid w:val="002A1062"/>
    <w:rsid w:val="002A6522"/>
    <w:rsid w:val="002A6F89"/>
    <w:rsid w:val="002B044B"/>
    <w:rsid w:val="002B0661"/>
    <w:rsid w:val="002B1334"/>
    <w:rsid w:val="002B29F3"/>
    <w:rsid w:val="002B3D5D"/>
    <w:rsid w:val="002B4E7B"/>
    <w:rsid w:val="002B5413"/>
    <w:rsid w:val="002B72FC"/>
    <w:rsid w:val="002B7564"/>
    <w:rsid w:val="002C2371"/>
    <w:rsid w:val="002C2CF3"/>
    <w:rsid w:val="002C5661"/>
    <w:rsid w:val="002C6F04"/>
    <w:rsid w:val="002D21F6"/>
    <w:rsid w:val="002D35DA"/>
    <w:rsid w:val="002D6211"/>
    <w:rsid w:val="002D6475"/>
    <w:rsid w:val="002E03B8"/>
    <w:rsid w:val="002E3085"/>
    <w:rsid w:val="002E3905"/>
    <w:rsid w:val="002E39BE"/>
    <w:rsid w:val="002E4A12"/>
    <w:rsid w:val="002E7156"/>
    <w:rsid w:val="002F24FE"/>
    <w:rsid w:val="002F2E93"/>
    <w:rsid w:val="002F4D03"/>
    <w:rsid w:val="002F7EFE"/>
    <w:rsid w:val="00300C62"/>
    <w:rsid w:val="00301F06"/>
    <w:rsid w:val="00303338"/>
    <w:rsid w:val="00303959"/>
    <w:rsid w:val="00303DFF"/>
    <w:rsid w:val="003061D6"/>
    <w:rsid w:val="00307CCC"/>
    <w:rsid w:val="00311D99"/>
    <w:rsid w:val="00313BE8"/>
    <w:rsid w:val="00314CCD"/>
    <w:rsid w:val="0031679F"/>
    <w:rsid w:val="00316D3A"/>
    <w:rsid w:val="00320336"/>
    <w:rsid w:val="00322F33"/>
    <w:rsid w:val="0032459A"/>
    <w:rsid w:val="00324BB8"/>
    <w:rsid w:val="00325110"/>
    <w:rsid w:val="003253C6"/>
    <w:rsid w:val="0033133B"/>
    <w:rsid w:val="00333689"/>
    <w:rsid w:val="0033501A"/>
    <w:rsid w:val="003379C0"/>
    <w:rsid w:val="00343E03"/>
    <w:rsid w:val="00344FE2"/>
    <w:rsid w:val="00346389"/>
    <w:rsid w:val="00347E36"/>
    <w:rsid w:val="003509CA"/>
    <w:rsid w:val="00351168"/>
    <w:rsid w:val="00353C30"/>
    <w:rsid w:val="00355510"/>
    <w:rsid w:val="003567B2"/>
    <w:rsid w:val="00361D01"/>
    <w:rsid w:val="00362202"/>
    <w:rsid w:val="00363D1D"/>
    <w:rsid w:val="00367228"/>
    <w:rsid w:val="0037061C"/>
    <w:rsid w:val="003714B4"/>
    <w:rsid w:val="00373740"/>
    <w:rsid w:val="00375080"/>
    <w:rsid w:val="00376E96"/>
    <w:rsid w:val="00380CC9"/>
    <w:rsid w:val="00381529"/>
    <w:rsid w:val="00381C73"/>
    <w:rsid w:val="0038758F"/>
    <w:rsid w:val="00390969"/>
    <w:rsid w:val="003918E2"/>
    <w:rsid w:val="00392AC4"/>
    <w:rsid w:val="00394BA0"/>
    <w:rsid w:val="003A111B"/>
    <w:rsid w:val="003A2551"/>
    <w:rsid w:val="003A69DD"/>
    <w:rsid w:val="003B0370"/>
    <w:rsid w:val="003B0CE0"/>
    <w:rsid w:val="003B0E0F"/>
    <w:rsid w:val="003B1C9F"/>
    <w:rsid w:val="003B61B3"/>
    <w:rsid w:val="003B6688"/>
    <w:rsid w:val="003B7BA2"/>
    <w:rsid w:val="003C0505"/>
    <w:rsid w:val="003C618E"/>
    <w:rsid w:val="003D134B"/>
    <w:rsid w:val="003D228E"/>
    <w:rsid w:val="003D3937"/>
    <w:rsid w:val="003D4560"/>
    <w:rsid w:val="003D4686"/>
    <w:rsid w:val="003E1866"/>
    <w:rsid w:val="003E39B2"/>
    <w:rsid w:val="003E6D2F"/>
    <w:rsid w:val="003F368C"/>
    <w:rsid w:val="00400116"/>
    <w:rsid w:val="00405650"/>
    <w:rsid w:val="0041420C"/>
    <w:rsid w:val="0041546B"/>
    <w:rsid w:val="00416F28"/>
    <w:rsid w:val="00422FA4"/>
    <w:rsid w:val="00423577"/>
    <w:rsid w:val="00427602"/>
    <w:rsid w:val="00430160"/>
    <w:rsid w:val="00430252"/>
    <w:rsid w:val="00434FB2"/>
    <w:rsid w:val="004408F3"/>
    <w:rsid w:val="00444FE2"/>
    <w:rsid w:val="00446BEC"/>
    <w:rsid w:val="00452228"/>
    <w:rsid w:val="00452E1E"/>
    <w:rsid w:val="004530BA"/>
    <w:rsid w:val="00454E08"/>
    <w:rsid w:val="00454F3B"/>
    <w:rsid w:val="0045652E"/>
    <w:rsid w:val="004573A1"/>
    <w:rsid w:val="004633E6"/>
    <w:rsid w:val="00465896"/>
    <w:rsid w:val="004675FD"/>
    <w:rsid w:val="0047004F"/>
    <w:rsid w:val="0047028F"/>
    <w:rsid w:val="0047348C"/>
    <w:rsid w:val="004759A8"/>
    <w:rsid w:val="00494E84"/>
    <w:rsid w:val="004972CB"/>
    <w:rsid w:val="004A4679"/>
    <w:rsid w:val="004A50F6"/>
    <w:rsid w:val="004A5B30"/>
    <w:rsid w:val="004A5FA7"/>
    <w:rsid w:val="004A61D8"/>
    <w:rsid w:val="004B0A90"/>
    <w:rsid w:val="004B3471"/>
    <w:rsid w:val="004B5794"/>
    <w:rsid w:val="004C2746"/>
    <w:rsid w:val="004C3E94"/>
    <w:rsid w:val="004C5A7A"/>
    <w:rsid w:val="004D0EFA"/>
    <w:rsid w:val="004D2320"/>
    <w:rsid w:val="004D3743"/>
    <w:rsid w:val="004D426A"/>
    <w:rsid w:val="004D5100"/>
    <w:rsid w:val="004D5FD4"/>
    <w:rsid w:val="004D7958"/>
    <w:rsid w:val="004D7E4B"/>
    <w:rsid w:val="004E3EB4"/>
    <w:rsid w:val="004E4E0B"/>
    <w:rsid w:val="004E529E"/>
    <w:rsid w:val="004E572E"/>
    <w:rsid w:val="004E7F04"/>
    <w:rsid w:val="004F349C"/>
    <w:rsid w:val="004F56EF"/>
    <w:rsid w:val="004F5912"/>
    <w:rsid w:val="00504915"/>
    <w:rsid w:val="005066D7"/>
    <w:rsid w:val="00512988"/>
    <w:rsid w:val="005137F3"/>
    <w:rsid w:val="00514CE2"/>
    <w:rsid w:val="005161CF"/>
    <w:rsid w:val="005223F9"/>
    <w:rsid w:val="005253DB"/>
    <w:rsid w:val="005274FD"/>
    <w:rsid w:val="00530E1B"/>
    <w:rsid w:val="0053163D"/>
    <w:rsid w:val="0053169F"/>
    <w:rsid w:val="00531C2A"/>
    <w:rsid w:val="00532726"/>
    <w:rsid w:val="00532BEA"/>
    <w:rsid w:val="00533457"/>
    <w:rsid w:val="00537E22"/>
    <w:rsid w:val="00546D71"/>
    <w:rsid w:val="00560189"/>
    <w:rsid w:val="00560C2D"/>
    <w:rsid w:val="00562836"/>
    <w:rsid w:val="0057210F"/>
    <w:rsid w:val="00572567"/>
    <w:rsid w:val="005735B0"/>
    <w:rsid w:val="00573FC6"/>
    <w:rsid w:val="00581838"/>
    <w:rsid w:val="00581A75"/>
    <w:rsid w:val="00585FE7"/>
    <w:rsid w:val="005870E9"/>
    <w:rsid w:val="00587797"/>
    <w:rsid w:val="00592A2B"/>
    <w:rsid w:val="00593ED7"/>
    <w:rsid w:val="005947AC"/>
    <w:rsid w:val="00595CD0"/>
    <w:rsid w:val="005A3244"/>
    <w:rsid w:val="005A5CF8"/>
    <w:rsid w:val="005A7365"/>
    <w:rsid w:val="005B27B0"/>
    <w:rsid w:val="005B66E1"/>
    <w:rsid w:val="005B749F"/>
    <w:rsid w:val="005C3BCE"/>
    <w:rsid w:val="005C6CFE"/>
    <w:rsid w:val="005D3C18"/>
    <w:rsid w:val="005D5DDD"/>
    <w:rsid w:val="005E3D65"/>
    <w:rsid w:val="005E46CE"/>
    <w:rsid w:val="005E5EB4"/>
    <w:rsid w:val="005F27FD"/>
    <w:rsid w:val="005F4C5D"/>
    <w:rsid w:val="0060238E"/>
    <w:rsid w:val="00612174"/>
    <w:rsid w:val="00612718"/>
    <w:rsid w:val="0061343E"/>
    <w:rsid w:val="0061439B"/>
    <w:rsid w:val="006158BD"/>
    <w:rsid w:val="00615A99"/>
    <w:rsid w:val="006201B9"/>
    <w:rsid w:val="006204D1"/>
    <w:rsid w:val="006222A2"/>
    <w:rsid w:val="00622812"/>
    <w:rsid w:val="006260DF"/>
    <w:rsid w:val="00634512"/>
    <w:rsid w:val="00634A59"/>
    <w:rsid w:val="00635166"/>
    <w:rsid w:val="00635214"/>
    <w:rsid w:val="006368D9"/>
    <w:rsid w:val="00642576"/>
    <w:rsid w:val="00651AFE"/>
    <w:rsid w:val="006520EF"/>
    <w:rsid w:val="00660845"/>
    <w:rsid w:val="006608C6"/>
    <w:rsid w:val="006628E8"/>
    <w:rsid w:val="0066311A"/>
    <w:rsid w:val="0066355A"/>
    <w:rsid w:val="00671597"/>
    <w:rsid w:val="0067291C"/>
    <w:rsid w:val="00673A58"/>
    <w:rsid w:val="00684A72"/>
    <w:rsid w:val="00684B75"/>
    <w:rsid w:val="00685964"/>
    <w:rsid w:val="00687C8C"/>
    <w:rsid w:val="0069063F"/>
    <w:rsid w:val="00690E61"/>
    <w:rsid w:val="006A21EA"/>
    <w:rsid w:val="006A25FD"/>
    <w:rsid w:val="006A51EE"/>
    <w:rsid w:val="006B150A"/>
    <w:rsid w:val="006B1F1C"/>
    <w:rsid w:val="006B5540"/>
    <w:rsid w:val="006C069F"/>
    <w:rsid w:val="006C1FA6"/>
    <w:rsid w:val="006C3FFA"/>
    <w:rsid w:val="006C6EAC"/>
    <w:rsid w:val="006D2711"/>
    <w:rsid w:val="006D2DD2"/>
    <w:rsid w:val="006D48E9"/>
    <w:rsid w:val="006E0917"/>
    <w:rsid w:val="006E5FBC"/>
    <w:rsid w:val="006E653E"/>
    <w:rsid w:val="006F1EE3"/>
    <w:rsid w:val="006F1FEC"/>
    <w:rsid w:val="006F2F0B"/>
    <w:rsid w:val="006F3877"/>
    <w:rsid w:val="00703BB0"/>
    <w:rsid w:val="007062B2"/>
    <w:rsid w:val="007124C5"/>
    <w:rsid w:val="00715987"/>
    <w:rsid w:val="0071770D"/>
    <w:rsid w:val="0072024D"/>
    <w:rsid w:val="00721D98"/>
    <w:rsid w:val="00722A81"/>
    <w:rsid w:val="0072473D"/>
    <w:rsid w:val="00725614"/>
    <w:rsid w:val="00735506"/>
    <w:rsid w:val="007506DD"/>
    <w:rsid w:val="00751D25"/>
    <w:rsid w:val="007536CA"/>
    <w:rsid w:val="0075694C"/>
    <w:rsid w:val="00756DD8"/>
    <w:rsid w:val="00757C89"/>
    <w:rsid w:val="00765043"/>
    <w:rsid w:val="007654E6"/>
    <w:rsid w:val="00766F28"/>
    <w:rsid w:val="0076788D"/>
    <w:rsid w:val="00767C39"/>
    <w:rsid w:val="00774C2D"/>
    <w:rsid w:val="0077561F"/>
    <w:rsid w:val="0077592E"/>
    <w:rsid w:val="00780A95"/>
    <w:rsid w:val="00783750"/>
    <w:rsid w:val="0078539A"/>
    <w:rsid w:val="0079396E"/>
    <w:rsid w:val="00793C26"/>
    <w:rsid w:val="007964F2"/>
    <w:rsid w:val="007A11EB"/>
    <w:rsid w:val="007A6C20"/>
    <w:rsid w:val="007B24BB"/>
    <w:rsid w:val="007B3D07"/>
    <w:rsid w:val="007B7193"/>
    <w:rsid w:val="007C0604"/>
    <w:rsid w:val="007C10E9"/>
    <w:rsid w:val="007C19B5"/>
    <w:rsid w:val="007C2866"/>
    <w:rsid w:val="007C3B50"/>
    <w:rsid w:val="007C3D04"/>
    <w:rsid w:val="007C4D7B"/>
    <w:rsid w:val="007C5617"/>
    <w:rsid w:val="007C5693"/>
    <w:rsid w:val="007C6592"/>
    <w:rsid w:val="007C67C3"/>
    <w:rsid w:val="007C6AF7"/>
    <w:rsid w:val="007C72DD"/>
    <w:rsid w:val="007C7E00"/>
    <w:rsid w:val="007D10C1"/>
    <w:rsid w:val="007D41F9"/>
    <w:rsid w:val="007D578D"/>
    <w:rsid w:val="007D5882"/>
    <w:rsid w:val="007E01FD"/>
    <w:rsid w:val="007E3B9B"/>
    <w:rsid w:val="007F6828"/>
    <w:rsid w:val="007F6D60"/>
    <w:rsid w:val="008001AA"/>
    <w:rsid w:val="008007F3"/>
    <w:rsid w:val="008029A1"/>
    <w:rsid w:val="00802AE8"/>
    <w:rsid w:val="008101CE"/>
    <w:rsid w:val="008101FF"/>
    <w:rsid w:val="00810BB5"/>
    <w:rsid w:val="0081175E"/>
    <w:rsid w:val="008122BA"/>
    <w:rsid w:val="008164DD"/>
    <w:rsid w:val="0081735E"/>
    <w:rsid w:val="0082065A"/>
    <w:rsid w:val="00825511"/>
    <w:rsid w:val="0082707B"/>
    <w:rsid w:val="00827516"/>
    <w:rsid w:val="00830644"/>
    <w:rsid w:val="00831542"/>
    <w:rsid w:val="008332F5"/>
    <w:rsid w:val="0083760E"/>
    <w:rsid w:val="00840498"/>
    <w:rsid w:val="00840C12"/>
    <w:rsid w:val="0084267D"/>
    <w:rsid w:val="0085014A"/>
    <w:rsid w:val="00850E51"/>
    <w:rsid w:val="00852F1D"/>
    <w:rsid w:val="00856180"/>
    <w:rsid w:val="00860DCF"/>
    <w:rsid w:val="00861FC0"/>
    <w:rsid w:val="00862060"/>
    <w:rsid w:val="00862A25"/>
    <w:rsid w:val="008640CE"/>
    <w:rsid w:val="008662DC"/>
    <w:rsid w:val="00871A1E"/>
    <w:rsid w:val="0088063C"/>
    <w:rsid w:val="008820C2"/>
    <w:rsid w:val="00884992"/>
    <w:rsid w:val="00885583"/>
    <w:rsid w:val="00894D34"/>
    <w:rsid w:val="00897D93"/>
    <w:rsid w:val="008A4275"/>
    <w:rsid w:val="008A779D"/>
    <w:rsid w:val="008B02FA"/>
    <w:rsid w:val="008B34A7"/>
    <w:rsid w:val="008B521D"/>
    <w:rsid w:val="008B5745"/>
    <w:rsid w:val="008C091D"/>
    <w:rsid w:val="008C1AA8"/>
    <w:rsid w:val="008C2B43"/>
    <w:rsid w:val="008C402F"/>
    <w:rsid w:val="008C4D32"/>
    <w:rsid w:val="008C53A2"/>
    <w:rsid w:val="008C5EEE"/>
    <w:rsid w:val="008C6249"/>
    <w:rsid w:val="008D0738"/>
    <w:rsid w:val="008D0DE3"/>
    <w:rsid w:val="008D27FC"/>
    <w:rsid w:val="008D473B"/>
    <w:rsid w:val="008D5B90"/>
    <w:rsid w:val="008E5DF2"/>
    <w:rsid w:val="008F0186"/>
    <w:rsid w:val="008F300B"/>
    <w:rsid w:val="008F34A0"/>
    <w:rsid w:val="008F5C7E"/>
    <w:rsid w:val="008F606F"/>
    <w:rsid w:val="008F74AB"/>
    <w:rsid w:val="00904F47"/>
    <w:rsid w:val="009050F1"/>
    <w:rsid w:val="00905A2A"/>
    <w:rsid w:val="0090757B"/>
    <w:rsid w:val="0090796F"/>
    <w:rsid w:val="009121DF"/>
    <w:rsid w:val="00914E26"/>
    <w:rsid w:val="00920061"/>
    <w:rsid w:val="009227EB"/>
    <w:rsid w:val="009269A9"/>
    <w:rsid w:val="00930BEB"/>
    <w:rsid w:val="00935B56"/>
    <w:rsid w:val="00935F0B"/>
    <w:rsid w:val="00942C89"/>
    <w:rsid w:val="00943FA9"/>
    <w:rsid w:val="00944957"/>
    <w:rsid w:val="0095179B"/>
    <w:rsid w:val="00951E01"/>
    <w:rsid w:val="00954511"/>
    <w:rsid w:val="00957882"/>
    <w:rsid w:val="00964274"/>
    <w:rsid w:val="00975F04"/>
    <w:rsid w:val="00981177"/>
    <w:rsid w:val="00981370"/>
    <w:rsid w:val="009845C7"/>
    <w:rsid w:val="009863B3"/>
    <w:rsid w:val="00986EA8"/>
    <w:rsid w:val="009915BD"/>
    <w:rsid w:val="00993366"/>
    <w:rsid w:val="00996C68"/>
    <w:rsid w:val="0099725E"/>
    <w:rsid w:val="009A0675"/>
    <w:rsid w:val="009A2733"/>
    <w:rsid w:val="009B0E8E"/>
    <w:rsid w:val="009B1829"/>
    <w:rsid w:val="009B2216"/>
    <w:rsid w:val="009B7FCC"/>
    <w:rsid w:val="009C6B9F"/>
    <w:rsid w:val="009D0DFE"/>
    <w:rsid w:val="009D1BC6"/>
    <w:rsid w:val="009D24EA"/>
    <w:rsid w:val="009D2A49"/>
    <w:rsid w:val="009D3F3E"/>
    <w:rsid w:val="009E1DB4"/>
    <w:rsid w:val="009E43F6"/>
    <w:rsid w:val="009E5CC8"/>
    <w:rsid w:val="009E70CC"/>
    <w:rsid w:val="009E78BF"/>
    <w:rsid w:val="009F1DE6"/>
    <w:rsid w:val="009F336B"/>
    <w:rsid w:val="009F613D"/>
    <w:rsid w:val="00A078D9"/>
    <w:rsid w:val="00A11605"/>
    <w:rsid w:val="00A131D7"/>
    <w:rsid w:val="00A2247E"/>
    <w:rsid w:val="00A23EA2"/>
    <w:rsid w:val="00A25377"/>
    <w:rsid w:val="00A300D9"/>
    <w:rsid w:val="00A30604"/>
    <w:rsid w:val="00A30CEC"/>
    <w:rsid w:val="00A3379A"/>
    <w:rsid w:val="00A36838"/>
    <w:rsid w:val="00A36B27"/>
    <w:rsid w:val="00A51D86"/>
    <w:rsid w:val="00A51DA6"/>
    <w:rsid w:val="00A521D6"/>
    <w:rsid w:val="00A537DF"/>
    <w:rsid w:val="00A549FD"/>
    <w:rsid w:val="00A57FE2"/>
    <w:rsid w:val="00A61D32"/>
    <w:rsid w:val="00A64336"/>
    <w:rsid w:val="00A67696"/>
    <w:rsid w:val="00A70288"/>
    <w:rsid w:val="00A71837"/>
    <w:rsid w:val="00A71D8A"/>
    <w:rsid w:val="00A76662"/>
    <w:rsid w:val="00A76DF9"/>
    <w:rsid w:val="00A811E9"/>
    <w:rsid w:val="00A8193A"/>
    <w:rsid w:val="00A82930"/>
    <w:rsid w:val="00A83B38"/>
    <w:rsid w:val="00A84F50"/>
    <w:rsid w:val="00A85C2D"/>
    <w:rsid w:val="00A8678F"/>
    <w:rsid w:val="00A87714"/>
    <w:rsid w:val="00A941BE"/>
    <w:rsid w:val="00A96243"/>
    <w:rsid w:val="00A97C1B"/>
    <w:rsid w:val="00AA4197"/>
    <w:rsid w:val="00AA692B"/>
    <w:rsid w:val="00AB0004"/>
    <w:rsid w:val="00AB1ECD"/>
    <w:rsid w:val="00AB3A07"/>
    <w:rsid w:val="00AB4EA7"/>
    <w:rsid w:val="00AB70F0"/>
    <w:rsid w:val="00AC158F"/>
    <w:rsid w:val="00AC2AB4"/>
    <w:rsid w:val="00AC2BBB"/>
    <w:rsid w:val="00AC49BF"/>
    <w:rsid w:val="00AC4BC4"/>
    <w:rsid w:val="00AC4F2A"/>
    <w:rsid w:val="00AD1E38"/>
    <w:rsid w:val="00AD21CA"/>
    <w:rsid w:val="00AE0B92"/>
    <w:rsid w:val="00AF473F"/>
    <w:rsid w:val="00AF6E76"/>
    <w:rsid w:val="00AF75DA"/>
    <w:rsid w:val="00AF7E36"/>
    <w:rsid w:val="00B02750"/>
    <w:rsid w:val="00B04C2C"/>
    <w:rsid w:val="00B04FFF"/>
    <w:rsid w:val="00B05EE0"/>
    <w:rsid w:val="00B07284"/>
    <w:rsid w:val="00B079EC"/>
    <w:rsid w:val="00B10DDD"/>
    <w:rsid w:val="00B20410"/>
    <w:rsid w:val="00B2047D"/>
    <w:rsid w:val="00B253C5"/>
    <w:rsid w:val="00B270C8"/>
    <w:rsid w:val="00B300E3"/>
    <w:rsid w:val="00B325E7"/>
    <w:rsid w:val="00B3496F"/>
    <w:rsid w:val="00B35DA4"/>
    <w:rsid w:val="00B3765F"/>
    <w:rsid w:val="00B4015B"/>
    <w:rsid w:val="00B41521"/>
    <w:rsid w:val="00B45FA2"/>
    <w:rsid w:val="00B46216"/>
    <w:rsid w:val="00B503ED"/>
    <w:rsid w:val="00B5208A"/>
    <w:rsid w:val="00B5236D"/>
    <w:rsid w:val="00B53174"/>
    <w:rsid w:val="00B5377B"/>
    <w:rsid w:val="00B557B6"/>
    <w:rsid w:val="00B56FDA"/>
    <w:rsid w:val="00B571E1"/>
    <w:rsid w:val="00B57960"/>
    <w:rsid w:val="00B601C2"/>
    <w:rsid w:val="00B60309"/>
    <w:rsid w:val="00B646BB"/>
    <w:rsid w:val="00B6653A"/>
    <w:rsid w:val="00B66A9F"/>
    <w:rsid w:val="00B66CAB"/>
    <w:rsid w:val="00B67AEE"/>
    <w:rsid w:val="00B70CF2"/>
    <w:rsid w:val="00B75CBB"/>
    <w:rsid w:val="00B77BF9"/>
    <w:rsid w:val="00B87945"/>
    <w:rsid w:val="00B936FD"/>
    <w:rsid w:val="00B94D4E"/>
    <w:rsid w:val="00B95140"/>
    <w:rsid w:val="00B95982"/>
    <w:rsid w:val="00B95A84"/>
    <w:rsid w:val="00B95BB3"/>
    <w:rsid w:val="00BA43BB"/>
    <w:rsid w:val="00BA721C"/>
    <w:rsid w:val="00BB0F9E"/>
    <w:rsid w:val="00BB113E"/>
    <w:rsid w:val="00BB51C1"/>
    <w:rsid w:val="00BB5920"/>
    <w:rsid w:val="00BB7D44"/>
    <w:rsid w:val="00BC01F4"/>
    <w:rsid w:val="00BC361F"/>
    <w:rsid w:val="00BD14B6"/>
    <w:rsid w:val="00BD358B"/>
    <w:rsid w:val="00BD4144"/>
    <w:rsid w:val="00BE0907"/>
    <w:rsid w:val="00BE0B97"/>
    <w:rsid w:val="00BE3B6E"/>
    <w:rsid w:val="00BE4AE5"/>
    <w:rsid w:val="00BE4BF1"/>
    <w:rsid w:val="00BE5ED0"/>
    <w:rsid w:val="00BE6DFF"/>
    <w:rsid w:val="00BF1A77"/>
    <w:rsid w:val="00BF1EF9"/>
    <w:rsid w:val="00BF2D50"/>
    <w:rsid w:val="00BF2F83"/>
    <w:rsid w:val="00BF4C75"/>
    <w:rsid w:val="00BF4D24"/>
    <w:rsid w:val="00BF5024"/>
    <w:rsid w:val="00C00651"/>
    <w:rsid w:val="00C042D2"/>
    <w:rsid w:val="00C05372"/>
    <w:rsid w:val="00C05625"/>
    <w:rsid w:val="00C074B1"/>
    <w:rsid w:val="00C101B0"/>
    <w:rsid w:val="00C11747"/>
    <w:rsid w:val="00C11AC0"/>
    <w:rsid w:val="00C14B89"/>
    <w:rsid w:val="00C150B0"/>
    <w:rsid w:val="00C207E2"/>
    <w:rsid w:val="00C216EA"/>
    <w:rsid w:val="00C21EA2"/>
    <w:rsid w:val="00C26CE9"/>
    <w:rsid w:val="00C27D3F"/>
    <w:rsid w:val="00C31E4A"/>
    <w:rsid w:val="00C34563"/>
    <w:rsid w:val="00C3762F"/>
    <w:rsid w:val="00C41C68"/>
    <w:rsid w:val="00C455D4"/>
    <w:rsid w:val="00C50201"/>
    <w:rsid w:val="00C50BDF"/>
    <w:rsid w:val="00C50FC9"/>
    <w:rsid w:val="00C54EA6"/>
    <w:rsid w:val="00C559F5"/>
    <w:rsid w:val="00C56AD6"/>
    <w:rsid w:val="00C576C4"/>
    <w:rsid w:val="00C64EDB"/>
    <w:rsid w:val="00C67BAF"/>
    <w:rsid w:val="00C71637"/>
    <w:rsid w:val="00C71B1E"/>
    <w:rsid w:val="00C72E5C"/>
    <w:rsid w:val="00C72F3E"/>
    <w:rsid w:val="00C74ADE"/>
    <w:rsid w:val="00C75ECF"/>
    <w:rsid w:val="00C766D5"/>
    <w:rsid w:val="00C772F7"/>
    <w:rsid w:val="00C776CC"/>
    <w:rsid w:val="00C82914"/>
    <w:rsid w:val="00C84214"/>
    <w:rsid w:val="00C900E0"/>
    <w:rsid w:val="00C917BA"/>
    <w:rsid w:val="00C91A4E"/>
    <w:rsid w:val="00C924A0"/>
    <w:rsid w:val="00C9763B"/>
    <w:rsid w:val="00CA07F5"/>
    <w:rsid w:val="00CA0BCC"/>
    <w:rsid w:val="00CA1B5C"/>
    <w:rsid w:val="00CA3B65"/>
    <w:rsid w:val="00CA6BFB"/>
    <w:rsid w:val="00CA7124"/>
    <w:rsid w:val="00CB2C3F"/>
    <w:rsid w:val="00CB2EE0"/>
    <w:rsid w:val="00CB7F59"/>
    <w:rsid w:val="00CC0CBF"/>
    <w:rsid w:val="00CC101D"/>
    <w:rsid w:val="00CC6276"/>
    <w:rsid w:val="00CD7A6F"/>
    <w:rsid w:val="00CE0746"/>
    <w:rsid w:val="00CE0C09"/>
    <w:rsid w:val="00CE19D9"/>
    <w:rsid w:val="00CE3439"/>
    <w:rsid w:val="00CE5B58"/>
    <w:rsid w:val="00CE65E9"/>
    <w:rsid w:val="00CE670B"/>
    <w:rsid w:val="00CF0BC6"/>
    <w:rsid w:val="00CF1A0B"/>
    <w:rsid w:val="00CF1CE4"/>
    <w:rsid w:val="00CF346A"/>
    <w:rsid w:val="00CF5522"/>
    <w:rsid w:val="00CF618B"/>
    <w:rsid w:val="00CF6B27"/>
    <w:rsid w:val="00D020AF"/>
    <w:rsid w:val="00D02E67"/>
    <w:rsid w:val="00D03FBC"/>
    <w:rsid w:val="00D04960"/>
    <w:rsid w:val="00D061C4"/>
    <w:rsid w:val="00D0718B"/>
    <w:rsid w:val="00D124A7"/>
    <w:rsid w:val="00D1261E"/>
    <w:rsid w:val="00D1499B"/>
    <w:rsid w:val="00D2381E"/>
    <w:rsid w:val="00D23B32"/>
    <w:rsid w:val="00D24DF3"/>
    <w:rsid w:val="00D267C8"/>
    <w:rsid w:val="00D26F85"/>
    <w:rsid w:val="00D27F29"/>
    <w:rsid w:val="00D30FB1"/>
    <w:rsid w:val="00D32FCD"/>
    <w:rsid w:val="00D35B95"/>
    <w:rsid w:val="00D36FF7"/>
    <w:rsid w:val="00D409F1"/>
    <w:rsid w:val="00D447ED"/>
    <w:rsid w:val="00D4708F"/>
    <w:rsid w:val="00D546E5"/>
    <w:rsid w:val="00D55ABF"/>
    <w:rsid w:val="00D56ABB"/>
    <w:rsid w:val="00D571AE"/>
    <w:rsid w:val="00D60AFC"/>
    <w:rsid w:val="00D634FC"/>
    <w:rsid w:val="00D64259"/>
    <w:rsid w:val="00D72FE5"/>
    <w:rsid w:val="00D73862"/>
    <w:rsid w:val="00D759ED"/>
    <w:rsid w:val="00D75FA7"/>
    <w:rsid w:val="00D76CB5"/>
    <w:rsid w:val="00D91AD5"/>
    <w:rsid w:val="00D924D6"/>
    <w:rsid w:val="00DA0D95"/>
    <w:rsid w:val="00DA2CE7"/>
    <w:rsid w:val="00DA435B"/>
    <w:rsid w:val="00DA5497"/>
    <w:rsid w:val="00DA6FFB"/>
    <w:rsid w:val="00DB07E9"/>
    <w:rsid w:val="00DB1F13"/>
    <w:rsid w:val="00DB2B74"/>
    <w:rsid w:val="00DB52FB"/>
    <w:rsid w:val="00DB7AEF"/>
    <w:rsid w:val="00DB7FF2"/>
    <w:rsid w:val="00DC0208"/>
    <w:rsid w:val="00DC04B5"/>
    <w:rsid w:val="00DC0ED2"/>
    <w:rsid w:val="00DC13F1"/>
    <w:rsid w:val="00DC166D"/>
    <w:rsid w:val="00DC238E"/>
    <w:rsid w:val="00DC25A7"/>
    <w:rsid w:val="00DD45E1"/>
    <w:rsid w:val="00DD7BDD"/>
    <w:rsid w:val="00DE1133"/>
    <w:rsid w:val="00DE19B5"/>
    <w:rsid w:val="00DE21AB"/>
    <w:rsid w:val="00DE7F7A"/>
    <w:rsid w:val="00DF1927"/>
    <w:rsid w:val="00DF3519"/>
    <w:rsid w:val="00DF530D"/>
    <w:rsid w:val="00DF675D"/>
    <w:rsid w:val="00DF732E"/>
    <w:rsid w:val="00E028F4"/>
    <w:rsid w:val="00E02DDD"/>
    <w:rsid w:val="00E06FAC"/>
    <w:rsid w:val="00E139EA"/>
    <w:rsid w:val="00E22A5A"/>
    <w:rsid w:val="00E24EB1"/>
    <w:rsid w:val="00E251BB"/>
    <w:rsid w:val="00E2620C"/>
    <w:rsid w:val="00E27731"/>
    <w:rsid w:val="00E27F2C"/>
    <w:rsid w:val="00E312B8"/>
    <w:rsid w:val="00E330A8"/>
    <w:rsid w:val="00E35BE1"/>
    <w:rsid w:val="00E37DE6"/>
    <w:rsid w:val="00E40638"/>
    <w:rsid w:val="00E42292"/>
    <w:rsid w:val="00E46B57"/>
    <w:rsid w:val="00E47382"/>
    <w:rsid w:val="00E47493"/>
    <w:rsid w:val="00E508BD"/>
    <w:rsid w:val="00E53C98"/>
    <w:rsid w:val="00E5468E"/>
    <w:rsid w:val="00E64455"/>
    <w:rsid w:val="00E65026"/>
    <w:rsid w:val="00E653DF"/>
    <w:rsid w:val="00E66AEC"/>
    <w:rsid w:val="00E70DAB"/>
    <w:rsid w:val="00E71D14"/>
    <w:rsid w:val="00E72750"/>
    <w:rsid w:val="00E72AEA"/>
    <w:rsid w:val="00E86A69"/>
    <w:rsid w:val="00E90A1E"/>
    <w:rsid w:val="00EA0DE8"/>
    <w:rsid w:val="00EB0A8C"/>
    <w:rsid w:val="00EB30AD"/>
    <w:rsid w:val="00EB5123"/>
    <w:rsid w:val="00EB558A"/>
    <w:rsid w:val="00EB7D0D"/>
    <w:rsid w:val="00EB7EAF"/>
    <w:rsid w:val="00EC15D2"/>
    <w:rsid w:val="00EC24B9"/>
    <w:rsid w:val="00EC41C1"/>
    <w:rsid w:val="00EC4680"/>
    <w:rsid w:val="00ED103B"/>
    <w:rsid w:val="00ED129E"/>
    <w:rsid w:val="00ED399A"/>
    <w:rsid w:val="00ED6DB2"/>
    <w:rsid w:val="00EE2D3E"/>
    <w:rsid w:val="00EE36E1"/>
    <w:rsid w:val="00EE5455"/>
    <w:rsid w:val="00EE6235"/>
    <w:rsid w:val="00EE66F2"/>
    <w:rsid w:val="00EF0274"/>
    <w:rsid w:val="00EF0EAC"/>
    <w:rsid w:val="00EF15AC"/>
    <w:rsid w:val="00EF48A3"/>
    <w:rsid w:val="00EF493F"/>
    <w:rsid w:val="00EF7438"/>
    <w:rsid w:val="00EF7914"/>
    <w:rsid w:val="00F020BC"/>
    <w:rsid w:val="00F03366"/>
    <w:rsid w:val="00F049B2"/>
    <w:rsid w:val="00F1296C"/>
    <w:rsid w:val="00F13EBE"/>
    <w:rsid w:val="00F145A2"/>
    <w:rsid w:val="00F1655D"/>
    <w:rsid w:val="00F177A4"/>
    <w:rsid w:val="00F23F1B"/>
    <w:rsid w:val="00F24E20"/>
    <w:rsid w:val="00F30422"/>
    <w:rsid w:val="00F31D26"/>
    <w:rsid w:val="00F324DB"/>
    <w:rsid w:val="00F343E8"/>
    <w:rsid w:val="00F4167B"/>
    <w:rsid w:val="00F41B1D"/>
    <w:rsid w:val="00F457CC"/>
    <w:rsid w:val="00F500DD"/>
    <w:rsid w:val="00F55DEF"/>
    <w:rsid w:val="00F561E2"/>
    <w:rsid w:val="00F565CF"/>
    <w:rsid w:val="00F57C23"/>
    <w:rsid w:val="00F57EC0"/>
    <w:rsid w:val="00F62967"/>
    <w:rsid w:val="00F664DD"/>
    <w:rsid w:val="00F67ADD"/>
    <w:rsid w:val="00F701A4"/>
    <w:rsid w:val="00F75349"/>
    <w:rsid w:val="00F83A9C"/>
    <w:rsid w:val="00F909D0"/>
    <w:rsid w:val="00F91D2C"/>
    <w:rsid w:val="00FA44A9"/>
    <w:rsid w:val="00FB2559"/>
    <w:rsid w:val="00FB2FD8"/>
    <w:rsid w:val="00FB49D1"/>
    <w:rsid w:val="00FB5DD7"/>
    <w:rsid w:val="00FB69DC"/>
    <w:rsid w:val="00FB7E51"/>
    <w:rsid w:val="00FC28A9"/>
    <w:rsid w:val="00FC4A74"/>
    <w:rsid w:val="00FC631B"/>
    <w:rsid w:val="00FD621C"/>
    <w:rsid w:val="00FE15D2"/>
    <w:rsid w:val="00FF17B7"/>
    <w:rsid w:val="00FF18A3"/>
    <w:rsid w:val="00FF1B6B"/>
    <w:rsid w:val="00FF34A9"/>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FAC"/>
    <w:pPr>
      <w:spacing w:after="200" w:line="276" w:lineRule="auto"/>
    </w:p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9"/>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77B6C"/>
    <w:rPr>
      <w:rFonts w:eastAsia="Times New Roman"/>
      <w:szCs w:val="20"/>
      <w:lang w:eastAsia="ru-RU"/>
    </w:rPr>
  </w:style>
  <w:style w:type="character" w:customStyle="1" w:styleId="a4">
    <w:name w:val="Верхний колонтитул Знак"/>
    <w:basedOn w:val="a0"/>
    <w:uiPriority w:val="99"/>
    <w:qFormat/>
    <w:rsid w:val="00F77B6C"/>
    <w:rPr>
      <w:rFonts w:eastAsia="Times New Roman"/>
      <w:lang w:eastAsia="ru-RU"/>
    </w:rPr>
  </w:style>
  <w:style w:type="character" w:customStyle="1" w:styleId="a5">
    <w:name w:val="Нижний колонтитул Знак"/>
    <w:basedOn w:val="a0"/>
    <w:uiPriority w:val="99"/>
    <w:qFormat/>
    <w:rsid w:val="00F77B6C"/>
    <w:rPr>
      <w:rFonts w:eastAsia="Times New Roman"/>
      <w:lang w:eastAsia="ru-RU"/>
    </w:rPr>
  </w:style>
  <w:style w:type="character" w:customStyle="1" w:styleId="a6">
    <w:name w:val="Текст выноски Знак"/>
    <w:basedOn w:val="a0"/>
    <w:uiPriority w:val="99"/>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qFormat/>
    <w:rsid w:val="006E68E8"/>
    <w:rPr>
      <w:rFonts w:eastAsia="Times New Roman"/>
      <w:sz w:val="28"/>
      <w:szCs w:val="20"/>
      <w:lang w:eastAsia="ru-RU"/>
    </w:rPr>
  </w:style>
  <w:style w:type="character" w:customStyle="1" w:styleId="20">
    <w:name w:val="Заголовок 2 Знак"/>
    <w:basedOn w:val="a0"/>
    <w:link w:val="2"/>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9"/>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uiPriority w:val="99"/>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3">
    <w:name w:val="Оглавление 3 Знак"/>
    <w:basedOn w:val="a0"/>
    <w:link w:val="34"/>
    <w:qFormat/>
    <w:rsid w:val="006E68E8"/>
    <w:rPr>
      <w:rFonts w:eastAsia="Times New Roman"/>
      <w:sz w:val="16"/>
      <w:szCs w:val="16"/>
      <w:lang w:eastAsia="ru-RU" w:bidi="ru-RU"/>
    </w:rPr>
  </w:style>
  <w:style w:type="character" w:customStyle="1" w:styleId="22">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3">
    <w:name w:val="Основной текст с отступом 2 Знак"/>
    <w:basedOn w:val="a0"/>
    <w:link w:val="24"/>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uiPriority w:val="99"/>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uiPriority w:val="99"/>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iPriority w:val="99"/>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aliases w:val="ТЗ список,Абзац списка нумерованный"/>
    <w:basedOn w:val="a"/>
    <w:link w:val="afd"/>
    <w:uiPriority w:val="99"/>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e">
    <w:name w:val="Body Text Indent"/>
    <w:basedOn w:val="a"/>
    <w:link w:val="1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f">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4">
    <w:name w:val="Название объекта2"/>
    <w:basedOn w:val="a"/>
    <w:link w:val="23"/>
    <w:qFormat/>
    <w:rsid w:val="006E68E8"/>
    <w:pPr>
      <w:widowControl w:val="0"/>
      <w:suppressAutoHyphens/>
      <w:spacing w:after="0" w:line="240" w:lineRule="auto"/>
      <w:jc w:val="center"/>
    </w:pPr>
    <w:rPr>
      <w:rFonts w:eastAsia="Times New Roman"/>
      <w:sz w:val="28"/>
      <w:szCs w:val="28"/>
      <w:lang w:eastAsia="ru-RU" w:bidi="ru-RU"/>
    </w:rPr>
  </w:style>
  <w:style w:type="paragraph" w:styleId="aff0">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5">
    <w:name w:val="Body Text Indent 3"/>
    <w:basedOn w:val="a"/>
    <w:uiPriority w:val="99"/>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6">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qFormat/>
    <w:rsid w:val="006E68E8"/>
    <w:pPr>
      <w:widowControl w:val="0"/>
      <w:ind w:right="19772"/>
    </w:pPr>
    <w:rPr>
      <w:rFonts w:ascii="Courier New" w:eastAsia="Times New Roman" w:hAnsi="Courier New" w:cs="Courier New"/>
      <w:sz w:val="20"/>
      <w:szCs w:val="20"/>
      <w:lang w:eastAsia="ru-RU"/>
    </w:rPr>
  </w:style>
  <w:style w:type="paragraph" w:styleId="25">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1">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6">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7"/>
    <w:unhideWhenUsed/>
    <w:qFormat/>
    <w:rsid w:val="00683C0D"/>
    <w:pPr>
      <w:spacing w:after="120" w:line="480" w:lineRule="auto"/>
      <w:ind w:left="283"/>
    </w:pPr>
  </w:style>
  <w:style w:type="paragraph" w:styleId="aff2">
    <w:name w:val="annotation text"/>
    <w:basedOn w:val="a"/>
    <w:link w:val="28"/>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3">
    <w:name w:val="Subtitle"/>
    <w:basedOn w:val="a"/>
    <w:next w:val="a"/>
    <w:link w:val="1e"/>
    <w:qFormat/>
    <w:rsid w:val="005A1C39"/>
    <w:pPr>
      <w:spacing w:after="60"/>
      <w:jc w:val="center"/>
      <w:outlineLvl w:val="1"/>
    </w:pPr>
    <w:rPr>
      <w:rFonts w:ascii="Cambria" w:eastAsia="Times New Roman" w:hAnsi="Cambria"/>
      <w:lang w:eastAsia="ru-RU"/>
    </w:rPr>
  </w:style>
  <w:style w:type="paragraph" w:styleId="aff4">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7">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6"/>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4">
    <w:name w:val="toc 3"/>
    <w:basedOn w:val="a"/>
    <w:next w:val="a"/>
    <w:link w:val="33"/>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3">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5">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qFormat/>
    <w:rsid w:val="005A1C39"/>
    <w:pPr>
      <w:widowControl w:val="0"/>
    </w:pPr>
    <w:rPr>
      <w:rFonts w:ascii="Arial" w:eastAsia="Times New Roman" w:hAnsi="Arial" w:cs="Arial"/>
      <w:sz w:val="20"/>
      <w:szCs w:val="20"/>
      <w:lang w:eastAsia="ru-RU"/>
    </w:rPr>
  </w:style>
  <w:style w:type="paragraph" w:styleId="aff6">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7">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9">
    <w:name w:val="Без интервала2"/>
    <w:uiPriority w:val="99"/>
    <w:qFormat/>
    <w:rsid w:val="005A1C39"/>
    <w:pPr>
      <w:widowControl w:val="0"/>
      <w:suppressAutoHyphens/>
    </w:pPr>
    <w:rPr>
      <w:rFonts w:eastAsia="Arial"/>
      <w:lang w:eastAsia="ar-SA"/>
    </w:rPr>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customStyle="1" w:styleId="2a">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7">
    <w:name w:val="List Bullet 3"/>
    <w:basedOn w:val="a"/>
    <w:qFormat/>
    <w:pPr>
      <w:widowControl w:val="0"/>
      <w:spacing w:after="0" w:line="240" w:lineRule="auto"/>
      <w:ind w:firstLine="720"/>
      <w:jc w:val="both"/>
    </w:pPr>
    <w:rPr>
      <w:rFonts w:eastAsia="Times New Roman"/>
      <w:sz w:val="28"/>
    </w:rPr>
  </w:style>
  <w:style w:type="paragraph" w:styleId="38">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a">
    <w:name w:val="Table Grid"/>
    <w:basedOn w:val="a1"/>
    <w:uiPriority w:val="3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basedOn w:val="a"/>
    <w:next w:val="aff"/>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9">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d">
    <w:name w:val="Hyperlink"/>
    <w:unhideWhenUsed/>
    <w:rsid w:val="0038758F"/>
    <w:rPr>
      <w:color w:val="0563C1"/>
      <w:u w:val="single"/>
    </w:rPr>
  </w:style>
  <w:style w:type="paragraph" w:customStyle="1" w:styleId="affe">
    <w:basedOn w:val="a"/>
    <w:next w:val="aff"/>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a">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f">
    <w:name w:val="Unresolved Mention"/>
    <w:basedOn w:val="a0"/>
    <w:uiPriority w:val="99"/>
    <w:semiHidden/>
    <w:unhideWhenUsed/>
    <w:rsid w:val="0007170C"/>
    <w:rPr>
      <w:color w:val="605E5C"/>
      <w:shd w:val="clear" w:color="auto" w:fill="E1DFDD"/>
    </w:rPr>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0">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1">
    <w:name w:val="annotation reference"/>
    <w:qFormat/>
    <w:rsid w:val="00C207E2"/>
    <w:rPr>
      <w:sz w:val="16"/>
      <w:szCs w:val="16"/>
    </w:rPr>
  </w:style>
  <w:style w:type="character" w:customStyle="1" w:styleId="afff2">
    <w:name w:val="Тема примечания Знак"/>
    <w:basedOn w:val="ad"/>
    <w:qFormat/>
    <w:rsid w:val="00C207E2"/>
    <w:rPr>
      <w:rFonts w:ascii="Arial" w:eastAsia="Times New Roman" w:hAnsi="Arial" w:cs="Arial"/>
      <w:b/>
      <w:bCs/>
      <w:sz w:val="20"/>
      <w:szCs w:val="20"/>
      <w:lang w:eastAsia="ru-RU"/>
    </w:rPr>
  </w:style>
  <w:style w:type="character" w:styleId="afff3">
    <w:name w:val="Emphasis"/>
    <w:uiPriority w:val="20"/>
    <w:qFormat/>
    <w:rsid w:val="00C207E2"/>
    <w:rPr>
      <w:i/>
      <w:iCs/>
    </w:rPr>
  </w:style>
  <w:style w:type="character" w:customStyle="1" w:styleId="afff4">
    <w:name w:val="Текст сноски Знак"/>
    <w:basedOn w:val="a0"/>
    <w:uiPriority w:val="99"/>
    <w:qFormat/>
    <w:rsid w:val="00C207E2"/>
    <w:rPr>
      <w:rFonts w:ascii="Times New Roman" w:eastAsia="Times New Roman" w:hAnsi="Times New Roman" w:cs="Times New Roman"/>
      <w:sz w:val="20"/>
      <w:szCs w:val="20"/>
    </w:rPr>
  </w:style>
  <w:style w:type="character" w:customStyle="1" w:styleId="afff5">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6">
    <w:name w:val="Основной текст_"/>
    <w:link w:val="45"/>
    <w:qFormat/>
    <w:rsid w:val="00C207E2"/>
    <w:rPr>
      <w:sz w:val="23"/>
      <w:szCs w:val="23"/>
      <w:shd w:val="clear" w:color="auto" w:fill="FFFFFF"/>
    </w:rPr>
  </w:style>
  <w:style w:type="character" w:customStyle="1" w:styleId="1f2">
    <w:name w:val="Основной текст1"/>
    <w:uiPriority w:val="99"/>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7">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8">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3">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e"/>
    <w:rsid w:val="00C207E2"/>
  </w:style>
  <w:style w:type="character" w:customStyle="1" w:styleId="1d">
    <w:name w:val="Заголовок Знак1"/>
    <w:basedOn w:val="a0"/>
    <w:link w:val="aff1"/>
    <w:uiPriority w:val="10"/>
    <w:rsid w:val="00C207E2"/>
    <w:rPr>
      <w:rFonts w:eastAsia="Times New Roman"/>
      <w:b/>
      <w:bCs/>
    </w:rPr>
  </w:style>
  <w:style w:type="character" w:customStyle="1" w:styleId="1e">
    <w:name w:val="Подзаголовок Знак1"/>
    <w:basedOn w:val="a0"/>
    <w:link w:val="aff3"/>
    <w:rsid w:val="00C207E2"/>
    <w:rPr>
      <w:rFonts w:ascii="Cambria" w:eastAsia="Times New Roman" w:hAnsi="Cambria"/>
      <w:lang w:eastAsia="ru-RU"/>
    </w:rPr>
  </w:style>
  <w:style w:type="character" w:customStyle="1" w:styleId="16">
    <w:name w:val="Верхний колонтитул Знак1"/>
    <w:basedOn w:val="a0"/>
    <w:link w:val="af8"/>
    <w:rsid w:val="00C207E2"/>
    <w:rPr>
      <w:rFonts w:eastAsia="Times New Roman"/>
      <w:lang w:eastAsia="ru-RU"/>
    </w:rPr>
  </w:style>
  <w:style w:type="paragraph" w:styleId="2b">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4">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rsid w:val="00C207E2"/>
    <w:rPr>
      <w:rFonts w:eastAsia="Times New Roman"/>
      <w:lang w:eastAsia="ru-RU"/>
    </w:rPr>
  </w:style>
  <w:style w:type="paragraph" w:customStyle="1" w:styleId="afff9">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a">
    <w:name w:val="annotation subject"/>
    <w:basedOn w:val="aff2"/>
    <w:next w:val="aff2"/>
    <w:link w:val="1f5"/>
    <w:qFormat/>
    <w:rsid w:val="00C207E2"/>
    <w:rPr>
      <w:rFonts w:ascii="Arial" w:hAnsi="Arial" w:cs="Arial"/>
      <w:b/>
      <w:bCs/>
    </w:rPr>
  </w:style>
  <w:style w:type="character" w:customStyle="1" w:styleId="28">
    <w:name w:val="Текст примечания Знак2"/>
    <w:basedOn w:val="a0"/>
    <w:link w:val="aff2"/>
    <w:rsid w:val="00C207E2"/>
    <w:rPr>
      <w:rFonts w:eastAsia="Times New Roman"/>
      <w:sz w:val="20"/>
      <w:szCs w:val="20"/>
      <w:lang w:eastAsia="ru-RU"/>
    </w:rPr>
  </w:style>
  <w:style w:type="character" w:customStyle="1" w:styleId="1f5">
    <w:name w:val="Тема примечания Знак1"/>
    <w:basedOn w:val="28"/>
    <w:link w:val="afffa"/>
    <w:rsid w:val="00C207E2"/>
    <w:rPr>
      <w:rFonts w:ascii="Arial" w:eastAsia="Times New Roman" w:hAnsi="Arial" w:cs="Arial"/>
      <w:b/>
      <w:bCs/>
      <w:sz w:val="20"/>
      <w:szCs w:val="20"/>
      <w:lang w:eastAsia="ru-RU"/>
    </w:rPr>
  </w:style>
  <w:style w:type="paragraph" w:styleId="afffb">
    <w:name w:val="footnote text"/>
    <w:basedOn w:val="a"/>
    <w:link w:val="1f6"/>
    <w:uiPriority w:val="99"/>
    <w:rsid w:val="00C207E2"/>
    <w:pPr>
      <w:spacing w:after="0" w:line="240" w:lineRule="auto"/>
    </w:pPr>
    <w:rPr>
      <w:rFonts w:eastAsia="Times New Roman"/>
      <w:sz w:val="20"/>
      <w:szCs w:val="20"/>
      <w:lang w:eastAsia="ru-RU"/>
    </w:rPr>
  </w:style>
  <w:style w:type="character" w:customStyle="1" w:styleId="1f6">
    <w:name w:val="Текст сноски Знак1"/>
    <w:basedOn w:val="a0"/>
    <w:link w:val="afffb"/>
    <w:uiPriority w:val="99"/>
    <w:rsid w:val="00C207E2"/>
    <w:rPr>
      <w:rFonts w:eastAsia="Times New Roman"/>
      <w:sz w:val="20"/>
      <w:szCs w:val="20"/>
      <w:lang w:eastAsia="ru-RU"/>
    </w:rPr>
  </w:style>
  <w:style w:type="paragraph" w:styleId="afffc">
    <w:name w:val="Revision"/>
    <w:uiPriority w:val="99"/>
    <w:semiHidden/>
    <w:qFormat/>
    <w:rsid w:val="00C207E2"/>
    <w:rPr>
      <w:rFonts w:eastAsia="Times New Roman"/>
      <w:lang w:eastAsia="ru-RU"/>
    </w:rPr>
  </w:style>
  <w:style w:type="paragraph" w:customStyle="1" w:styleId="1f7">
    <w:name w:val="Абзац списка1"/>
    <w:basedOn w:val="a"/>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6"/>
    <w:qFormat/>
    <w:rsid w:val="00C207E2"/>
    <w:pPr>
      <w:widowControl w:val="0"/>
      <w:shd w:val="clear" w:color="auto" w:fill="FFFFFF"/>
      <w:spacing w:before="300" w:after="0" w:line="274" w:lineRule="exact"/>
      <w:ind w:hanging="320"/>
      <w:jc w:val="both"/>
    </w:pPr>
    <w:rPr>
      <w:sz w:val="23"/>
      <w:szCs w:val="23"/>
    </w:rPr>
  </w:style>
  <w:style w:type="table" w:customStyle="1" w:styleId="1f8">
    <w:name w:val="Сетка таблицы1"/>
    <w:basedOn w:val="a1"/>
    <w:next w:val="affa"/>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9">
    <w:name w:val="Гиперссылка1"/>
    <w:basedOn w:val="a0"/>
    <w:rsid w:val="00C207E2"/>
  </w:style>
  <w:style w:type="paragraph" w:customStyle="1" w:styleId="afffd">
    <w:basedOn w:val="a"/>
    <w:next w:val="aff"/>
    <w:uiPriority w:val="99"/>
    <w:unhideWhenUsed/>
    <w:qFormat/>
    <w:rsid w:val="00560C2D"/>
    <w:pPr>
      <w:spacing w:beforeAutospacing="1" w:afterAutospacing="1" w:line="240" w:lineRule="auto"/>
    </w:pPr>
    <w:rPr>
      <w:rFonts w:eastAsia="Times New Roman"/>
      <w:lang w:eastAsia="ru-RU"/>
    </w:rPr>
  </w:style>
  <w:style w:type="table" w:customStyle="1" w:styleId="2c">
    <w:name w:val="Сетка таблицы2"/>
    <w:basedOn w:val="a1"/>
    <w:next w:val="affa"/>
    <w:rsid w:val="00560C2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Гиперссылка2"/>
    <w:rsid w:val="00560C2D"/>
  </w:style>
  <w:style w:type="paragraph" w:customStyle="1" w:styleId="211">
    <w:name w:val="Основной текст 21"/>
    <w:basedOn w:val="a"/>
    <w:rsid w:val="00530E1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character" w:customStyle="1" w:styleId="doccaption">
    <w:name w:val="doccaption"/>
    <w:rsid w:val="00530E1B"/>
  </w:style>
  <w:style w:type="paragraph" w:customStyle="1" w:styleId="afffe">
    <w:basedOn w:val="a"/>
    <w:next w:val="aff"/>
    <w:uiPriority w:val="99"/>
    <w:unhideWhenUsed/>
    <w:rsid w:val="005137F3"/>
    <w:pPr>
      <w:spacing w:before="100" w:beforeAutospacing="1" w:after="100" w:afterAutospacing="1" w:line="240" w:lineRule="auto"/>
    </w:pPr>
    <w:rPr>
      <w:rFonts w:eastAsia="Times New Roman"/>
      <w:lang w:eastAsia="ru-RU"/>
    </w:rPr>
  </w:style>
  <w:style w:type="character" w:customStyle="1" w:styleId="WW8Num1z0">
    <w:name w:val="WW8Num1z0"/>
    <w:rsid w:val="00993366"/>
    <w:rPr>
      <w:rFonts w:ascii="Symbol" w:hAnsi="Symbol" w:cs="Symbol" w:hint="default"/>
    </w:rPr>
  </w:style>
  <w:style w:type="character" w:customStyle="1" w:styleId="WW8Num1z1">
    <w:name w:val="WW8Num1z1"/>
    <w:rsid w:val="00993366"/>
  </w:style>
  <w:style w:type="character" w:customStyle="1" w:styleId="WW8Num1z2">
    <w:name w:val="WW8Num1z2"/>
    <w:rsid w:val="00993366"/>
  </w:style>
  <w:style w:type="character" w:customStyle="1" w:styleId="WW8Num1z3">
    <w:name w:val="WW8Num1z3"/>
    <w:rsid w:val="00993366"/>
  </w:style>
  <w:style w:type="character" w:customStyle="1" w:styleId="WW8Num1z4">
    <w:name w:val="WW8Num1z4"/>
    <w:rsid w:val="00993366"/>
  </w:style>
  <w:style w:type="character" w:customStyle="1" w:styleId="WW8Num1z5">
    <w:name w:val="WW8Num1z5"/>
    <w:rsid w:val="00993366"/>
  </w:style>
  <w:style w:type="character" w:customStyle="1" w:styleId="WW8Num1z6">
    <w:name w:val="WW8Num1z6"/>
    <w:rsid w:val="00993366"/>
  </w:style>
  <w:style w:type="character" w:customStyle="1" w:styleId="WW8Num1z7">
    <w:name w:val="WW8Num1z7"/>
    <w:rsid w:val="00993366"/>
  </w:style>
  <w:style w:type="character" w:customStyle="1" w:styleId="WW8Num1z8">
    <w:name w:val="WW8Num1z8"/>
    <w:rsid w:val="00993366"/>
  </w:style>
  <w:style w:type="character" w:customStyle="1" w:styleId="WW8Num2z0">
    <w:name w:val="WW8Num2z0"/>
    <w:rsid w:val="00993366"/>
  </w:style>
  <w:style w:type="character" w:customStyle="1" w:styleId="WW8Num3z0">
    <w:name w:val="WW8Num3z0"/>
    <w:rsid w:val="00993366"/>
    <w:rPr>
      <w:rFonts w:hint="default"/>
      <w:b/>
      <w:bCs/>
      <w:sz w:val="28"/>
      <w:szCs w:val="28"/>
    </w:rPr>
  </w:style>
  <w:style w:type="character" w:customStyle="1" w:styleId="WW8Num4z0">
    <w:name w:val="WW8Num4z0"/>
    <w:rsid w:val="00993366"/>
    <w:rPr>
      <w:rFonts w:hint="default"/>
      <w:bCs/>
    </w:rPr>
  </w:style>
  <w:style w:type="character" w:customStyle="1" w:styleId="WW8Num5z0">
    <w:name w:val="WW8Num5z0"/>
    <w:rsid w:val="00993366"/>
    <w:rPr>
      <w:rFonts w:hint="default"/>
    </w:rPr>
  </w:style>
  <w:style w:type="character" w:customStyle="1" w:styleId="WW8Num6z0">
    <w:name w:val="WW8Num6z0"/>
    <w:rsid w:val="00993366"/>
    <w:rPr>
      <w:sz w:val="28"/>
      <w:szCs w:val="28"/>
    </w:rPr>
  </w:style>
  <w:style w:type="character" w:customStyle="1" w:styleId="WW8Num7z0">
    <w:name w:val="WW8Num7z0"/>
    <w:rsid w:val="00993366"/>
    <w:rPr>
      <w:rFonts w:hint="default"/>
    </w:rPr>
  </w:style>
  <w:style w:type="character" w:customStyle="1" w:styleId="WW8Num8z0">
    <w:name w:val="WW8Num8z0"/>
    <w:rsid w:val="00993366"/>
    <w:rPr>
      <w:rFonts w:hint="default"/>
    </w:rPr>
  </w:style>
  <w:style w:type="character" w:customStyle="1" w:styleId="WW8Num9z0">
    <w:name w:val="WW8Num9z0"/>
    <w:rsid w:val="00993366"/>
    <w:rPr>
      <w:sz w:val="28"/>
      <w:szCs w:val="28"/>
    </w:rPr>
  </w:style>
  <w:style w:type="character" w:customStyle="1" w:styleId="WW8Num10z0">
    <w:name w:val="WW8Num10z0"/>
    <w:rsid w:val="00993366"/>
    <w:rPr>
      <w:rFonts w:hint="default"/>
    </w:rPr>
  </w:style>
  <w:style w:type="character" w:customStyle="1" w:styleId="WW8Num11z0">
    <w:name w:val="WW8Num11z0"/>
    <w:rsid w:val="00993366"/>
    <w:rPr>
      <w:rFonts w:hint="default"/>
      <w:sz w:val="28"/>
      <w:szCs w:val="28"/>
    </w:rPr>
  </w:style>
  <w:style w:type="character" w:customStyle="1" w:styleId="WW8Num12z0">
    <w:name w:val="WW8Num12z0"/>
    <w:rsid w:val="00993366"/>
    <w:rPr>
      <w:rFonts w:hint="default"/>
    </w:rPr>
  </w:style>
  <w:style w:type="character" w:customStyle="1" w:styleId="WW8Num13z0">
    <w:name w:val="WW8Num13z0"/>
    <w:rsid w:val="00993366"/>
    <w:rPr>
      <w:rFonts w:hint="default"/>
    </w:rPr>
  </w:style>
  <w:style w:type="character" w:customStyle="1" w:styleId="WW8Num13z1">
    <w:name w:val="WW8Num13z1"/>
    <w:rsid w:val="00993366"/>
  </w:style>
  <w:style w:type="character" w:customStyle="1" w:styleId="WW8Num13z2">
    <w:name w:val="WW8Num13z2"/>
    <w:rsid w:val="00993366"/>
  </w:style>
  <w:style w:type="character" w:customStyle="1" w:styleId="WW8Num13z3">
    <w:name w:val="WW8Num13z3"/>
    <w:rsid w:val="00993366"/>
  </w:style>
  <w:style w:type="character" w:customStyle="1" w:styleId="WW8Num13z4">
    <w:name w:val="WW8Num13z4"/>
    <w:rsid w:val="00993366"/>
  </w:style>
  <w:style w:type="character" w:customStyle="1" w:styleId="WW8Num13z5">
    <w:name w:val="WW8Num13z5"/>
    <w:rsid w:val="00993366"/>
  </w:style>
  <w:style w:type="character" w:customStyle="1" w:styleId="WW8Num13z6">
    <w:name w:val="WW8Num13z6"/>
    <w:rsid w:val="00993366"/>
  </w:style>
  <w:style w:type="character" w:customStyle="1" w:styleId="WW8Num13z7">
    <w:name w:val="WW8Num13z7"/>
    <w:rsid w:val="00993366"/>
  </w:style>
  <w:style w:type="character" w:customStyle="1" w:styleId="WW8Num13z8">
    <w:name w:val="WW8Num13z8"/>
    <w:rsid w:val="00993366"/>
  </w:style>
  <w:style w:type="character" w:customStyle="1" w:styleId="WW8Num2z1">
    <w:name w:val="WW8Num2z1"/>
    <w:rsid w:val="00993366"/>
  </w:style>
  <w:style w:type="character" w:customStyle="1" w:styleId="WW8Num2z2">
    <w:name w:val="WW8Num2z2"/>
    <w:rsid w:val="00993366"/>
  </w:style>
  <w:style w:type="character" w:customStyle="1" w:styleId="WW8Num2z3">
    <w:name w:val="WW8Num2z3"/>
    <w:rsid w:val="00993366"/>
  </w:style>
  <w:style w:type="character" w:customStyle="1" w:styleId="WW8Num2z4">
    <w:name w:val="WW8Num2z4"/>
    <w:rsid w:val="00993366"/>
  </w:style>
  <w:style w:type="character" w:customStyle="1" w:styleId="WW8Num2z5">
    <w:name w:val="WW8Num2z5"/>
    <w:rsid w:val="00993366"/>
  </w:style>
  <w:style w:type="character" w:customStyle="1" w:styleId="WW8Num2z6">
    <w:name w:val="WW8Num2z6"/>
    <w:rsid w:val="00993366"/>
  </w:style>
  <w:style w:type="character" w:customStyle="1" w:styleId="WW8Num2z7">
    <w:name w:val="WW8Num2z7"/>
    <w:rsid w:val="00993366"/>
  </w:style>
  <w:style w:type="character" w:customStyle="1" w:styleId="WW8Num2z8">
    <w:name w:val="WW8Num2z8"/>
    <w:rsid w:val="00993366"/>
  </w:style>
  <w:style w:type="character" w:customStyle="1" w:styleId="WW8Num3z1">
    <w:name w:val="WW8Num3z1"/>
    <w:rsid w:val="00993366"/>
  </w:style>
  <w:style w:type="character" w:customStyle="1" w:styleId="WW8Num3z2">
    <w:name w:val="WW8Num3z2"/>
    <w:rsid w:val="00993366"/>
  </w:style>
  <w:style w:type="character" w:customStyle="1" w:styleId="WW8Num3z3">
    <w:name w:val="WW8Num3z3"/>
    <w:rsid w:val="00993366"/>
  </w:style>
  <w:style w:type="character" w:customStyle="1" w:styleId="WW8Num3z4">
    <w:name w:val="WW8Num3z4"/>
    <w:rsid w:val="00993366"/>
  </w:style>
  <w:style w:type="character" w:customStyle="1" w:styleId="WW8Num3z5">
    <w:name w:val="WW8Num3z5"/>
    <w:rsid w:val="00993366"/>
  </w:style>
  <w:style w:type="character" w:customStyle="1" w:styleId="WW8Num3z6">
    <w:name w:val="WW8Num3z6"/>
    <w:rsid w:val="00993366"/>
  </w:style>
  <w:style w:type="character" w:customStyle="1" w:styleId="WW8Num3z7">
    <w:name w:val="WW8Num3z7"/>
    <w:rsid w:val="00993366"/>
  </w:style>
  <w:style w:type="character" w:customStyle="1" w:styleId="WW8Num3z8">
    <w:name w:val="WW8Num3z8"/>
    <w:rsid w:val="00993366"/>
  </w:style>
  <w:style w:type="character" w:customStyle="1" w:styleId="WW8Num4z1">
    <w:name w:val="WW8Num4z1"/>
    <w:rsid w:val="00993366"/>
  </w:style>
  <w:style w:type="character" w:customStyle="1" w:styleId="WW8Num4z2">
    <w:name w:val="WW8Num4z2"/>
    <w:rsid w:val="00993366"/>
  </w:style>
  <w:style w:type="character" w:customStyle="1" w:styleId="WW8Num4z3">
    <w:name w:val="WW8Num4z3"/>
    <w:rsid w:val="00993366"/>
  </w:style>
  <w:style w:type="character" w:customStyle="1" w:styleId="WW8Num4z4">
    <w:name w:val="WW8Num4z4"/>
    <w:rsid w:val="00993366"/>
  </w:style>
  <w:style w:type="character" w:customStyle="1" w:styleId="WW8Num4z5">
    <w:name w:val="WW8Num4z5"/>
    <w:rsid w:val="00993366"/>
  </w:style>
  <w:style w:type="character" w:customStyle="1" w:styleId="WW8Num4z6">
    <w:name w:val="WW8Num4z6"/>
    <w:rsid w:val="00993366"/>
  </w:style>
  <w:style w:type="character" w:customStyle="1" w:styleId="WW8Num4z7">
    <w:name w:val="WW8Num4z7"/>
    <w:rsid w:val="00993366"/>
  </w:style>
  <w:style w:type="character" w:customStyle="1" w:styleId="WW8Num4z8">
    <w:name w:val="WW8Num4z8"/>
    <w:rsid w:val="00993366"/>
  </w:style>
  <w:style w:type="character" w:customStyle="1" w:styleId="WW8Num5z1">
    <w:name w:val="WW8Num5z1"/>
    <w:rsid w:val="00993366"/>
  </w:style>
  <w:style w:type="character" w:customStyle="1" w:styleId="WW8Num5z2">
    <w:name w:val="WW8Num5z2"/>
    <w:rsid w:val="00993366"/>
  </w:style>
  <w:style w:type="character" w:customStyle="1" w:styleId="WW8Num5z3">
    <w:name w:val="WW8Num5z3"/>
    <w:rsid w:val="00993366"/>
  </w:style>
  <w:style w:type="character" w:customStyle="1" w:styleId="WW8Num5z4">
    <w:name w:val="WW8Num5z4"/>
    <w:rsid w:val="00993366"/>
  </w:style>
  <w:style w:type="character" w:customStyle="1" w:styleId="WW8Num5z5">
    <w:name w:val="WW8Num5z5"/>
    <w:rsid w:val="00993366"/>
  </w:style>
  <w:style w:type="character" w:customStyle="1" w:styleId="WW8Num5z6">
    <w:name w:val="WW8Num5z6"/>
    <w:rsid w:val="00993366"/>
  </w:style>
  <w:style w:type="character" w:customStyle="1" w:styleId="WW8Num5z7">
    <w:name w:val="WW8Num5z7"/>
    <w:rsid w:val="00993366"/>
  </w:style>
  <w:style w:type="character" w:customStyle="1" w:styleId="WW8Num5z8">
    <w:name w:val="WW8Num5z8"/>
    <w:rsid w:val="00993366"/>
  </w:style>
  <w:style w:type="character" w:customStyle="1" w:styleId="WW8Num6z1">
    <w:name w:val="WW8Num6z1"/>
    <w:rsid w:val="00993366"/>
  </w:style>
  <w:style w:type="character" w:customStyle="1" w:styleId="WW8Num6z2">
    <w:name w:val="WW8Num6z2"/>
    <w:rsid w:val="00993366"/>
  </w:style>
  <w:style w:type="character" w:customStyle="1" w:styleId="WW8Num6z3">
    <w:name w:val="WW8Num6z3"/>
    <w:rsid w:val="00993366"/>
  </w:style>
  <w:style w:type="character" w:customStyle="1" w:styleId="WW8Num6z4">
    <w:name w:val="WW8Num6z4"/>
    <w:rsid w:val="00993366"/>
  </w:style>
  <w:style w:type="character" w:customStyle="1" w:styleId="WW8Num6z5">
    <w:name w:val="WW8Num6z5"/>
    <w:rsid w:val="00993366"/>
  </w:style>
  <w:style w:type="character" w:customStyle="1" w:styleId="WW8Num6z6">
    <w:name w:val="WW8Num6z6"/>
    <w:rsid w:val="00993366"/>
  </w:style>
  <w:style w:type="character" w:customStyle="1" w:styleId="WW8Num6z7">
    <w:name w:val="WW8Num6z7"/>
    <w:rsid w:val="00993366"/>
  </w:style>
  <w:style w:type="character" w:customStyle="1" w:styleId="WW8Num6z8">
    <w:name w:val="WW8Num6z8"/>
    <w:rsid w:val="00993366"/>
  </w:style>
  <w:style w:type="character" w:customStyle="1" w:styleId="WW8Num7z1">
    <w:name w:val="WW8Num7z1"/>
    <w:rsid w:val="00993366"/>
  </w:style>
  <w:style w:type="character" w:customStyle="1" w:styleId="WW8Num7z2">
    <w:name w:val="WW8Num7z2"/>
    <w:rsid w:val="00993366"/>
  </w:style>
  <w:style w:type="character" w:customStyle="1" w:styleId="WW8Num7z3">
    <w:name w:val="WW8Num7z3"/>
    <w:rsid w:val="00993366"/>
  </w:style>
  <w:style w:type="character" w:customStyle="1" w:styleId="WW8Num7z4">
    <w:name w:val="WW8Num7z4"/>
    <w:rsid w:val="00993366"/>
  </w:style>
  <w:style w:type="character" w:customStyle="1" w:styleId="WW8Num7z5">
    <w:name w:val="WW8Num7z5"/>
    <w:rsid w:val="00993366"/>
  </w:style>
  <w:style w:type="character" w:customStyle="1" w:styleId="WW8Num7z6">
    <w:name w:val="WW8Num7z6"/>
    <w:rsid w:val="00993366"/>
  </w:style>
  <w:style w:type="character" w:customStyle="1" w:styleId="WW8Num7z7">
    <w:name w:val="WW8Num7z7"/>
    <w:rsid w:val="00993366"/>
  </w:style>
  <w:style w:type="character" w:customStyle="1" w:styleId="WW8Num7z8">
    <w:name w:val="WW8Num7z8"/>
    <w:rsid w:val="00993366"/>
  </w:style>
  <w:style w:type="character" w:customStyle="1" w:styleId="WW8Num8z1">
    <w:name w:val="WW8Num8z1"/>
    <w:rsid w:val="00993366"/>
  </w:style>
  <w:style w:type="character" w:customStyle="1" w:styleId="WW8Num8z2">
    <w:name w:val="WW8Num8z2"/>
    <w:rsid w:val="00993366"/>
  </w:style>
  <w:style w:type="character" w:customStyle="1" w:styleId="WW8Num8z3">
    <w:name w:val="WW8Num8z3"/>
    <w:rsid w:val="00993366"/>
  </w:style>
  <w:style w:type="character" w:customStyle="1" w:styleId="WW8Num8z4">
    <w:name w:val="WW8Num8z4"/>
    <w:rsid w:val="00993366"/>
  </w:style>
  <w:style w:type="character" w:customStyle="1" w:styleId="WW8Num8z5">
    <w:name w:val="WW8Num8z5"/>
    <w:rsid w:val="00993366"/>
  </w:style>
  <w:style w:type="character" w:customStyle="1" w:styleId="WW8Num8z6">
    <w:name w:val="WW8Num8z6"/>
    <w:rsid w:val="00993366"/>
  </w:style>
  <w:style w:type="character" w:customStyle="1" w:styleId="WW8Num8z7">
    <w:name w:val="WW8Num8z7"/>
    <w:rsid w:val="00993366"/>
  </w:style>
  <w:style w:type="character" w:customStyle="1" w:styleId="WW8Num8z8">
    <w:name w:val="WW8Num8z8"/>
    <w:rsid w:val="00993366"/>
  </w:style>
  <w:style w:type="character" w:customStyle="1" w:styleId="WW8Num9z1">
    <w:name w:val="WW8Num9z1"/>
    <w:rsid w:val="00993366"/>
  </w:style>
  <w:style w:type="character" w:customStyle="1" w:styleId="WW8Num9z2">
    <w:name w:val="WW8Num9z2"/>
    <w:rsid w:val="00993366"/>
  </w:style>
  <w:style w:type="character" w:customStyle="1" w:styleId="WW8Num9z3">
    <w:name w:val="WW8Num9z3"/>
    <w:rsid w:val="00993366"/>
  </w:style>
  <w:style w:type="character" w:customStyle="1" w:styleId="WW8Num9z4">
    <w:name w:val="WW8Num9z4"/>
    <w:rsid w:val="00993366"/>
  </w:style>
  <w:style w:type="character" w:customStyle="1" w:styleId="WW8Num9z5">
    <w:name w:val="WW8Num9z5"/>
    <w:rsid w:val="00993366"/>
  </w:style>
  <w:style w:type="character" w:customStyle="1" w:styleId="WW8Num9z6">
    <w:name w:val="WW8Num9z6"/>
    <w:rsid w:val="00993366"/>
  </w:style>
  <w:style w:type="character" w:customStyle="1" w:styleId="WW8Num9z7">
    <w:name w:val="WW8Num9z7"/>
    <w:rsid w:val="00993366"/>
  </w:style>
  <w:style w:type="character" w:customStyle="1" w:styleId="WW8Num9z8">
    <w:name w:val="WW8Num9z8"/>
    <w:rsid w:val="00993366"/>
  </w:style>
  <w:style w:type="character" w:customStyle="1" w:styleId="WW8Num10z1">
    <w:name w:val="WW8Num10z1"/>
    <w:rsid w:val="00993366"/>
  </w:style>
  <w:style w:type="character" w:customStyle="1" w:styleId="WW8Num10z2">
    <w:name w:val="WW8Num10z2"/>
    <w:rsid w:val="00993366"/>
  </w:style>
  <w:style w:type="character" w:customStyle="1" w:styleId="WW8Num10z3">
    <w:name w:val="WW8Num10z3"/>
    <w:rsid w:val="00993366"/>
  </w:style>
  <w:style w:type="character" w:customStyle="1" w:styleId="WW8Num10z4">
    <w:name w:val="WW8Num10z4"/>
    <w:rsid w:val="00993366"/>
  </w:style>
  <w:style w:type="character" w:customStyle="1" w:styleId="WW8Num10z5">
    <w:name w:val="WW8Num10z5"/>
    <w:rsid w:val="00993366"/>
  </w:style>
  <w:style w:type="character" w:customStyle="1" w:styleId="WW8Num10z6">
    <w:name w:val="WW8Num10z6"/>
    <w:rsid w:val="00993366"/>
  </w:style>
  <w:style w:type="character" w:customStyle="1" w:styleId="WW8Num10z7">
    <w:name w:val="WW8Num10z7"/>
    <w:rsid w:val="00993366"/>
  </w:style>
  <w:style w:type="character" w:customStyle="1" w:styleId="WW8Num10z8">
    <w:name w:val="WW8Num10z8"/>
    <w:rsid w:val="00993366"/>
  </w:style>
  <w:style w:type="character" w:customStyle="1" w:styleId="WW8Num11z1">
    <w:name w:val="WW8Num11z1"/>
    <w:rsid w:val="00993366"/>
  </w:style>
  <w:style w:type="character" w:customStyle="1" w:styleId="WW8Num11z2">
    <w:name w:val="WW8Num11z2"/>
    <w:rsid w:val="00993366"/>
  </w:style>
  <w:style w:type="character" w:customStyle="1" w:styleId="WW8Num11z3">
    <w:name w:val="WW8Num11z3"/>
    <w:rsid w:val="00993366"/>
  </w:style>
  <w:style w:type="character" w:customStyle="1" w:styleId="WW8Num11z4">
    <w:name w:val="WW8Num11z4"/>
    <w:rsid w:val="00993366"/>
  </w:style>
  <w:style w:type="character" w:customStyle="1" w:styleId="WW8Num11z5">
    <w:name w:val="WW8Num11z5"/>
    <w:rsid w:val="00993366"/>
  </w:style>
  <w:style w:type="character" w:customStyle="1" w:styleId="WW8Num11z6">
    <w:name w:val="WW8Num11z6"/>
    <w:rsid w:val="00993366"/>
  </w:style>
  <w:style w:type="character" w:customStyle="1" w:styleId="WW8Num11z7">
    <w:name w:val="WW8Num11z7"/>
    <w:rsid w:val="00993366"/>
  </w:style>
  <w:style w:type="character" w:customStyle="1" w:styleId="WW8Num11z8">
    <w:name w:val="WW8Num11z8"/>
    <w:rsid w:val="00993366"/>
  </w:style>
  <w:style w:type="character" w:customStyle="1" w:styleId="WW8Num12z1">
    <w:name w:val="WW8Num12z1"/>
    <w:rsid w:val="00993366"/>
  </w:style>
  <w:style w:type="character" w:customStyle="1" w:styleId="WW8Num12z2">
    <w:name w:val="WW8Num12z2"/>
    <w:rsid w:val="00993366"/>
  </w:style>
  <w:style w:type="character" w:customStyle="1" w:styleId="WW8Num12z3">
    <w:name w:val="WW8Num12z3"/>
    <w:rsid w:val="00993366"/>
  </w:style>
  <w:style w:type="character" w:customStyle="1" w:styleId="WW8Num12z4">
    <w:name w:val="WW8Num12z4"/>
    <w:rsid w:val="00993366"/>
  </w:style>
  <w:style w:type="character" w:customStyle="1" w:styleId="WW8Num12z5">
    <w:name w:val="WW8Num12z5"/>
    <w:rsid w:val="00993366"/>
  </w:style>
  <w:style w:type="character" w:customStyle="1" w:styleId="WW8Num12z6">
    <w:name w:val="WW8Num12z6"/>
    <w:rsid w:val="00993366"/>
  </w:style>
  <w:style w:type="character" w:customStyle="1" w:styleId="WW8Num12z7">
    <w:name w:val="WW8Num12z7"/>
    <w:rsid w:val="00993366"/>
  </w:style>
  <w:style w:type="character" w:customStyle="1" w:styleId="WW8Num12z8">
    <w:name w:val="WW8Num12z8"/>
    <w:rsid w:val="00993366"/>
  </w:style>
  <w:style w:type="character" w:customStyle="1" w:styleId="WW8Num14z0">
    <w:name w:val="WW8Num14z0"/>
    <w:rsid w:val="00993366"/>
    <w:rPr>
      <w:rFonts w:hint="default"/>
    </w:rPr>
  </w:style>
  <w:style w:type="character" w:customStyle="1" w:styleId="WW8Num14z1">
    <w:name w:val="WW8Num14z1"/>
    <w:rsid w:val="00993366"/>
  </w:style>
  <w:style w:type="character" w:customStyle="1" w:styleId="WW8Num14z2">
    <w:name w:val="WW8Num14z2"/>
    <w:rsid w:val="00993366"/>
  </w:style>
  <w:style w:type="character" w:customStyle="1" w:styleId="WW8Num14z3">
    <w:name w:val="WW8Num14z3"/>
    <w:rsid w:val="00993366"/>
  </w:style>
  <w:style w:type="character" w:customStyle="1" w:styleId="WW8Num14z4">
    <w:name w:val="WW8Num14z4"/>
    <w:rsid w:val="00993366"/>
  </w:style>
  <w:style w:type="character" w:customStyle="1" w:styleId="WW8Num14z5">
    <w:name w:val="WW8Num14z5"/>
    <w:rsid w:val="00993366"/>
  </w:style>
  <w:style w:type="character" w:customStyle="1" w:styleId="WW8Num14z6">
    <w:name w:val="WW8Num14z6"/>
    <w:rsid w:val="00993366"/>
  </w:style>
  <w:style w:type="character" w:customStyle="1" w:styleId="WW8Num14z7">
    <w:name w:val="WW8Num14z7"/>
    <w:rsid w:val="00993366"/>
  </w:style>
  <w:style w:type="character" w:customStyle="1" w:styleId="WW8Num14z8">
    <w:name w:val="WW8Num14z8"/>
    <w:rsid w:val="00993366"/>
  </w:style>
  <w:style w:type="character" w:customStyle="1" w:styleId="WW8Num15z0">
    <w:name w:val="WW8Num15z0"/>
    <w:rsid w:val="00993366"/>
  </w:style>
  <w:style w:type="character" w:customStyle="1" w:styleId="WW8Num15z1">
    <w:name w:val="WW8Num15z1"/>
    <w:rsid w:val="00993366"/>
  </w:style>
  <w:style w:type="character" w:customStyle="1" w:styleId="WW8Num15z2">
    <w:name w:val="WW8Num15z2"/>
    <w:rsid w:val="00993366"/>
  </w:style>
  <w:style w:type="character" w:customStyle="1" w:styleId="WW8Num15z3">
    <w:name w:val="WW8Num15z3"/>
    <w:rsid w:val="00993366"/>
  </w:style>
  <w:style w:type="character" w:customStyle="1" w:styleId="WW8Num15z4">
    <w:name w:val="WW8Num15z4"/>
    <w:rsid w:val="00993366"/>
  </w:style>
  <w:style w:type="character" w:customStyle="1" w:styleId="WW8Num15z5">
    <w:name w:val="WW8Num15z5"/>
    <w:rsid w:val="00993366"/>
  </w:style>
  <w:style w:type="character" w:customStyle="1" w:styleId="WW8Num15z6">
    <w:name w:val="WW8Num15z6"/>
    <w:rsid w:val="00993366"/>
  </w:style>
  <w:style w:type="character" w:customStyle="1" w:styleId="WW8Num15z7">
    <w:name w:val="WW8Num15z7"/>
    <w:rsid w:val="00993366"/>
  </w:style>
  <w:style w:type="character" w:customStyle="1" w:styleId="WW8Num15z8">
    <w:name w:val="WW8Num15z8"/>
    <w:rsid w:val="00993366"/>
  </w:style>
  <w:style w:type="character" w:customStyle="1" w:styleId="WW8Num16z0">
    <w:name w:val="WW8Num16z0"/>
    <w:rsid w:val="00993366"/>
    <w:rPr>
      <w:rFonts w:hint="default"/>
    </w:rPr>
  </w:style>
  <w:style w:type="character" w:customStyle="1" w:styleId="WW8Num16z1">
    <w:name w:val="WW8Num16z1"/>
    <w:rsid w:val="00993366"/>
  </w:style>
  <w:style w:type="character" w:customStyle="1" w:styleId="WW8Num16z2">
    <w:name w:val="WW8Num16z2"/>
    <w:rsid w:val="00993366"/>
  </w:style>
  <w:style w:type="character" w:customStyle="1" w:styleId="WW8Num16z3">
    <w:name w:val="WW8Num16z3"/>
    <w:rsid w:val="00993366"/>
  </w:style>
  <w:style w:type="character" w:customStyle="1" w:styleId="WW8Num16z4">
    <w:name w:val="WW8Num16z4"/>
    <w:rsid w:val="00993366"/>
  </w:style>
  <w:style w:type="character" w:customStyle="1" w:styleId="WW8Num16z5">
    <w:name w:val="WW8Num16z5"/>
    <w:rsid w:val="00993366"/>
  </w:style>
  <w:style w:type="character" w:customStyle="1" w:styleId="WW8Num16z6">
    <w:name w:val="WW8Num16z6"/>
    <w:rsid w:val="00993366"/>
  </w:style>
  <w:style w:type="character" w:customStyle="1" w:styleId="WW8Num16z7">
    <w:name w:val="WW8Num16z7"/>
    <w:rsid w:val="00993366"/>
  </w:style>
  <w:style w:type="character" w:customStyle="1" w:styleId="WW8Num16z8">
    <w:name w:val="WW8Num16z8"/>
    <w:rsid w:val="00993366"/>
  </w:style>
  <w:style w:type="character" w:customStyle="1" w:styleId="WW8Num17z0">
    <w:name w:val="WW8Num17z0"/>
    <w:rsid w:val="00993366"/>
    <w:rPr>
      <w:rFonts w:hint="default"/>
      <w:sz w:val="28"/>
      <w:szCs w:val="28"/>
    </w:rPr>
  </w:style>
  <w:style w:type="character" w:customStyle="1" w:styleId="WW8Num17z1">
    <w:name w:val="WW8Num17z1"/>
    <w:rsid w:val="00993366"/>
  </w:style>
  <w:style w:type="character" w:customStyle="1" w:styleId="WW8Num17z2">
    <w:name w:val="WW8Num17z2"/>
    <w:rsid w:val="00993366"/>
  </w:style>
  <w:style w:type="character" w:customStyle="1" w:styleId="WW8Num17z3">
    <w:name w:val="WW8Num17z3"/>
    <w:rsid w:val="00993366"/>
  </w:style>
  <w:style w:type="character" w:customStyle="1" w:styleId="WW8Num17z4">
    <w:name w:val="WW8Num17z4"/>
    <w:rsid w:val="00993366"/>
  </w:style>
  <w:style w:type="character" w:customStyle="1" w:styleId="WW8Num17z5">
    <w:name w:val="WW8Num17z5"/>
    <w:rsid w:val="00993366"/>
  </w:style>
  <w:style w:type="character" w:customStyle="1" w:styleId="WW8Num17z6">
    <w:name w:val="WW8Num17z6"/>
    <w:rsid w:val="00993366"/>
  </w:style>
  <w:style w:type="character" w:customStyle="1" w:styleId="WW8Num17z7">
    <w:name w:val="WW8Num17z7"/>
    <w:rsid w:val="00993366"/>
  </w:style>
  <w:style w:type="character" w:customStyle="1" w:styleId="WW8Num17z8">
    <w:name w:val="WW8Num17z8"/>
    <w:rsid w:val="00993366"/>
  </w:style>
  <w:style w:type="character" w:customStyle="1" w:styleId="WW8Num18z0">
    <w:name w:val="WW8Num18z0"/>
    <w:rsid w:val="00993366"/>
    <w:rPr>
      <w:rFonts w:hint="default"/>
    </w:rPr>
  </w:style>
  <w:style w:type="character" w:customStyle="1" w:styleId="WW8Num18z1">
    <w:name w:val="WW8Num18z1"/>
    <w:rsid w:val="00993366"/>
  </w:style>
  <w:style w:type="character" w:customStyle="1" w:styleId="WW8Num18z2">
    <w:name w:val="WW8Num18z2"/>
    <w:rsid w:val="00993366"/>
  </w:style>
  <w:style w:type="character" w:customStyle="1" w:styleId="WW8Num18z3">
    <w:name w:val="WW8Num18z3"/>
    <w:rsid w:val="00993366"/>
  </w:style>
  <w:style w:type="character" w:customStyle="1" w:styleId="WW8Num18z4">
    <w:name w:val="WW8Num18z4"/>
    <w:rsid w:val="00993366"/>
  </w:style>
  <w:style w:type="character" w:customStyle="1" w:styleId="WW8Num18z5">
    <w:name w:val="WW8Num18z5"/>
    <w:rsid w:val="00993366"/>
  </w:style>
  <w:style w:type="character" w:customStyle="1" w:styleId="WW8Num18z6">
    <w:name w:val="WW8Num18z6"/>
    <w:rsid w:val="00993366"/>
  </w:style>
  <w:style w:type="character" w:customStyle="1" w:styleId="WW8Num18z7">
    <w:name w:val="WW8Num18z7"/>
    <w:rsid w:val="00993366"/>
  </w:style>
  <w:style w:type="character" w:customStyle="1" w:styleId="WW8Num18z8">
    <w:name w:val="WW8Num18z8"/>
    <w:rsid w:val="00993366"/>
  </w:style>
  <w:style w:type="character" w:customStyle="1" w:styleId="WW8Num19z0">
    <w:name w:val="WW8Num19z0"/>
    <w:rsid w:val="00993366"/>
    <w:rPr>
      <w:rFonts w:hint="default"/>
    </w:rPr>
  </w:style>
  <w:style w:type="character" w:customStyle="1" w:styleId="WW8Num19z1">
    <w:name w:val="WW8Num19z1"/>
    <w:rsid w:val="00993366"/>
  </w:style>
  <w:style w:type="character" w:customStyle="1" w:styleId="WW8Num19z2">
    <w:name w:val="WW8Num19z2"/>
    <w:rsid w:val="00993366"/>
  </w:style>
  <w:style w:type="character" w:customStyle="1" w:styleId="WW8Num19z3">
    <w:name w:val="WW8Num19z3"/>
    <w:rsid w:val="00993366"/>
  </w:style>
  <w:style w:type="character" w:customStyle="1" w:styleId="WW8Num19z4">
    <w:name w:val="WW8Num19z4"/>
    <w:rsid w:val="00993366"/>
  </w:style>
  <w:style w:type="character" w:customStyle="1" w:styleId="WW8Num19z5">
    <w:name w:val="WW8Num19z5"/>
    <w:rsid w:val="00993366"/>
  </w:style>
  <w:style w:type="character" w:customStyle="1" w:styleId="WW8Num19z6">
    <w:name w:val="WW8Num19z6"/>
    <w:rsid w:val="00993366"/>
  </w:style>
  <w:style w:type="character" w:customStyle="1" w:styleId="WW8Num19z7">
    <w:name w:val="WW8Num19z7"/>
    <w:rsid w:val="00993366"/>
  </w:style>
  <w:style w:type="character" w:customStyle="1" w:styleId="WW8Num19z8">
    <w:name w:val="WW8Num19z8"/>
    <w:rsid w:val="00993366"/>
  </w:style>
  <w:style w:type="character" w:customStyle="1" w:styleId="WW8Num20z0">
    <w:name w:val="WW8Num20z0"/>
    <w:rsid w:val="00993366"/>
  </w:style>
  <w:style w:type="character" w:customStyle="1" w:styleId="WW8Num20z1">
    <w:name w:val="WW8Num20z1"/>
    <w:rsid w:val="00993366"/>
  </w:style>
  <w:style w:type="character" w:customStyle="1" w:styleId="WW8Num20z2">
    <w:name w:val="WW8Num20z2"/>
    <w:rsid w:val="00993366"/>
  </w:style>
  <w:style w:type="character" w:customStyle="1" w:styleId="WW8Num20z3">
    <w:name w:val="WW8Num20z3"/>
    <w:rsid w:val="00993366"/>
  </w:style>
  <w:style w:type="character" w:customStyle="1" w:styleId="WW8Num20z4">
    <w:name w:val="WW8Num20z4"/>
    <w:rsid w:val="00993366"/>
  </w:style>
  <w:style w:type="character" w:customStyle="1" w:styleId="WW8Num20z5">
    <w:name w:val="WW8Num20z5"/>
    <w:rsid w:val="00993366"/>
  </w:style>
  <w:style w:type="character" w:customStyle="1" w:styleId="WW8Num20z6">
    <w:name w:val="WW8Num20z6"/>
    <w:rsid w:val="00993366"/>
  </w:style>
  <w:style w:type="character" w:customStyle="1" w:styleId="WW8Num20z7">
    <w:name w:val="WW8Num20z7"/>
    <w:rsid w:val="00993366"/>
  </w:style>
  <w:style w:type="character" w:customStyle="1" w:styleId="WW8Num20z8">
    <w:name w:val="WW8Num20z8"/>
    <w:rsid w:val="00993366"/>
  </w:style>
  <w:style w:type="character" w:customStyle="1" w:styleId="WW8Num21z0">
    <w:name w:val="WW8Num21z0"/>
    <w:rsid w:val="00993366"/>
  </w:style>
  <w:style w:type="character" w:customStyle="1" w:styleId="WW8Num21z1">
    <w:name w:val="WW8Num21z1"/>
    <w:rsid w:val="00993366"/>
  </w:style>
  <w:style w:type="character" w:customStyle="1" w:styleId="WW8Num21z2">
    <w:name w:val="WW8Num21z2"/>
    <w:rsid w:val="00993366"/>
  </w:style>
  <w:style w:type="character" w:customStyle="1" w:styleId="WW8Num21z3">
    <w:name w:val="WW8Num21z3"/>
    <w:rsid w:val="00993366"/>
  </w:style>
  <w:style w:type="character" w:customStyle="1" w:styleId="WW8Num21z4">
    <w:name w:val="WW8Num21z4"/>
    <w:rsid w:val="00993366"/>
  </w:style>
  <w:style w:type="character" w:customStyle="1" w:styleId="WW8Num21z5">
    <w:name w:val="WW8Num21z5"/>
    <w:rsid w:val="00993366"/>
  </w:style>
  <w:style w:type="character" w:customStyle="1" w:styleId="WW8Num21z6">
    <w:name w:val="WW8Num21z6"/>
    <w:rsid w:val="00993366"/>
  </w:style>
  <w:style w:type="character" w:customStyle="1" w:styleId="WW8Num21z7">
    <w:name w:val="WW8Num21z7"/>
    <w:rsid w:val="00993366"/>
  </w:style>
  <w:style w:type="character" w:customStyle="1" w:styleId="WW8Num21z8">
    <w:name w:val="WW8Num21z8"/>
    <w:rsid w:val="00993366"/>
  </w:style>
  <w:style w:type="character" w:customStyle="1" w:styleId="WW8Num22z0">
    <w:name w:val="WW8Num22z0"/>
    <w:rsid w:val="00993366"/>
    <w:rPr>
      <w:rFonts w:hint="default"/>
    </w:rPr>
  </w:style>
  <w:style w:type="character" w:customStyle="1" w:styleId="WW8Num22z1">
    <w:name w:val="WW8Num22z1"/>
    <w:rsid w:val="00993366"/>
  </w:style>
  <w:style w:type="character" w:customStyle="1" w:styleId="WW8Num22z2">
    <w:name w:val="WW8Num22z2"/>
    <w:rsid w:val="00993366"/>
  </w:style>
  <w:style w:type="character" w:customStyle="1" w:styleId="WW8Num22z3">
    <w:name w:val="WW8Num22z3"/>
    <w:rsid w:val="00993366"/>
  </w:style>
  <w:style w:type="character" w:customStyle="1" w:styleId="WW8Num22z4">
    <w:name w:val="WW8Num22z4"/>
    <w:rsid w:val="00993366"/>
  </w:style>
  <w:style w:type="character" w:customStyle="1" w:styleId="WW8Num22z5">
    <w:name w:val="WW8Num22z5"/>
    <w:rsid w:val="00993366"/>
  </w:style>
  <w:style w:type="character" w:customStyle="1" w:styleId="WW8Num22z6">
    <w:name w:val="WW8Num22z6"/>
    <w:rsid w:val="00993366"/>
  </w:style>
  <w:style w:type="character" w:customStyle="1" w:styleId="WW8Num22z7">
    <w:name w:val="WW8Num22z7"/>
    <w:rsid w:val="00993366"/>
  </w:style>
  <w:style w:type="character" w:customStyle="1" w:styleId="WW8Num22z8">
    <w:name w:val="WW8Num22z8"/>
    <w:rsid w:val="00993366"/>
  </w:style>
  <w:style w:type="character" w:customStyle="1" w:styleId="WW8Num23z0">
    <w:name w:val="WW8Num23z0"/>
    <w:rsid w:val="00993366"/>
    <w:rPr>
      <w:rFonts w:hint="default"/>
    </w:rPr>
  </w:style>
  <w:style w:type="character" w:customStyle="1" w:styleId="WW8Num23z1">
    <w:name w:val="WW8Num23z1"/>
    <w:rsid w:val="00993366"/>
  </w:style>
  <w:style w:type="character" w:customStyle="1" w:styleId="WW8Num23z2">
    <w:name w:val="WW8Num23z2"/>
    <w:rsid w:val="00993366"/>
  </w:style>
  <w:style w:type="character" w:customStyle="1" w:styleId="WW8Num23z3">
    <w:name w:val="WW8Num23z3"/>
    <w:rsid w:val="00993366"/>
  </w:style>
  <w:style w:type="character" w:customStyle="1" w:styleId="WW8Num23z4">
    <w:name w:val="WW8Num23z4"/>
    <w:rsid w:val="00993366"/>
  </w:style>
  <w:style w:type="character" w:customStyle="1" w:styleId="WW8Num23z5">
    <w:name w:val="WW8Num23z5"/>
    <w:rsid w:val="00993366"/>
  </w:style>
  <w:style w:type="character" w:customStyle="1" w:styleId="WW8Num23z6">
    <w:name w:val="WW8Num23z6"/>
    <w:rsid w:val="00993366"/>
  </w:style>
  <w:style w:type="character" w:customStyle="1" w:styleId="WW8Num23z7">
    <w:name w:val="WW8Num23z7"/>
    <w:rsid w:val="00993366"/>
  </w:style>
  <w:style w:type="character" w:customStyle="1" w:styleId="WW8Num23z8">
    <w:name w:val="WW8Num23z8"/>
    <w:rsid w:val="00993366"/>
  </w:style>
  <w:style w:type="character" w:customStyle="1" w:styleId="WW8Num24z0">
    <w:name w:val="WW8Num24z0"/>
    <w:rsid w:val="00993366"/>
    <w:rPr>
      <w:rFonts w:hint="default"/>
      <w:b/>
    </w:rPr>
  </w:style>
  <w:style w:type="character" w:customStyle="1" w:styleId="WW8Num24z1">
    <w:name w:val="WW8Num24z1"/>
    <w:rsid w:val="00993366"/>
  </w:style>
  <w:style w:type="character" w:customStyle="1" w:styleId="WW8Num24z2">
    <w:name w:val="WW8Num24z2"/>
    <w:rsid w:val="00993366"/>
  </w:style>
  <w:style w:type="character" w:customStyle="1" w:styleId="WW8Num24z3">
    <w:name w:val="WW8Num24z3"/>
    <w:rsid w:val="00993366"/>
  </w:style>
  <w:style w:type="character" w:customStyle="1" w:styleId="WW8Num24z4">
    <w:name w:val="WW8Num24z4"/>
    <w:rsid w:val="00993366"/>
  </w:style>
  <w:style w:type="character" w:customStyle="1" w:styleId="WW8Num24z5">
    <w:name w:val="WW8Num24z5"/>
    <w:rsid w:val="00993366"/>
  </w:style>
  <w:style w:type="character" w:customStyle="1" w:styleId="WW8Num24z6">
    <w:name w:val="WW8Num24z6"/>
    <w:rsid w:val="00993366"/>
  </w:style>
  <w:style w:type="character" w:customStyle="1" w:styleId="WW8Num24z7">
    <w:name w:val="WW8Num24z7"/>
    <w:rsid w:val="00993366"/>
  </w:style>
  <w:style w:type="character" w:customStyle="1" w:styleId="WW8Num24z8">
    <w:name w:val="WW8Num24z8"/>
    <w:rsid w:val="00993366"/>
  </w:style>
  <w:style w:type="character" w:customStyle="1" w:styleId="311">
    <w:name w:val="Основной текст с отступом 3 Знак1"/>
    <w:rsid w:val="00993366"/>
    <w:rPr>
      <w:rFonts w:ascii="Times New Roman" w:eastAsia="Times New Roman" w:hAnsi="Times New Roman" w:cs="Times New Roman"/>
      <w:sz w:val="16"/>
      <w:szCs w:val="16"/>
      <w:lang w:val="x-none"/>
    </w:rPr>
  </w:style>
  <w:style w:type="character" w:customStyle="1" w:styleId="affff">
    <w:name w:val="Знак Знак"/>
    <w:rsid w:val="00993366"/>
    <w:rPr>
      <w:sz w:val="28"/>
      <w:szCs w:val="24"/>
      <w:lang w:val="ru-RU" w:eastAsia="ar-SA" w:bidi="ar-SA"/>
    </w:rPr>
  </w:style>
  <w:style w:type="paragraph" w:customStyle="1" w:styleId="affff0">
    <w:name w:val="Название"/>
    <w:basedOn w:val="a"/>
    <w:rsid w:val="00993366"/>
    <w:pPr>
      <w:suppressLineNumbers/>
      <w:suppressAutoHyphens/>
      <w:spacing w:before="120" w:after="120" w:line="240" w:lineRule="auto"/>
    </w:pPr>
    <w:rPr>
      <w:rFonts w:eastAsia="Times New Roman" w:cs="Mangal"/>
      <w:i/>
      <w:iCs/>
      <w:lang w:eastAsia="ar-SA"/>
    </w:rPr>
  </w:style>
  <w:style w:type="paragraph" w:customStyle="1" w:styleId="21">
    <w:name w:val="Маркированный список 21"/>
    <w:basedOn w:val="a"/>
    <w:rsid w:val="00993366"/>
    <w:pPr>
      <w:numPr>
        <w:numId w:val="2"/>
      </w:numPr>
      <w:suppressAutoHyphens/>
      <w:spacing w:after="0" w:line="240" w:lineRule="auto"/>
      <w:ind w:left="283" w:firstLine="0"/>
    </w:pPr>
    <w:rPr>
      <w:rFonts w:eastAsia="Times New Roman"/>
      <w:sz w:val="28"/>
      <w:lang w:eastAsia="ar-SA"/>
    </w:rPr>
  </w:style>
  <w:style w:type="paragraph" w:customStyle="1" w:styleId="312">
    <w:name w:val="Основной текст с отступом 31"/>
    <w:basedOn w:val="a"/>
    <w:rsid w:val="00993366"/>
    <w:pPr>
      <w:suppressAutoHyphens/>
      <w:spacing w:after="120" w:line="240" w:lineRule="auto"/>
      <w:ind w:left="283"/>
    </w:pPr>
    <w:rPr>
      <w:rFonts w:eastAsia="Times New Roman"/>
      <w:sz w:val="16"/>
      <w:szCs w:val="16"/>
      <w:lang w:val="x-none" w:eastAsia="ar-SA"/>
    </w:rPr>
  </w:style>
  <w:style w:type="paragraph" w:customStyle="1" w:styleId="Heading">
    <w:name w:val="Heading"/>
    <w:rsid w:val="00993366"/>
    <w:pPr>
      <w:widowControl w:val="0"/>
      <w:suppressAutoHyphens/>
      <w:autoSpaceDE w:val="0"/>
    </w:pPr>
    <w:rPr>
      <w:rFonts w:ascii="Arial" w:eastAsia="Times New Roman" w:hAnsi="Arial" w:cs="Arial"/>
      <w:b/>
      <w:bCs/>
      <w:sz w:val="22"/>
      <w:szCs w:val="22"/>
      <w:lang w:eastAsia="ar-SA"/>
    </w:rPr>
  </w:style>
  <w:style w:type="table" w:customStyle="1" w:styleId="3b">
    <w:name w:val="Сетка таблицы3"/>
    <w:basedOn w:val="a1"/>
    <w:next w:val="affa"/>
    <w:rsid w:val="00C74AD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
    <w:rsid w:val="00C74ADE"/>
    <w:pPr>
      <w:spacing w:after="160" w:line="240" w:lineRule="exact"/>
    </w:pPr>
    <w:rPr>
      <w:rFonts w:ascii="Verdana" w:eastAsia="Times New Roman" w:hAnsi="Verdana"/>
      <w:sz w:val="20"/>
      <w:szCs w:val="20"/>
      <w:lang w:val="en-US"/>
    </w:rPr>
  </w:style>
  <w:style w:type="paragraph" w:customStyle="1" w:styleId="54">
    <w:name w:val="Без интервала5"/>
    <w:rsid w:val="00D03FBC"/>
    <w:pPr>
      <w:suppressAutoHyphens/>
      <w:spacing w:line="100" w:lineRule="atLeast"/>
    </w:pPr>
    <w:rPr>
      <w:rFonts w:ascii="Calibri" w:eastAsia="Times New Roman" w:hAnsi="Calibri"/>
      <w:kern w:val="1"/>
      <w:sz w:val="22"/>
      <w:szCs w:val="22"/>
      <w:lang w:eastAsia="ar-SA"/>
    </w:rPr>
  </w:style>
  <w:style w:type="paragraph" w:customStyle="1" w:styleId="affff2">
    <w:basedOn w:val="a"/>
    <w:next w:val="aff"/>
    <w:uiPriority w:val="99"/>
    <w:unhideWhenUsed/>
    <w:rsid w:val="002B72FC"/>
    <w:pPr>
      <w:spacing w:before="100" w:beforeAutospacing="1" w:after="100" w:afterAutospacing="1" w:line="240" w:lineRule="auto"/>
    </w:pPr>
    <w:rPr>
      <w:rFonts w:eastAsia="Times New Roman"/>
      <w:lang w:eastAsia="ru-RU"/>
    </w:rPr>
  </w:style>
  <w:style w:type="paragraph" w:customStyle="1" w:styleId="no-indent">
    <w:name w:val="no-indent"/>
    <w:basedOn w:val="a"/>
    <w:rsid w:val="002B72FC"/>
    <w:pPr>
      <w:spacing w:before="100" w:beforeAutospacing="1" w:after="100" w:afterAutospacing="1" w:line="240" w:lineRule="auto"/>
    </w:pPr>
    <w:rPr>
      <w:rFonts w:eastAsia="Times New Roman"/>
      <w:lang w:eastAsia="ru-RU"/>
    </w:rPr>
  </w:style>
  <w:style w:type="character" w:customStyle="1" w:styleId="afd">
    <w:name w:val="Абзац списка Знак"/>
    <w:aliases w:val="ТЗ список Знак,Абзац списка нумерованный Знак"/>
    <w:link w:val="afc"/>
    <w:uiPriority w:val="99"/>
    <w:qFormat/>
    <w:locked/>
    <w:rsid w:val="002F4D03"/>
    <w:rPr>
      <w:rFonts w:asciiTheme="minorHAnsi" w:hAnsiTheme="minorHAnsi" w:cstheme="minorBidi"/>
      <w:sz w:val="22"/>
      <w:szCs w:val="22"/>
    </w:rPr>
  </w:style>
  <w:style w:type="character" w:styleId="affff3">
    <w:name w:val="footnote reference"/>
    <w:uiPriority w:val="99"/>
    <w:semiHidden/>
    <w:unhideWhenUsed/>
    <w:rsid w:val="002F4D03"/>
    <w:rPr>
      <w:vertAlign w:val="superscript"/>
    </w:rPr>
  </w:style>
  <w:style w:type="paragraph" w:customStyle="1" w:styleId="headertexttopleveltextcentertext">
    <w:name w:val="headertext topleveltext centertext"/>
    <w:basedOn w:val="a"/>
    <w:rsid w:val="0067291C"/>
    <w:pPr>
      <w:spacing w:before="100" w:beforeAutospacing="1" w:after="100" w:afterAutospacing="1" w:line="240" w:lineRule="auto"/>
    </w:pPr>
    <w:rPr>
      <w:rFonts w:eastAsia="Calibri"/>
      <w:lang w:eastAsia="ru-RU"/>
    </w:rPr>
  </w:style>
  <w:style w:type="character" w:customStyle="1" w:styleId="2e">
    <w:name w:val="Основной шрифт абзаца2"/>
    <w:rsid w:val="00E66AEC"/>
  </w:style>
  <w:style w:type="paragraph" w:customStyle="1" w:styleId="140">
    <w:name w:val="Заголовок 14"/>
    <w:basedOn w:val="a"/>
    <w:next w:val="a"/>
    <w:rsid w:val="00E66AEC"/>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2">
    <w:name w:val="Заголовок 32"/>
    <w:basedOn w:val="a"/>
    <w:next w:val="a"/>
    <w:rsid w:val="00E66AEC"/>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2">
    <w:name w:val="Заголовок 82"/>
    <w:basedOn w:val="a"/>
    <w:next w:val="a"/>
    <w:rsid w:val="00E66AEC"/>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55">
    <w:name w:val="Название объекта5"/>
    <w:basedOn w:val="a"/>
    <w:rsid w:val="00E66AEC"/>
    <w:pPr>
      <w:widowControl w:val="0"/>
      <w:suppressAutoHyphens/>
      <w:spacing w:after="0" w:line="240" w:lineRule="auto"/>
      <w:jc w:val="center"/>
    </w:pPr>
    <w:rPr>
      <w:rFonts w:eastAsia="Times New Roman"/>
      <w:sz w:val="28"/>
      <w:szCs w:val="28"/>
      <w:lang w:eastAsia="ru-RU" w:bidi="ru-RU"/>
    </w:rPr>
  </w:style>
  <w:style w:type="character" w:customStyle="1" w:styleId="3c">
    <w:name w:val="Гиперссылка3"/>
    <w:rsid w:val="003A2551"/>
  </w:style>
  <w:style w:type="paragraph" w:customStyle="1" w:styleId="affff4">
    <w:basedOn w:val="a"/>
    <w:next w:val="aff"/>
    <w:uiPriority w:val="99"/>
    <w:unhideWhenUsed/>
    <w:rsid w:val="003A2551"/>
    <w:pPr>
      <w:spacing w:before="100" w:beforeAutospacing="1" w:after="100" w:afterAutospacing="1" w:line="240" w:lineRule="auto"/>
    </w:pPr>
    <w:rPr>
      <w:rFonts w:eastAsia="Times New Roman"/>
      <w:lang w:eastAsia="ru-RU"/>
    </w:rPr>
  </w:style>
  <w:style w:type="character" w:customStyle="1" w:styleId="affff5">
    <w:name w:val="a"/>
    <w:rsid w:val="003A2551"/>
  </w:style>
  <w:style w:type="paragraph" w:customStyle="1" w:styleId="affff6">
    <w:basedOn w:val="a"/>
    <w:next w:val="aff"/>
    <w:uiPriority w:val="99"/>
    <w:rsid w:val="00F30422"/>
    <w:pPr>
      <w:spacing w:before="100" w:beforeAutospacing="1" w:after="100" w:afterAutospacing="1" w:line="240" w:lineRule="auto"/>
    </w:pPr>
    <w:rPr>
      <w:rFonts w:eastAsia="Times New Roman"/>
      <w:lang w:eastAsia="ru-RU"/>
    </w:rPr>
  </w:style>
  <w:style w:type="paragraph" w:customStyle="1" w:styleId="affff7">
    <w:basedOn w:val="a"/>
    <w:next w:val="aff"/>
    <w:uiPriority w:val="99"/>
    <w:rsid w:val="00B557B6"/>
    <w:pPr>
      <w:spacing w:before="100" w:beforeAutospacing="1" w:after="100" w:afterAutospacing="1" w:line="240" w:lineRule="auto"/>
    </w:pPr>
    <w:rPr>
      <w:rFonts w:eastAsia="Times New Roman"/>
      <w:lang w:eastAsia="ru-RU"/>
    </w:rPr>
  </w:style>
  <w:style w:type="paragraph" w:customStyle="1" w:styleId="60">
    <w:name w:val="Без интервала6"/>
    <w:rsid w:val="00023D3B"/>
    <w:pPr>
      <w:suppressAutoHyphens/>
      <w:spacing w:line="100" w:lineRule="atLeast"/>
    </w:pPr>
    <w:rPr>
      <w:rFonts w:ascii="Calibri" w:eastAsia="Times New Roman" w:hAnsi="Calibri"/>
      <w:kern w:val="1"/>
      <w:sz w:val="22"/>
      <w:szCs w:val="22"/>
      <w:lang w:eastAsia="ar-SA"/>
    </w:rPr>
  </w:style>
  <w:style w:type="table" w:customStyle="1" w:styleId="46">
    <w:name w:val="Сетка таблицы4"/>
    <w:basedOn w:val="a1"/>
    <w:next w:val="affa"/>
    <w:uiPriority w:val="59"/>
    <w:rsid w:val="00CB2EE0"/>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a"/>
    <w:uiPriority w:val="59"/>
    <w:rsid w:val="00CB2EE0"/>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fa"/>
    <w:uiPriority w:val="59"/>
    <w:rsid w:val="00E42292"/>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a"/>
    <w:uiPriority w:val="59"/>
    <w:rsid w:val="0033501A"/>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002">
      <w:bodyDiv w:val="1"/>
      <w:marLeft w:val="0"/>
      <w:marRight w:val="0"/>
      <w:marTop w:val="0"/>
      <w:marBottom w:val="0"/>
      <w:divBdr>
        <w:top w:val="none" w:sz="0" w:space="0" w:color="auto"/>
        <w:left w:val="none" w:sz="0" w:space="0" w:color="auto"/>
        <w:bottom w:val="none" w:sz="0" w:space="0" w:color="auto"/>
        <w:right w:val="none" w:sz="0" w:space="0" w:color="auto"/>
      </w:divBdr>
      <w:divsChild>
        <w:div w:id="282005622">
          <w:marLeft w:val="0"/>
          <w:marRight w:val="0"/>
          <w:marTop w:val="0"/>
          <w:marBottom w:val="0"/>
          <w:divBdr>
            <w:top w:val="none" w:sz="0" w:space="0" w:color="auto"/>
            <w:left w:val="none" w:sz="0" w:space="0" w:color="auto"/>
            <w:bottom w:val="none" w:sz="0" w:space="0" w:color="auto"/>
            <w:right w:val="none" w:sz="0" w:space="0" w:color="auto"/>
          </w:divBdr>
          <w:divsChild>
            <w:div w:id="836265308">
              <w:marLeft w:val="0"/>
              <w:marRight w:val="0"/>
              <w:marTop w:val="0"/>
              <w:marBottom w:val="0"/>
              <w:divBdr>
                <w:top w:val="none" w:sz="0" w:space="0" w:color="auto"/>
                <w:left w:val="none" w:sz="0" w:space="0" w:color="auto"/>
                <w:bottom w:val="none" w:sz="0" w:space="0" w:color="auto"/>
                <w:right w:val="none" w:sz="0" w:space="0" w:color="auto"/>
              </w:divBdr>
              <w:divsChild>
                <w:div w:id="354044451">
                  <w:marLeft w:val="600"/>
                  <w:marRight w:val="600"/>
                  <w:marTop w:val="360"/>
                  <w:marBottom w:val="36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sChild>
                        <w:div w:id="1276138894">
                          <w:marLeft w:val="0"/>
                          <w:marRight w:val="0"/>
                          <w:marTop w:val="0"/>
                          <w:marBottom w:val="360"/>
                          <w:divBdr>
                            <w:top w:val="none" w:sz="0" w:space="0" w:color="auto"/>
                            <w:left w:val="none" w:sz="0" w:space="0" w:color="auto"/>
                            <w:bottom w:val="none" w:sz="0" w:space="0" w:color="auto"/>
                            <w:right w:val="none" w:sz="0" w:space="0" w:color="auto"/>
                          </w:divBdr>
                        </w:div>
                        <w:div w:id="1143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5439">
      <w:bodyDiv w:val="1"/>
      <w:marLeft w:val="0"/>
      <w:marRight w:val="0"/>
      <w:marTop w:val="0"/>
      <w:marBottom w:val="0"/>
      <w:divBdr>
        <w:top w:val="none" w:sz="0" w:space="0" w:color="auto"/>
        <w:left w:val="none" w:sz="0" w:space="0" w:color="auto"/>
        <w:bottom w:val="none" w:sz="0" w:space="0" w:color="auto"/>
        <w:right w:val="none" w:sz="0" w:space="0" w:color="auto"/>
      </w:divBdr>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161623919">
      <w:bodyDiv w:val="1"/>
      <w:marLeft w:val="0"/>
      <w:marRight w:val="0"/>
      <w:marTop w:val="0"/>
      <w:marBottom w:val="0"/>
      <w:divBdr>
        <w:top w:val="none" w:sz="0" w:space="0" w:color="auto"/>
        <w:left w:val="none" w:sz="0" w:space="0" w:color="auto"/>
        <w:bottom w:val="none" w:sz="0" w:space="0" w:color="auto"/>
        <w:right w:val="none" w:sz="0" w:space="0" w:color="auto"/>
      </w:divBdr>
    </w:div>
    <w:div w:id="19720420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01">
          <w:marLeft w:val="0"/>
          <w:marRight w:val="0"/>
          <w:marTop w:val="0"/>
          <w:marBottom w:val="0"/>
          <w:divBdr>
            <w:top w:val="none" w:sz="0" w:space="0" w:color="auto"/>
            <w:left w:val="none" w:sz="0" w:space="0" w:color="auto"/>
            <w:bottom w:val="none" w:sz="0" w:space="0" w:color="auto"/>
            <w:right w:val="none" w:sz="0" w:space="0" w:color="auto"/>
          </w:divBdr>
          <w:divsChild>
            <w:div w:id="1782606305">
              <w:marLeft w:val="0"/>
              <w:marRight w:val="0"/>
              <w:marTop w:val="0"/>
              <w:marBottom w:val="0"/>
              <w:divBdr>
                <w:top w:val="none" w:sz="0" w:space="0" w:color="auto"/>
                <w:left w:val="none" w:sz="0" w:space="0" w:color="auto"/>
                <w:bottom w:val="none" w:sz="0" w:space="0" w:color="auto"/>
                <w:right w:val="none" w:sz="0" w:space="0" w:color="auto"/>
              </w:divBdr>
              <w:divsChild>
                <w:div w:id="1255670550">
                  <w:marLeft w:val="600"/>
                  <w:marRight w:val="600"/>
                  <w:marTop w:val="360"/>
                  <w:marBottom w:val="360"/>
                  <w:divBdr>
                    <w:top w:val="none" w:sz="0" w:space="0" w:color="auto"/>
                    <w:left w:val="none" w:sz="0" w:space="0" w:color="auto"/>
                    <w:bottom w:val="none" w:sz="0" w:space="0" w:color="auto"/>
                    <w:right w:val="none" w:sz="0" w:space="0" w:color="auto"/>
                  </w:divBdr>
                  <w:divsChild>
                    <w:div w:id="1008601884">
                      <w:marLeft w:val="0"/>
                      <w:marRight w:val="0"/>
                      <w:marTop w:val="0"/>
                      <w:marBottom w:val="0"/>
                      <w:divBdr>
                        <w:top w:val="none" w:sz="0" w:space="0" w:color="auto"/>
                        <w:left w:val="none" w:sz="0" w:space="0" w:color="auto"/>
                        <w:bottom w:val="none" w:sz="0" w:space="0" w:color="auto"/>
                        <w:right w:val="none" w:sz="0" w:space="0" w:color="auto"/>
                      </w:divBdr>
                      <w:divsChild>
                        <w:div w:id="414744353">
                          <w:marLeft w:val="0"/>
                          <w:marRight w:val="0"/>
                          <w:marTop w:val="0"/>
                          <w:marBottom w:val="360"/>
                          <w:divBdr>
                            <w:top w:val="none" w:sz="0" w:space="0" w:color="auto"/>
                            <w:left w:val="none" w:sz="0" w:space="0" w:color="auto"/>
                            <w:bottom w:val="none" w:sz="0" w:space="0" w:color="auto"/>
                            <w:right w:val="none" w:sz="0" w:space="0" w:color="auto"/>
                          </w:divBdr>
                        </w:div>
                        <w:div w:id="1387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777">
      <w:bodyDiv w:val="1"/>
      <w:marLeft w:val="0"/>
      <w:marRight w:val="0"/>
      <w:marTop w:val="0"/>
      <w:marBottom w:val="0"/>
      <w:divBdr>
        <w:top w:val="none" w:sz="0" w:space="0" w:color="auto"/>
        <w:left w:val="none" w:sz="0" w:space="0" w:color="auto"/>
        <w:bottom w:val="none" w:sz="0" w:space="0" w:color="auto"/>
        <w:right w:val="none" w:sz="0" w:space="0" w:color="auto"/>
      </w:divBdr>
    </w:div>
    <w:div w:id="251353547">
      <w:bodyDiv w:val="1"/>
      <w:marLeft w:val="0"/>
      <w:marRight w:val="0"/>
      <w:marTop w:val="0"/>
      <w:marBottom w:val="0"/>
      <w:divBdr>
        <w:top w:val="none" w:sz="0" w:space="0" w:color="auto"/>
        <w:left w:val="none" w:sz="0" w:space="0" w:color="auto"/>
        <w:bottom w:val="none" w:sz="0" w:space="0" w:color="auto"/>
        <w:right w:val="none" w:sz="0" w:space="0" w:color="auto"/>
      </w:divBdr>
    </w:div>
    <w:div w:id="266429270">
      <w:bodyDiv w:val="1"/>
      <w:marLeft w:val="0"/>
      <w:marRight w:val="0"/>
      <w:marTop w:val="0"/>
      <w:marBottom w:val="0"/>
      <w:divBdr>
        <w:top w:val="none" w:sz="0" w:space="0" w:color="auto"/>
        <w:left w:val="none" w:sz="0" w:space="0" w:color="auto"/>
        <w:bottom w:val="none" w:sz="0" w:space="0" w:color="auto"/>
        <w:right w:val="none" w:sz="0" w:space="0" w:color="auto"/>
      </w:divBdr>
    </w:div>
    <w:div w:id="292487545">
      <w:bodyDiv w:val="1"/>
      <w:marLeft w:val="0"/>
      <w:marRight w:val="0"/>
      <w:marTop w:val="0"/>
      <w:marBottom w:val="0"/>
      <w:divBdr>
        <w:top w:val="none" w:sz="0" w:space="0" w:color="auto"/>
        <w:left w:val="none" w:sz="0" w:space="0" w:color="auto"/>
        <w:bottom w:val="none" w:sz="0" w:space="0" w:color="auto"/>
        <w:right w:val="none" w:sz="0" w:space="0" w:color="auto"/>
      </w:divBdr>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39813323">
      <w:bodyDiv w:val="1"/>
      <w:marLeft w:val="0"/>
      <w:marRight w:val="0"/>
      <w:marTop w:val="0"/>
      <w:marBottom w:val="0"/>
      <w:divBdr>
        <w:top w:val="none" w:sz="0" w:space="0" w:color="auto"/>
        <w:left w:val="none" w:sz="0" w:space="0" w:color="auto"/>
        <w:bottom w:val="none" w:sz="0" w:space="0" w:color="auto"/>
        <w:right w:val="none" w:sz="0" w:space="0" w:color="auto"/>
      </w:divBdr>
      <w:divsChild>
        <w:div w:id="501746519">
          <w:marLeft w:val="0"/>
          <w:marRight w:val="0"/>
          <w:marTop w:val="0"/>
          <w:marBottom w:val="0"/>
          <w:divBdr>
            <w:top w:val="none" w:sz="0" w:space="0" w:color="auto"/>
            <w:left w:val="none" w:sz="0" w:space="0" w:color="auto"/>
            <w:bottom w:val="none" w:sz="0" w:space="0" w:color="auto"/>
            <w:right w:val="none" w:sz="0" w:space="0" w:color="auto"/>
          </w:divBdr>
          <w:divsChild>
            <w:div w:id="1303777932">
              <w:marLeft w:val="0"/>
              <w:marRight w:val="0"/>
              <w:marTop w:val="0"/>
              <w:marBottom w:val="0"/>
              <w:divBdr>
                <w:top w:val="none" w:sz="0" w:space="0" w:color="auto"/>
                <w:left w:val="none" w:sz="0" w:space="0" w:color="auto"/>
                <w:bottom w:val="none" w:sz="0" w:space="0" w:color="auto"/>
                <w:right w:val="none" w:sz="0" w:space="0" w:color="auto"/>
              </w:divBdr>
              <w:divsChild>
                <w:div w:id="573708642">
                  <w:marLeft w:val="600"/>
                  <w:marRight w:val="600"/>
                  <w:marTop w:val="360"/>
                  <w:marBottom w:val="360"/>
                  <w:divBdr>
                    <w:top w:val="none" w:sz="0" w:space="0" w:color="auto"/>
                    <w:left w:val="none" w:sz="0" w:space="0" w:color="auto"/>
                    <w:bottom w:val="none" w:sz="0" w:space="0" w:color="auto"/>
                    <w:right w:val="none" w:sz="0" w:space="0" w:color="auto"/>
                  </w:divBdr>
                  <w:divsChild>
                    <w:div w:id="155919507">
                      <w:marLeft w:val="0"/>
                      <w:marRight w:val="0"/>
                      <w:marTop w:val="0"/>
                      <w:marBottom w:val="0"/>
                      <w:divBdr>
                        <w:top w:val="none" w:sz="0" w:space="0" w:color="auto"/>
                        <w:left w:val="none" w:sz="0" w:space="0" w:color="auto"/>
                        <w:bottom w:val="none" w:sz="0" w:space="0" w:color="auto"/>
                        <w:right w:val="none" w:sz="0" w:space="0" w:color="auto"/>
                      </w:divBdr>
                      <w:divsChild>
                        <w:div w:id="427778626">
                          <w:marLeft w:val="0"/>
                          <w:marRight w:val="0"/>
                          <w:marTop w:val="0"/>
                          <w:marBottom w:val="360"/>
                          <w:divBdr>
                            <w:top w:val="none" w:sz="0" w:space="0" w:color="auto"/>
                            <w:left w:val="none" w:sz="0" w:space="0" w:color="auto"/>
                            <w:bottom w:val="none" w:sz="0" w:space="0" w:color="auto"/>
                            <w:right w:val="none" w:sz="0" w:space="0" w:color="auto"/>
                          </w:divBdr>
                        </w:div>
                        <w:div w:id="408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68067911">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00643885">
      <w:bodyDiv w:val="1"/>
      <w:marLeft w:val="0"/>
      <w:marRight w:val="0"/>
      <w:marTop w:val="0"/>
      <w:marBottom w:val="0"/>
      <w:divBdr>
        <w:top w:val="none" w:sz="0" w:space="0" w:color="auto"/>
        <w:left w:val="none" w:sz="0" w:space="0" w:color="auto"/>
        <w:bottom w:val="none" w:sz="0" w:space="0" w:color="auto"/>
        <w:right w:val="none" w:sz="0" w:space="0" w:color="auto"/>
      </w:divBdr>
    </w:div>
    <w:div w:id="405804028">
      <w:bodyDiv w:val="1"/>
      <w:marLeft w:val="0"/>
      <w:marRight w:val="0"/>
      <w:marTop w:val="0"/>
      <w:marBottom w:val="0"/>
      <w:divBdr>
        <w:top w:val="none" w:sz="0" w:space="0" w:color="auto"/>
        <w:left w:val="none" w:sz="0" w:space="0" w:color="auto"/>
        <w:bottom w:val="none" w:sz="0" w:space="0" w:color="auto"/>
        <w:right w:val="none" w:sz="0" w:space="0" w:color="auto"/>
      </w:divBdr>
      <w:divsChild>
        <w:div w:id="602303022">
          <w:marLeft w:val="0"/>
          <w:marRight w:val="0"/>
          <w:marTop w:val="0"/>
          <w:marBottom w:val="0"/>
          <w:divBdr>
            <w:top w:val="none" w:sz="0" w:space="0" w:color="auto"/>
            <w:left w:val="none" w:sz="0" w:space="0" w:color="auto"/>
            <w:bottom w:val="none" w:sz="0" w:space="0" w:color="auto"/>
            <w:right w:val="none" w:sz="0" w:space="0" w:color="auto"/>
          </w:divBdr>
          <w:divsChild>
            <w:div w:id="1880623362">
              <w:marLeft w:val="0"/>
              <w:marRight w:val="0"/>
              <w:marTop w:val="0"/>
              <w:marBottom w:val="0"/>
              <w:divBdr>
                <w:top w:val="none" w:sz="0" w:space="0" w:color="auto"/>
                <w:left w:val="none" w:sz="0" w:space="0" w:color="auto"/>
                <w:bottom w:val="none" w:sz="0" w:space="0" w:color="auto"/>
                <w:right w:val="none" w:sz="0" w:space="0" w:color="auto"/>
              </w:divBdr>
              <w:divsChild>
                <w:div w:id="618608450">
                  <w:marLeft w:val="600"/>
                  <w:marRight w:val="600"/>
                  <w:marTop w:val="360"/>
                  <w:marBottom w:val="360"/>
                  <w:divBdr>
                    <w:top w:val="none" w:sz="0" w:space="0" w:color="auto"/>
                    <w:left w:val="none" w:sz="0" w:space="0" w:color="auto"/>
                    <w:bottom w:val="none" w:sz="0" w:space="0" w:color="auto"/>
                    <w:right w:val="none" w:sz="0" w:space="0" w:color="auto"/>
                  </w:divBdr>
                  <w:divsChild>
                    <w:div w:id="326136487">
                      <w:marLeft w:val="0"/>
                      <w:marRight w:val="0"/>
                      <w:marTop w:val="0"/>
                      <w:marBottom w:val="0"/>
                      <w:divBdr>
                        <w:top w:val="none" w:sz="0" w:space="0" w:color="auto"/>
                        <w:left w:val="none" w:sz="0" w:space="0" w:color="auto"/>
                        <w:bottom w:val="none" w:sz="0" w:space="0" w:color="auto"/>
                        <w:right w:val="none" w:sz="0" w:space="0" w:color="auto"/>
                      </w:divBdr>
                      <w:divsChild>
                        <w:div w:id="693307357">
                          <w:marLeft w:val="0"/>
                          <w:marRight w:val="0"/>
                          <w:marTop w:val="0"/>
                          <w:marBottom w:val="360"/>
                          <w:divBdr>
                            <w:top w:val="none" w:sz="0" w:space="0" w:color="auto"/>
                            <w:left w:val="none" w:sz="0" w:space="0" w:color="auto"/>
                            <w:bottom w:val="none" w:sz="0" w:space="0" w:color="auto"/>
                            <w:right w:val="none" w:sz="0" w:space="0" w:color="auto"/>
                          </w:divBdr>
                        </w:div>
                        <w:div w:id="69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99580">
      <w:bodyDiv w:val="1"/>
      <w:marLeft w:val="0"/>
      <w:marRight w:val="0"/>
      <w:marTop w:val="0"/>
      <w:marBottom w:val="0"/>
      <w:divBdr>
        <w:top w:val="none" w:sz="0" w:space="0" w:color="auto"/>
        <w:left w:val="none" w:sz="0" w:space="0" w:color="auto"/>
        <w:bottom w:val="none" w:sz="0" w:space="0" w:color="auto"/>
        <w:right w:val="none" w:sz="0" w:space="0" w:color="auto"/>
      </w:divBdr>
    </w:div>
    <w:div w:id="42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38164811">
          <w:marLeft w:val="0"/>
          <w:marRight w:val="0"/>
          <w:marTop w:val="0"/>
          <w:marBottom w:val="0"/>
          <w:divBdr>
            <w:top w:val="none" w:sz="0" w:space="0" w:color="auto"/>
            <w:left w:val="none" w:sz="0" w:space="0" w:color="auto"/>
            <w:bottom w:val="none" w:sz="0" w:space="0" w:color="auto"/>
            <w:right w:val="none" w:sz="0" w:space="0" w:color="auto"/>
          </w:divBdr>
        </w:div>
        <w:div w:id="714692751">
          <w:marLeft w:val="0"/>
          <w:marRight w:val="0"/>
          <w:marTop w:val="0"/>
          <w:marBottom w:val="0"/>
          <w:divBdr>
            <w:top w:val="none" w:sz="0" w:space="0" w:color="auto"/>
            <w:left w:val="none" w:sz="0" w:space="0" w:color="auto"/>
            <w:bottom w:val="none" w:sz="0" w:space="0" w:color="auto"/>
            <w:right w:val="none" w:sz="0" w:space="0" w:color="auto"/>
          </w:divBdr>
        </w:div>
      </w:divsChild>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04">
      <w:bodyDiv w:val="1"/>
      <w:marLeft w:val="0"/>
      <w:marRight w:val="0"/>
      <w:marTop w:val="0"/>
      <w:marBottom w:val="0"/>
      <w:divBdr>
        <w:top w:val="none" w:sz="0" w:space="0" w:color="auto"/>
        <w:left w:val="none" w:sz="0" w:space="0" w:color="auto"/>
        <w:bottom w:val="none" w:sz="0" w:space="0" w:color="auto"/>
        <w:right w:val="none" w:sz="0" w:space="0" w:color="auto"/>
      </w:divBdr>
      <w:divsChild>
        <w:div w:id="2020231323">
          <w:marLeft w:val="0"/>
          <w:marRight w:val="0"/>
          <w:marTop w:val="0"/>
          <w:marBottom w:val="0"/>
          <w:divBdr>
            <w:top w:val="none" w:sz="0" w:space="0" w:color="auto"/>
            <w:left w:val="none" w:sz="0" w:space="0" w:color="auto"/>
            <w:bottom w:val="none" w:sz="0" w:space="0" w:color="auto"/>
            <w:right w:val="none" w:sz="0" w:space="0" w:color="auto"/>
          </w:divBdr>
        </w:div>
        <w:div w:id="165756386">
          <w:marLeft w:val="0"/>
          <w:marRight w:val="0"/>
          <w:marTop w:val="0"/>
          <w:marBottom w:val="0"/>
          <w:divBdr>
            <w:top w:val="none" w:sz="0" w:space="0" w:color="auto"/>
            <w:left w:val="none" w:sz="0" w:space="0" w:color="auto"/>
            <w:bottom w:val="none" w:sz="0" w:space="0" w:color="auto"/>
            <w:right w:val="none" w:sz="0" w:space="0" w:color="auto"/>
          </w:divBdr>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618">
      <w:bodyDiv w:val="1"/>
      <w:marLeft w:val="0"/>
      <w:marRight w:val="0"/>
      <w:marTop w:val="0"/>
      <w:marBottom w:val="0"/>
      <w:divBdr>
        <w:top w:val="none" w:sz="0" w:space="0" w:color="auto"/>
        <w:left w:val="none" w:sz="0" w:space="0" w:color="auto"/>
        <w:bottom w:val="none" w:sz="0" w:space="0" w:color="auto"/>
        <w:right w:val="none" w:sz="0" w:space="0" w:color="auto"/>
      </w:divBdr>
    </w:div>
    <w:div w:id="537161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717">
          <w:marLeft w:val="0"/>
          <w:marRight w:val="0"/>
          <w:marTop w:val="0"/>
          <w:marBottom w:val="0"/>
          <w:divBdr>
            <w:top w:val="none" w:sz="0" w:space="0" w:color="auto"/>
            <w:left w:val="none" w:sz="0" w:space="0" w:color="auto"/>
            <w:bottom w:val="none" w:sz="0" w:space="0" w:color="auto"/>
            <w:right w:val="none" w:sz="0" w:space="0" w:color="auto"/>
          </w:divBdr>
          <w:divsChild>
            <w:div w:id="1585722321">
              <w:marLeft w:val="0"/>
              <w:marRight w:val="0"/>
              <w:marTop w:val="0"/>
              <w:marBottom w:val="0"/>
              <w:divBdr>
                <w:top w:val="none" w:sz="0" w:space="0" w:color="auto"/>
                <w:left w:val="none" w:sz="0" w:space="0" w:color="auto"/>
                <w:bottom w:val="none" w:sz="0" w:space="0" w:color="auto"/>
                <w:right w:val="none" w:sz="0" w:space="0" w:color="auto"/>
              </w:divBdr>
              <w:divsChild>
                <w:div w:id="365719769">
                  <w:marLeft w:val="600"/>
                  <w:marRight w:val="600"/>
                  <w:marTop w:val="360"/>
                  <w:marBottom w:val="360"/>
                  <w:divBdr>
                    <w:top w:val="none" w:sz="0" w:space="0" w:color="auto"/>
                    <w:left w:val="none" w:sz="0" w:space="0" w:color="auto"/>
                    <w:bottom w:val="none" w:sz="0" w:space="0" w:color="auto"/>
                    <w:right w:val="none" w:sz="0" w:space="0" w:color="auto"/>
                  </w:divBdr>
                  <w:divsChild>
                    <w:div w:id="1417282687">
                      <w:marLeft w:val="0"/>
                      <w:marRight w:val="0"/>
                      <w:marTop w:val="0"/>
                      <w:marBottom w:val="0"/>
                      <w:divBdr>
                        <w:top w:val="none" w:sz="0" w:space="0" w:color="auto"/>
                        <w:left w:val="none" w:sz="0" w:space="0" w:color="auto"/>
                        <w:bottom w:val="none" w:sz="0" w:space="0" w:color="auto"/>
                        <w:right w:val="none" w:sz="0" w:space="0" w:color="auto"/>
                      </w:divBdr>
                      <w:divsChild>
                        <w:div w:id="525337035">
                          <w:marLeft w:val="0"/>
                          <w:marRight w:val="0"/>
                          <w:marTop w:val="0"/>
                          <w:marBottom w:val="360"/>
                          <w:divBdr>
                            <w:top w:val="none" w:sz="0" w:space="0" w:color="auto"/>
                            <w:left w:val="none" w:sz="0" w:space="0" w:color="auto"/>
                            <w:bottom w:val="none" w:sz="0" w:space="0" w:color="auto"/>
                            <w:right w:val="none" w:sz="0" w:space="0" w:color="auto"/>
                          </w:divBdr>
                        </w:div>
                        <w:div w:id="886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73860812">
      <w:bodyDiv w:val="1"/>
      <w:marLeft w:val="0"/>
      <w:marRight w:val="0"/>
      <w:marTop w:val="0"/>
      <w:marBottom w:val="0"/>
      <w:divBdr>
        <w:top w:val="none" w:sz="0" w:space="0" w:color="auto"/>
        <w:left w:val="none" w:sz="0" w:space="0" w:color="auto"/>
        <w:bottom w:val="none" w:sz="0" w:space="0" w:color="auto"/>
        <w:right w:val="none" w:sz="0" w:space="0" w:color="auto"/>
      </w:divBdr>
      <w:divsChild>
        <w:div w:id="1507208793">
          <w:marLeft w:val="0"/>
          <w:marRight w:val="0"/>
          <w:marTop w:val="0"/>
          <w:marBottom w:val="0"/>
          <w:divBdr>
            <w:top w:val="none" w:sz="0" w:space="0" w:color="auto"/>
            <w:left w:val="none" w:sz="0" w:space="0" w:color="auto"/>
            <w:bottom w:val="none" w:sz="0" w:space="0" w:color="auto"/>
            <w:right w:val="none" w:sz="0" w:space="0" w:color="auto"/>
          </w:divBdr>
          <w:divsChild>
            <w:div w:id="860902612">
              <w:marLeft w:val="0"/>
              <w:marRight w:val="0"/>
              <w:marTop w:val="0"/>
              <w:marBottom w:val="0"/>
              <w:divBdr>
                <w:top w:val="none" w:sz="0" w:space="0" w:color="auto"/>
                <w:left w:val="none" w:sz="0" w:space="0" w:color="auto"/>
                <w:bottom w:val="none" w:sz="0" w:space="0" w:color="auto"/>
                <w:right w:val="none" w:sz="0" w:space="0" w:color="auto"/>
              </w:divBdr>
              <w:divsChild>
                <w:div w:id="1607346147">
                  <w:marLeft w:val="600"/>
                  <w:marRight w:val="600"/>
                  <w:marTop w:val="360"/>
                  <w:marBottom w:val="360"/>
                  <w:divBdr>
                    <w:top w:val="none" w:sz="0" w:space="0" w:color="auto"/>
                    <w:left w:val="none" w:sz="0" w:space="0" w:color="auto"/>
                    <w:bottom w:val="none" w:sz="0" w:space="0" w:color="auto"/>
                    <w:right w:val="none" w:sz="0" w:space="0" w:color="auto"/>
                  </w:divBdr>
                  <w:divsChild>
                    <w:div w:id="928273279">
                      <w:marLeft w:val="0"/>
                      <w:marRight w:val="0"/>
                      <w:marTop w:val="0"/>
                      <w:marBottom w:val="0"/>
                      <w:divBdr>
                        <w:top w:val="none" w:sz="0" w:space="0" w:color="auto"/>
                        <w:left w:val="none" w:sz="0" w:space="0" w:color="auto"/>
                        <w:bottom w:val="none" w:sz="0" w:space="0" w:color="auto"/>
                        <w:right w:val="none" w:sz="0" w:space="0" w:color="auto"/>
                      </w:divBdr>
                      <w:divsChild>
                        <w:div w:id="2003007004">
                          <w:marLeft w:val="0"/>
                          <w:marRight w:val="0"/>
                          <w:marTop w:val="0"/>
                          <w:marBottom w:val="360"/>
                          <w:divBdr>
                            <w:top w:val="none" w:sz="0" w:space="0" w:color="auto"/>
                            <w:left w:val="none" w:sz="0" w:space="0" w:color="auto"/>
                            <w:bottom w:val="none" w:sz="0" w:space="0" w:color="auto"/>
                            <w:right w:val="none" w:sz="0" w:space="0" w:color="auto"/>
                          </w:divBdr>
                        </w:div>
                        <w:div w:id="1154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596408839">
      <w:bodyDiv w:val="1"/>
      <w:marLeft w:val="0"/>
      <w:marRight w:val="0"/>
      <w:marTop w:val="0"/>
      <w:marBottom w:val="0"/>
      <w:divBdr>
        <w:top w:val="none" w:sz="0" w:space="0" w:color="auto"/>
        <w:left w:val="none" w:sz="0" w:space="0" w:color="auto"/>
        <w:bottom w:val="none" w:sz="0" w:space="0" w:color="auto"/>
        <w:right w:val="none" w:sz="0" w:space="0" w:color="auto"/>
      </w:divBdr>
      <w:divsChild>
        <w:div w:id="636494459">
          <w:marLeft w:val="0"/>
          <w:marRight w:val="0"/>
          <w:marTop w:val="0"/>
          <w:marBottom w:val="0"/>
          <w:divBdr>
            <w:top w:val="none" w:sz="0" w:space="0" w:color="auto"/>
            <w:left w:val="none" w:sz="0" w:space="0" w:color="auto"/>
            <w:bottom w:val="none" w:sz="0" w:space="0" w:color="auto"/>
            <w:right w:val="none" w:sz="0" w:space="0" w:color="auto"/>
          </w:divBdr>
        </w:div>
        <w:div w:id="1174345941">
          <w:marLeft w:val="0"/>
          <w:marRight w:val="0"/>
          <w:marTop w:val="0"/>
          <w:marBottom w:val="0"/>
          <w:divBdr>
            <w:top w:val="none" w:sz="0" w:space="0" w:color="auto"/>
            <w:left w:val="none" w:sz="0" w:space="0" w:color="auto"/>
            <w:bottom w:val="none" w:sz="0" w:space="0" w:color="auto"/>
            <w:right w:val="none" w:sz="0" w:space="0" w:color="auto"/>
          </w:divBdr>
          <w:divsChild>
            <w:div w:id="1442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71">
      <w:bodyDiv w:val="1"/>
      <w:marLeft w:val="0"/>
      <w:marRight w:val="0"/>
      <w:marTop w:val="0"/>
      <w:marBottom w:val="0"/>
      <w:divBdr>
        <w:top w:val="none" w:sz="0" w:space="0" w:color="auto"/>
        <w:left w:val="none" w:sz="0" w:space="0" w:color="auto"/>
        <w:bottom w:val="none" w:sz="0" w:space="0" w:color="auto"/>
        <w:right w:val="none" w:sz="0" w:space="0" w:color="auto"/>
      </w:divBdr>
    </w:div>
    <w:div w:id="657852764">
      <w:bodyDiv w:val="1"/>
      <w:marLeft w:val="0"/>
      <w:marRight w:val="0"/>
      <w:marTop w:val="0"/>
      <w:marBottom w:val="0"/>
      <w:divBdr>
        <w:top w:val="none" w:sz="0" w:space="0" w:color="auto"/>
        <w:left w:val="none" w:sz="0" w:space="0" w:color="auto"/>
        <w:bottom w:val="none" w:sz="0" w:space="0" w:color="auto"/>
        <w:right w:val="none" w:sz="0" w:space="0" w:color="auto"/>
      </w:divBdr>
    </w:div>
    <w:div w:id="733117096">
      <w:bodyDiv w:val="1"/>
      <w:marLeft w:val="0"/>
      <w:marRight w:val="0"/>
      <w:marTop w:val="0"/>
      <w:marBottom w:val="0"/>
      <w:divBdr>
        <w:top w:val="none" w:sz="0" w:space="0" w:color="auto"/>
        <w:left w:val="none" w:sz="0" w:space="0" w:color="auto"/>
        <w:bottom w:val="none" w:sz="0" w:space="0" w:color="auto"/>
        <w:right w:val="none" w:sz="0" w:space="0" w:color="auto"/>
      </w:divBdr>
      <w:divsChild>
        <w:div w:id="625087741">
          <w:marLeft w:val="0"/>
          <w:marRight w:val="0"/>
          <w:marTop w:val="0"/>
          <w:marBottom w:val="0"/>
          <w:divBdr>
            <w:top w:val="none" w:sz="0" w:space="0" w:color="auto"/>
            <w:left w:val="none" w:sz="0" w:space="0" w:color="auto"/>
            <w:bottom w:val="none" w:sz="0" w:space="0" w:color="auto"/>
            <w:right w:val="none" w:sz="0" w:space="0" w:color="auto"/>
          </w:divBdr>
        </w:div>
        <w:div w:id="846942401">
          <w:marLeft w:val="0"/>
          <w:marRight w:val="0"/>
          <w:marTop w:val="0"/>
          <w:marBottom w:val="0"/>
          <w:divBdr>
            <w:top w:val="none" w:sz="0" w:space="0" w:color="auto"/>
            <w:left w:val="none" w:sz="0" w:space="0" w:color="auto"/>
            <w:bottom w:val="none" w:sz="0" w:space="0" w:color="auto"/>
            <w:right w:val="none" w:sz="0" w:space="0" w:color="auto"/>
          </w:divBdr>
        </w:div>
      </w:divsChild>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0302">
      <w:bodyDiv w:val="1"/>
      <w:marLeft w:val="0"/>
      <w:marRight w:val="0"/>
      <w:marTop w:val="0"/>
      <w:marBottom w:val="0"/>
      <w:divBdr>
        <w:top w:val="none" w:sz="0" w:space="0" w:color="auto"/>
        <w:left w:val="none" w:sz="0" w:space="0" w:color="auto"/>
        <w:bottom w:val="none" w:sz="0" w:space="0" w:color="auto"/>
        <w:right w:val="none" w:sz="0" w:space="0" w:color="auto"/>
      </w:divBdr>
    </w:div>
    <w:div w:id="756052531">
      <w:bodyDiv w:val="1"/>
      <w:marLeft w:val="0"/>
      <w:marRight w:val="0"/>
      <w:marTop w:val="0"/>
      <w:marBottom w:val="0"/>
      <w:divBdr>
        <w:top w:val="none" w:sz="0" w:space="0" w:color="auto"/>
        <w:left w:val="none" w:sz="0" w:space="0" w:color="auto"/>
        <w:bottom w:val="none" w:sz="0" w:space="0" w:color="auto"/>
        <w:right w:val="none" w:sz="0" w:space="0" w:color="auto"/>
      </w:divBdr>
      <w:divsChild>
        <w:div w:id="781339862">
          <w:marLeft w:val="0"/>
          <w:marRight w:val="0"/>
          <w:marTop w:val="0"/>
          <w:marBottom w:val="0"/>
          <w:divBdr>
            <w:top w:val="none" w:sz="0" w:space="0" w:color="auto"/>
            <w:left w:val="none" w:sz="0" w:space="0" w:color="auto"/>
            <w:bottom w:val="none" w:sz="0" w:space="0" w:color="auto"/>
            <w:right w:val="none" w:sz="0" w:space="0" w:color="auto"/>
          </w:divBdr>
        </w:div>
        <w:div w:id="2064524398">
          <w:marLeft w:val="0"/>
          <w:marRight w:val="0"/>
          <w:marTop w:val="0"/>
          <w:marBottom w:val="0"/>
          <w:divBdr>
            <w:top w:val="none" w:sz="0" w:space="0" w:color="auto"/>
            <w:left w:val="none" w:sz="0" w:space="0" w:color="auto"/>
            <w:bottom w:val="none" w:sz="0" w:space="0" w:color="auto"/>
            <w:right w:val="none" w:sz="0" w:space="0" w:color="auto"/>
          </w:divBdr>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783498531">
      <w:bodyDiv w:val="1"/>
      <w:marLeft w:val="0"/>
      <w:marRight w:val="0"/>
      <w:marTop w:val="0"/>
      <w:marBottom w:val="0"/>
      <w:divBdr>
        <w:top w:val="none" w:sz="0" w:space="0" w:color="auto"/>
        <w:left w:val="none" w:sz="0" w:space="0" w:color="auto"/>
        <w:bottom w:val="none" w:sz="0" w:space="0" w:color="auto"/>
        <w:right w:val="none" w:sz="0" w:space="0" w:color="auto"/>
      </w:divBdr>
      <w:divsChild>
        <w:div w:id="1873301924">
          <w:marLeft w:val="0"/>
          <w:marRight w:val="0"/>
          <w:marTop w:val="0"/>
          <w:marBottom w:val="0"/>
          <w:divBdr>
            <w:top w:val="none" w:sz="0" w:space="0" w:color="auto"/>
            <w:left w:val="none" w:sz="0" w:space="0" w:color="auto"/>
            <w:bottom w:val="none" w:sz="0" w:space="0" w:color="auto"/>
            <w:right w:val="none" w:sz="0" w:space="0" w:color="auto"/>
          </w:divBdr>
          <w:divsChild>
            <w:div w:id="1308167862">
              <w:marLeft w:val="0"/>
              <w:marRight w:val="0"/>
              <w:marTop w:val="0"/>
              <w:marBottom w:val="0"/>
              <w:divBdr>
                <w:top w:val="none" w:sz="0" w:space="0" w:color="auto"/>
                <w:left w:val="none" w:sz="0" w:space="0" w:color="auto"/>
                <w:bottom w:val="none" w:sz="0" w:space="0" w:color="auto"/>
                <w:right w:val="none" w:sz="0" w:space="0" w:color="auto"/>
              </w:divBdr>
              <w:divsChild>
                <w:div w:id="1390684799">
                  <w:marLeft w:val="600"/>
                  <w:marRight w:val="600"/>
                  <w:marTop w:val="360"/>
                  <w:marBottom w:val="360"/>
                  <w:divBdr>
                    <w:top w:val="none" w:sz="0" w:space="0" w:color="auto"/>
                    <w:left w:val="none" w:sz="0" w:space="0" w:color="auto"/>
                    <w:bottom w:val="none" w:sz="0" w:space="0" w:color="auto"/>
                    <w:right w:val="none" w:sz="0" w:space="0" w:color="auto"/>
                  </w:divBdr>
                  <w:divsChild>
                    <w:div w:id="1734162084">
                      <w:marLeft w:val="0"/>
                      <w:marRight w:val="0"/>
                      <w:marTop w:val="0"/>
                      <w:marBottom w:val="0"/>
                      <w:divBdr>
                        <w:top w:val="none" w:sz="0" w:space="0" w:color="auto"/>
                        <w:left w:val="none" w:sz="0" w:space="0" w:color="auto"/>
                        <w:bottom w:val="none" w:sz="0" w:space="0" w:color="auto"/>
                        <w:right w:val="none" w:sz="0" w:space="0" w:color="auto"/>
                      </w:divBdr>
                      <w:divsChild>
                        <w:div w:id="1719360594">
                          <w:marLeft w:val="0"/>
                          <w:marRight w:val="0"/>
                          <w:marTop w:val="0"/>
                          <w:marBottom w:val="360"/>
                          <w:divBdr>
                            <w:top w:val="none" w:sz="0" w:space="0" w:color="auto"/>
                            <w:left w:val="none" w:sz="0" w:space="0" w:color="auto"/>
                            <w:bottom w:val="none" w:sz="0" w:space="0" w:color="auto"/>
                            <w:right w:val="none" w:sz="0" w:space="0" w:color="auto"/>
                          </w:divBdr>
                        </w:div>
                        <w:div w:id="1293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07690522">
      <w:bodyDiv w:val="1"/>
      <w:marLeft w:val="0"/>
      <w:marRight w:val="0"/>
      <w:marTop w:val="0"/>
      <w:marBottom w:val="0"/>
      <w:divBdr>
        <w:top w:val="none" w:sz="0" w:space="0" w:color="auto"/>
        <w:left w:val="none" w:sz="0" w:space="0" w:color="auto"/>
        <w:bottom w:val="none" w:sz="0" w:space="0" w:color="auto"/>
        <w:right w:val="none" w:sz="0" w:space="0" w:color="auto"/>
      </w:divBdr>
      <w:divsChild>
        <w:div w:id="1990670585">
          <w:marLeft w:val="0"/>
          <w:marRight w:val="0"/>
          <w:marTop w:val="0"/>
          <w:marBottom w:val="0"/>
          <w:divBdr>
            <w:top w:val="none" w:sz="0" w:space="0" w:color="auto"/>
            <w:left w:val="none" w:sz="0" w:space="0" w:color="auto"/>
            <w:bottom w:val="none" w:sz="0" w:space="0" w:color="auto"/>
            <w:right w:val="none" w:sz="0" w:space="0" w:color="auto"/>
          </w:divBdr>
          <w:divsChild>
            <w:div w:id="1896088519">
              <w:marLeft w:val="0"/>
              <w:marRight w:val="0"/>
              <w:marTop w:val="0"/>
              <w:marBottom w:val="0"/>
              <w:divBdr>
                <w:top w:val="none" w:sz="0" w:space="0" w:color="auto"/>
                <w:left w:val="none" w:sz="0" w:space="0" w:color="auto"/>
                <w:bottom w:val="none" w:sz="0" w:space="0" w:color="auto"/>
                <w:right w:val="none" w:sz="0" w:space="0" w:color="auto"/>
              </w:divBdr>
              <w:divsChild>
                <w:div w:id="639454880">
                  <w:marLeft w:val="600"/>
                  <w:marRight w:val="600"/>
                  <w:marTop w:val="360"/>
                  <w:marBottom w:val="360"/>
                  <w:divBdr>
                    <w:top w:val="none" w:sz="0" w:space="0" w:color="auto"/>
                    <w:left w:val="none" w:sz="0" w:space="0" w:color="auto"/>
                    <w:bottom w:val="none" w:sz="0" w:space="0" w:color="auto"/>
                    <w:right w:val="none" w:sz="0" w:space="0" w:color="auto"/>
                  </w:divBdr>
                  <w:divsChild>
                    <w:div w:id="1157839697">
                      <w:marLeft w:val="0"/>
                      <w:marRight w:val="0"/>
                      <w:marTop w:val="0"/>
                      <w:marBottom w:val="0"/>
                      <w:divBdr>
                        <w:top w:val="none" w:sz="0" w:space="0" w:color="auto"/>
                        <w:left w:val="none" w:sz="0" w:space="0" w:color="auto"/>
                        <w:bottom w:val="none" w:sz="0" w:space="0" w:color="auto"/>
                        <w:right w:val="none" w:sz="0" w:space="0" w:color="auto"/>
                      </w:divBdr>
                      <w:divsChild>
                        <w:div w:id="1482850174">
                          <w:marLeft w:val="0"/>
                          <w:marRight w:val="0"/>
                          <w:marTop w:val="0"/>
                          <w:marBottom w:val="360"/>
                          <w:divBdr>
                            <w:top w:val="none" w:sz="0" w:space="0" w:color="auto"/>
                            <w:left w:val="none" w:sz="0" w:space="0" w:color="auto"/>
                            <w:bottom w:val="none" w:sz="0" w:space="0" w:color="auto"/>
                            <w:right w:val="none" w:sz="0" w:space="0" w:color="auto"/>
                          </w:divBdr>
                        </w:div>
                        <w:div w:id="919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4678">
      <w:bodyDiv w:val="1"/>
      <w:marLeft w:val="0"/>
      <w:marRight w:val="0"/>
      <w:marTop w:val="0"/>
      <w:marBottom w:val="0"/>
      <w:divBdr>
        <w:top w:val="none" w:sz="0" w:space="0" w:color="auto"/>
        <w:left w:val="none" w:sz="0" w:space="0" w:color="auto"/>
        <w:bottom w:val="none" w:sz="0" w:space="0" w:color="auto"/>
        <w:right w:val="none" w:sz="0" w:space="0" w:color="auto"/>
      </w:divBdr>
      <w:divsChild>
        <w:div w:id="999381924">
          <w:marLeft w:val="0"/>
          <w:marRight w:val="0"/>
          <w:marTop w:val="0"/>
          <w:marBottom w:val="0"/>
          <w:divBdr>
            <w:top w:val="none" w:sz="0" w:space="0" w:color="auto"/>
            <w:left w:val="none" w:sz="0" w:space="0" w:color="auto"/>
            <w:bottom w:val="none" w:sz="0" w:space="0" w:color="auto"/>
            <w:right w:val="none" w:sz="0" w:space="0" w:color="auto"/>
          </w:divBdr>
          <w:divsChild>
            <w:div w:id="813329871">
              <w:marLeft w:val="0"/>
              <w:marRight w:val="0"/>
              <w:marTop w:val="0"/>
              <w:marBottom w:val="0"/>
              <w:divBdr>
                <w:top w:val="none" w:sz="0" w:space="0" w:color="auto"/>
                <w:left w:val="none" w:sz="0" w:space="0" w:color="auto"/>
                <w:bottom w:val="none" w:sz="0" w:space="0" w:color="auto"/>
                <w:right w:val="none" w:sz="0" w:space="0" w:color="auto"/>
              </w:divBdr>
              <w:divsChild>
                <w:div w:id="839927594">
                  <w:marLeft w:val="600"/>
                  <w:marRight w:val="600"/>
                  <w:marTop w:val="360"/>
                  <w:marBottom w:val="360"/>
                  <w:divBdr>
                    <w:top w:val="none" w:sz="0" w:space="0" w:color="auto"/>
                    <w:left w:val="none" w:sz="0" w:space="0" w:color="auto"/>
                    <w:bottom w:val="none" w:sz="0" w:space="0" w:color="auto"/>
                    <w:right w:val="none" w:sz="0" w:space="0" w:color="auto"/>
                  </w:divBdr>
                  <w:divsChild>
                    <w:div w:id="160850015">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360"/>
                          <w:divBdr>
                            <w:top w:val="none" w:sz="0" w:space="0" w:color="auto"/>
                            <w:left w:val="none" w:sz="0" w:space="0" w:color="auto"/>
                            <w:bottom w:val="none" w:sz="0" w:space="0" w:color="auto"/>
                            <w:right w:val="none" w:sz="0" w:space="0" w:color="auto"/>
                          </w:divBdr>
                        </w:div>
                        <w:div w:id="544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18">
      <w:bodyDiv w:val="1"/>
      <w:marLeft w:val="0"/>
      <w:marRight w:val="0"/>
      <w:marTop w:val="0"/>
      <w:marBottom w:val="0"/>
      <w:divBdr>
        <w:top w:val="none" w:sz="0" w:space="0" w:color="auto"/>
        <w:left w:val="none" w:sz="0" w:space="0" w:color="auto"/>
        <w:bottom w:val="none" w:sz="0" w:space="0" w:color="auto"/>
        <w:right w:val="none" w:sz="0" w:space="0" w:color="auto"/>
      </w:divBdr>
      <w:divsChild>
        <w:div w:id="1298074296">
          <w:marLeft w:val="0"/>
          <w:marRight w:val="0"/>
          <w:marTop w:val="0"/>
          <w:marBottom w:val="0"/>
          <w:divBdr>
            <w:top w:val="none" w:sz="0" w:space="0" w:color="auto"/>
            <w:left w:val="none" w:sz="0" w:space="0" w:color="auto"/>
            <w:bottom w:val="none" w:sz="0" w:space="0" w:color="auto"/>
            <w:right w:val="none" w:sz="0" w:space="0" w:color="auto"/>
          </w:divBdr>
        </w:div>
      </w:divsChild>
    </w:div>
    <w:div w:id="945231553">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977882485">
      <w:bodyDiv w:val="1"/>
      <w:marLeft w:val="0"/>
      <w:marRight w:val="0"/>
      <w:marTop w:val="0"/>
      <w:marBottom w:val="0"/>
      <w:divBdr>
        <w:top w:val="none" w:sz="0" w:space="0" w:color="auto"/>
        <w:left w:val="none" w:sz="0" w:space="0" w:color="auto"/>
        <w:bottom w:val="none" w:sz="0" w:space="0" w:color="auto"/>
        <w:right w:val="none" w:sz="0" w:space="0" w:color="auto"/>
      </w:divBdr>
    </w:div>
    <w:div w:id="1035422584">
      <w:bodyDiv w:val="1"/>
      <w:marLeft w:val="0"/>
      <w:marRight w:val="0"/>
      <w:marTop w:val="0"/>
      <w:marBottom w:val="0"/>
      <w:divBdr>
        <w:top w:val="none" w:sz="0" w:space="0" w:color="auto"/>
        <w:left w:val="none" w:sz="0" w:space="0" w:color="auto"/>
        <w:bottom w:val="none" w:sz="0" w:space="0" w:color="auto"/>
        <w:right w:val="none" w:sz="0" w:space="0" w:color="auto"/>
      </w:divBdr>
    </w:div>
    <w:div w:id="1037269043">
      <w:bodyDiv w:val="1"/>
      <w:marLeft w:val="0"/>
      <w:marRight w:val="0"/>
      <w:marTop w:val="0"/>
      <w:marBottom w:val="0"/>
      <w:divBdr>
        <w:top w:val="none" w:sz="0" w:space="0" w:color="auto"/>
        <w:left w:val="none" w:sz="0" w:space="0" w:color="auto"/>
        <w:bottom w:val="none" w:sz="0" w:space="0" w:color="auto"/>
        <w:right w:val="none" w:sz="0" w:space="0" w:color="auto"/>
      </w:divBdr>
    </w:div>
    <w:div w:id="1047291647">
      <w:bodyDiv w:val="1"/>
      <w:marLeft w:val="0"/>
      <w:marRight w:val="0"/>
      <w:marTop w:val="0"/>
      <w:marBottom w:val="0"/>
      <w:divBdr>
        <w:top w:val="none" w:sz="0" w:space="0" w:color="auto"/>
        <w:left w:val="none" w:sz="0" w:space="0" w:color="auto"/>
        <w:bottom w:val="none" w:sz="0" w:space="0" w:color="auto"/>
        <w:right w:val="none" w:sz="0" w:space="0" w:color="auto"/>
      </w:divBdr>
    </w:div>
    <w:div w:id="1055198910">
      <w:bodyDiv w:val="1"/>
      <w:marLeft w:val="0"/>
      <w:marRight w:val="0"/>
      <w:marTop w:val="0"/>
      <w:marBottom w:val="0"/>
      <w:divBdr>
        <w:top w:val="none" w:sz="0" w:space="0" w:color="auto"/>
        <w:left w:val="none" w:sz="0" w:space="0" w:color="auto"/>
        <w:bottom w:val="none" w:sz="0" w:space="0" w:color="auto"/>
        <w:right w:val="none" w:sz="0" w:space="0" w:color="auto"/>
      </w:divBdr>
    </w:div>
    <w:div w:id="10654496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145">
          <w:marLeft w:val="0"/>
          <w:marRight w:val="0"/>
          <w:marTop w:val="0"/>
          <w:marBottom w:val="0"/>
          <w:divBdr>
            <w:top w:val="none" w:sz="0" w:space="0" w:color="auto"/>
            <w:left w:val="none" w:sz="0" w:space="0" w:color="auto"/>
            <w:bottom w:val="none" w:sz="0" w:space="0" w:color="auto"/>
            <w:right w:val="none" w:sz="0" w:space="0" w:color="auto"/>
          </w:divBdr>
          <w:divsChild>
            <w:div w:id="440802518">
              <w:marLeft w:val="0"/>
              <w:marRight w:val="0"/>
              <w:marTop w:val="0"/>
              <w:marBottom w:val="0"/>
              <w:divBdr>
                <w:top w:val="none" w:sz="0" w:space="0" w:color="auto"/>
                <w:left w:val="none" w:sz="0" w:space="0" w:color="auto"/>
                <w:bottom w:val="none" w:sz="0" w:space="0" w:color="auto"/>
                <w:right w:val="none" w:sz="0" w:space="0" w:color="auto"/>
              </w:divBdr>
              <w:divsChild>
                <w:div w:id="1107501993">
                  <w:marLeft w:val="600"/>
                  <w:marRight w:val="600"/>
                  <w:marTop w:val="360"/>
                  <w:marBottom w:val="360"/>
                  <w:divBdr>
                    <w:top w:val="none" w:sz="0" w:space="0" w:color="auto"/>
                    <w:left w:val="none" w:sz="0" w:space="0" w:color="auto"/>
                    <w:bottom w:val="none" w:sz="0" w:space="0" w:color="auto"/>
                    <w:right w:val="none" w:sz="0" w:space="0" w:color="auto"/>
                  </w:divBdr>
                  <w:divsChild>
                    <w:div w:id="1299603805">
                      <w:marLeft w:val="0"/>
                      <w:marRight w:val="0"/>
                      <w:marTop w:val="0"/>
                      <w:marBottom w:val="0"/>
                      <w:divBdr>
                        <w:top w:val="none" w:sz="0" w:space="0" w:color="auto"/>
                        <w:left w:val="none" w:sz="0" w:space="0" w:color="auto"/>
                        <w:bottom w:val="none" w:sz="0" w:space="0" w:color="auto"/>
                        <w:right w:val="none" w:sz="0" w:space="0" w:color="auto"/>
                      </w:divBdr>
                      <w:divsChild>
                        <w:div w:id="1345089055">
                          <w:marLeft w:val="0"/>
                          <w:marRight w:val="0"/>
                          <w:marTop w:val="0"/>
                          <w:marBottom w:val="360"/>
                          <w:divBdr>
                            <w:top w:val="none" w:sz="0" w:space="0" w:color="auto"/>
                            <w:left w:val="none" w:sz="0" w:space="0" w:color="auto"/>
                            <w:bottom w:val="none" w:sz="0" w:space="0" w:color="auto"/>
                            <w:right w:val="none" w:sz="0" w:space="0" w:color="auto"/>
                          </w:divBdr>
                        </w:div>
                        <w:div w:id="1377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73984">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223">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44167296">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0074">
      <w:bodyDiv w:val="1"/>
      <w:marLeft w:val="0"/>
      <w:marRight w:val="0"/>
      <w:marTop w:val="0"/>
      <w:marBottom w:val="0"/>
      <w:divBdr>
        <w:top w:val="none" w:sz="0" w:space="0" w:color="auto"/>
        <w:left w:val="none" w:sz="0" w:space="0" w:color="auto"/>
        <w:bottom w:val="none" w:sz="0" w:space="0" w:color="auto"/>
        <w:right w:val="none" w:sz="0" w:space="0" w:color="auto"/>
      </w:divBdr>
    </w:div>
    <w:div w:id="1555240247">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15">
      <w:bodyDiv w:val="1"/>
      <w:marLeft w:val="0"/>
      <w:marRight w:val="0"/>
      <w:marTop w:val="0"/>
      <w:marBottom w:val="0"/>
      <w:divBdr>
        <w:top w:val="none" w:sz="0" w:space="0" w:color="auto"/>
        <w:left w:val="none" w:sz="0" w:space="0" w:color="auto"/>
        <w:bottom w:val="none" w:sz="0" w:space="0" w:color="auto"/>
        <w:right w:val="none" w:sz="0" w:space="0" w:color="auto"/>
      </w:divBdr>
    </w:div>
    <w:div w:id="1655910028">
      <w:bodyDiv w:val="1"/>
      <w:marLeft w:val="0"/>
      <w:marRight w:val="0"/>
      <w:marTop w:val="0"/>
      <w:marBottom w:val="0"/>
      <w:divBdr>
        <w:top w:val="none" w:sz="0" w:space="0" w:color="auto"/>
        <w:left w:val="none" w:sz="0" w:space="0" w:color="auto"/>
        <w:bottom w:val="none" w:sz="0" w:space="0" w:color="auto"/>
        <w:right w:val="none" w:sz="0" w:space="0" w:color="auto"/>
      </w:divBdr>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43468901">
      <w:bodyDiv w:val="1"/>
      <w:marLeft w:val="0"/>
      <w:marRight w:val="0"/>
      <w:marTop w:val="0"/>
      <w:marBottom w:val="0"/>
      <w:divBdr>
        <w:top w:val="none" w:sz="0" w:space="0" w:color="auto"/>
        <w:left w:val="none" w:sz="0" w:space="0" w:color="auto"/>
        <w:bottom w:val="none" w:sz="0" w:space="0" w:color="auto"/>
        <w:right w:val="none" w:sz="0" w:space="0" w:color="auto"/>
      </w:divBdr>
      <w:divsChild>
        <w:div w:id="1600942945">
          <w:marLeft w:val="0"/>
          <w:marRight w:val="0"/>
          <w:marTop w:val="0"/>
          <w:marBottom w:val="0"/>
          <w:divBdr>
            <w:top w:val="none" w:sz="0" w:space="0" w:color="auto"/>
            <w:left w:val="none" w:sz="0" w:space="0" w:color="auto"/>
            <w:bottom w:val="none" w:sz="0" w:space="0" w:color="auto"/>
            <w:right w:val="none" w:sz="0" w:space="0" w:color="auto"/>
          </w:divBdr>
          <w:divsChild>
            <w:div w:id="1850098271">
              <w:marLeft w:val="0"/>
              <w:marRight w:val="0"/>
              <w:marTop w:val="0"/>
              <w:marBottom w:val="0"/>
              <w:divBdr>
                <w:top w:val="none" w:sz="0" w:space="0" w:color="auto"/>
                <w:left w:val="none" w:sz="0" w:space="0" w:color="auto"/>
                <w:bottom w:val="none" w:sz="0" w:space="0" w:color="auto"/>
                <w:right w:val="none" w:sz="0" w:space="0" w:color="auto"/>
              </w:divBdr>
              <w:divsChild>
                <w:div w:id="642390604">
                  <w:marLeft w:val="600"/>
                  <w:marRight w:val="600"/>
                  <w:marTop w:val="360"/>
                  <w:marBottom w:val="360"/>
                  <w:divBdr>
                    <w:top w:val="none" w:sz="0" w:space="0" w:color="auto"/>
                    <w:left w:val="none" w:sz="0" w:space="0" w:color="auto"/>
                    <w:bottom w:val="none" w:sz="0" w:space="0" w:color="auto"/>
                    <w:right w:val="none" w:sz="0" w:space="0" w:color="auto"/>
                  </w:divBdr>
                  <w:divsChild>
                    <w:div w:id="105272270">
                      <w:marLeft w:val="0"/>
                      <w:marRight w:val="0"/>
                      <w:marTop w:val="0"/>
                      <w:marBottom w:val="0"/>
                      <w:divBdr>
                        <w:top w:val="none" w:sz="0" w:space="0" w:color="auto"/>
                        <w:left w:val="none" w:sz="0" w:space="0" w:color="auto"/>
                        <w:bottom w:val="none" w:sz="0" w:space="0" w:color="auto"/>
                        <w:right w:val="none" w:sz="0" w:space="0" w:color="auto"/>
                      </w:divBdr>
                      <w:divsChild>
                        <w:div w:id="1203831112">
                          <w:marLeft w:val="0"/>
                          <w:marRight w:val="0"/>
                          <w:marTop w:val="0"/>
                          <w:marBottom w:val="360"/>
                          <w:divBdr>
                            <w:top w:val="none" w:sz="0" w:space="0" w:color="auto"/>
                            <w:left w:val="none" w:sz="0" w:space="0" w:color="auto"/>
                            <w:bottom w:val="none" w:sz="0" w:space="0" w:color="auto"/>
                            <w:right w:val="none" w:sz="0" w:space="0" w:color="auto"/>
                          </w:divBdr>
                        </w:div>
                        <w:div w:id="705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61086">
      <w:bodyDiv w:val="1"/>
      <w:marLeft w:val="0"/>
      <w:marRight w:val="0"/>
      <w:marTop w:val="0"/>
      <w:marBottom w:val="0"/>
      <w:divBdr>
        <w:top w:val="none" w:sz="0" w:space="0" w:color="auto"/>
        <w:left w:val="none" w:sz="0" w:space="0" w:color="auto"/>
        <w:bottom w:val="none" w:sz="0" w:space="0" w:color="auto"/>
        <w:right w:val="none" w:sz="0" w:space="0" w:color="auto"/>
      </w:divBdr>
    </w:div>
    <w:div w:id="1878003966">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1932157813">
      <w:bodyDiv w:val="1"/>
      <w:marLeft w:val="0"/>
      <w:marRight w:val="0"/>
      <w:marTop w:val="0"/>
      <w:marBottom w:val="0"/>
      <w:divBdr>
        <w:top w:val="none" w:sz="0" w:space="0" w:color="auto"/>
        <w:left w:val="none" w:sz="0" w:space="0" w:color="auto"/>
        <w:bottom w:val="none" w:sz="0" w:space="0" w:color="auto"/>
        <w:right w:val="none" w:sz="0" w:space="0" w:color="auto"/>
      </w:divBdr>
      <w:divsChild>
        <w:div w:id="401485854">
          <w:marLeft w:val="0"/>
          <w:marRight w:val="0"/>
          <w:marTop w:val="0"/>
          <w:marBottom w:val="0"/>
          <w:divBdr>
            <w:top w:val="none" w:sz="0" w:space="0" w:color="auto"/>
            <w:left w:val="none" w:sz="0" w:space="0" w:color="auto"/>
            <w:bottom w:val="none" w:sz="0" w:space="0" w:color="auto"/>
            <w:right w:val="none" w:sz="0" w:space="0" w:color="auto"/>
          </w:divBdr>
          <w:divsChild>
            <w:div w:id="1757046465">
              <w:marLeft w:val="0"/>
              <w:marRight w:val="0"/>
              <w:marTop w:val="0"/>
              <w:marBottom w:val="0"/>
              <w:divBdr>
                <w:top w:val="none" w:sz="0" w:space="0" w:color="auto"/>
                <w:left w:val="none" w:sz="0" w:space="0" w:color="auto"/>
                <w:bottom w:val="none" w:sz="0" w:space="0" w:color="auto"/>
                <w:right w:val="none" w:sz="0" w:space="0" w:color="auto"/>
              </w:divBdr>
              <w:divsChild>
                <w:div w:id="1476990406">
                  <w:marLeft w:val="600"/>
                  <w:marRight w:val="600"/>
                  <w:marTop w:val="360"/>
                  <w:marBottom w:val="360"/>
                  <w:divBdr>
                    <w:top w:val="none" w:sz="0" w:space="0" w:color="auto"/>
                    <w:left w:val="none" w:sz="0" w:space="0" w:color="auto"/>
                    <w:bottom w:val="none" w:sz="0" w:space="0" w:color="auto"/>
                    <w:right w:val="none" w:sz="0" w:space="0" w:color="auto"/>
                  </w:divBdr>
                  <w:divsChild>
                    <w:div w:id="399837227">
                      <w:marLeft w:val="0"/>
                      <w:marRight w:val="0"/>
                      <w:marTop w:val="0"/>
                      <w:marBottom w:val="0"/>
                      <w:divBdr>
                        <w:top w:val="none" w:sz="0" w:space="0" w:color="auto"/>
                        <w:left w:val="none" w:sz="0" w:space="0" w:color="auto"/>
                        <w:bottom w:val="none" w:sz="0" w:space="0" w:color="auto"/>
                        <w:right w:val="none" w:sz="0" w:space="0" w:color="auto"/>
                      </w:divBdr>
                      <w:divsChild>
                        <w:div w:id="1176653282">
                          <w:marLeft w:val="0"/>
                          <w:marRight w:val="0"/>
                          <w:marTop w:val="0"/>
                          <w:marBottom w:val="360"/>
                          <w:divBdr>
                            <w:top w:val="none" w:sz="0" w:space="0" w:color="auto"/>
                            <w:left w:val="none" w:sz="0" w:space="0" w:color="auto"/>
                            <w:bottom w:val="none" w:sz="0" w:space="0" w:color="auto"/>
                            <w:right w:val="none" w:sz="0" w:space="0" w:color="auto"/>
                          </w:divBdr>
                        </w:div>
                        <w:div w:id="199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62687391">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28365779">
      <w:bodyDiv w:val="1"/>
      <w:marLeft w:val="0"/>
      <w:marRight w:val="0"/>
      <w:marTop w:val="0"/>
      <w:marBottom w:val="0"/>
      <w:divBdr>
        <w:top w:val="none" w:sz="0" w:space="0" w:color="auto"/>
        <w:left w:val="none" w:sz="0" w:space="0" w:color="auto"/>
        <w:bottom w:val="none" w:sz="0" w:space="0" w:color="auto"/>
        <w:right w:val="none" w:sz="0" w:space="0" w:color="auto"/>
      </w:divBdr>
      <w:divsChild>
        <w:div w:id="743529438">
          <w:marLeft w:val="0"/>
          <w:marRight w:val="0"/>
          <w:marTop w:val="0"/>
          <w:marBottom w:val="0"/>
          <w:divBdr>
            <w:top w:val="none" w:sz="0" w:space="0" w:color="auto"/>
            <w:left w:val="none" w:sz="0" w:space="0" w:color="auto"/>
            <w:bottom w:val="none" w:sz="0" w:space="0" w:color="auto"/>
            <w:right w:val="none" w:sz="0" w:space="0" w:color="auto"/>
          </w:divBdr>
          <w:divsChild>
            <w:div w:id="938680050">
              <w:marLeft w:val="0"/>
              <w:marRight w:val="0"/>
              <w:marTop w:val="0"/>
              <w:marBottom w:val="0"/>
              <w:divBdr>
                <w:top w:val="none" w:sz="0" w:space="0" w:color="auto"/>
                <w:left w:val="none" w:sz="0" w:space="0" w:color="auto"/>
                <w:bottom w:val="none" w:sz="0" w:space="0" w:color="auto"/>
                <w:right w:val="none" w:sz="0" w:space="0" w:color="auto"/>
              </w:divBdr>
              <w:divsChild>
                <w:div w:id="56517020">
                  <w:marLeft w:val="600"/>
                  <w:marRight w:val="600"/>
                  <w:marTop w:val="360"/>
                  <w:marBottom w:val="36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sChild>
                        <w:div w:id="629363941">
                          <w:marLeft w:val="0"/>
                          <w:marRight w:val="0"/>
                          <w:marTop w:val="0"/>
                          <w:marBottom w:val="360"/>
                          <w:divBdr>
                            <w:top w:val="none" w:sz="0" w:space="0" w:color="auto"/>
                            <w:left w:val="none" w:sz="0" w:space="0" w:color="auto"/>
                            <w:bottom w:val="none" w:sz="0" w:space="0" w:color="auto"/>
                            <w:right w:val="none" w:sz="0" w:space="0" w:color="auto"/>
                          </w:divBdr>
                        </w:div>
                        <w:div w:id="2024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6588">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061250203">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 w:id="2134398080">
      <w:bodyDiv w:val="1"/>
      <w:marLeft w:val="0"/>
      <w:marRight w:val="0"/>
      <w:marTop w:val="0"/>
      <w:marBottom w:val="0"/>
      <w:divBdr>
        <w:top w:val="none" w:sz="0" w:space="0" w:color="auto"/>
        <w:left w:val="none" w:sz="0" w:space="0" w:color="auto"/>
        <w:bottom w:val="none" w:sz="0" w:space="0" w:color="auto"/>
        <w:right w:val="none" w:sz="0" w:space="0" w:color="auto"/>
      </w:divBdr>
    </w:div>
    <w:div w:id="2137789480">
      <w:bodyDiv w:val="1"/>
      <w:marLeft w:val="0"/>
      <w:marRight w:val="0"/>
      <w:marTop w:val="0"/>
      <w:marBottom w:val="0"/>
      <w:divBdr>
        <w:top w:val="none" w:sz="0" w:space="0" w:color="auto"/>
        <w:left w:val="none" w:sz="0" w:space="0" w:color="auto"/>
        <w:bottom w:val="none" w:sz="0" w:space="0" w:color="auto"/>
        <w:right w:val="none" w:sz="0" w:space="0" w:color="auto"/>
      </w:divBdr>
      <w:divsChild>
        <w:div w:id="363753823">
          <w:marLeft w:val="0"/>
          <w:marRight w:val="0"/>
          <w:marTop w:val="0"/>
          <w:marBottom w:val="0"/>
          <w:divBdr>
            <w:top w:val="none" w:sz="0" w:space="0" w:color="auto"/>
            <w:left w:val="none" w:sz="0" w:space="0" w:color="auto"/>
            <w:bottom w:val="none" w:sz="0" w:space="0" w:color="auto"/>
            <w:right w:val="none" w:sz="0" w:space="0" w:color="auto"/>
          </w:divBdr>
          <w:divsChild>
            <w:div w:id="1732456729">
              <w:marLeft w:val="0"/>
              <w:marRight w:val="0"/>
              <w:marTop w:val="0"/>
              <w:marBottom w:val="0"/>
              <w:divBdr>
                <w:top w:val="none" w:sz="0" w:space="0" w:color="auto"/>
                <w:left w:val="none" w:sz="0" w:space="0" w:color="auto"/>
                <w:bottom w:val="none" w:sz="0" w:space="0" w:color="auto"/>
                <w:right w:val="none" w:sz="0" w:space="0" w:color="auto"/>
              </w:divBdr>
              <w:divsChild>
                <w:div w:id="786049713">
                  <w:marLeft w:val="600"/>
                  <w:marRight w:val="600"/>
                  <w:marTop w:val="360"/>
                  <w:marBottom w:val="360"/>
                  <w:divBdr>
                    <w:top w:val="none" w:sz="0" w:space="0" w:color="auto"/>
                    <w:left w:val="none" w:sz="0" w:space="0" w:color="auto"/>
                    <w:bottom w:val="none" w:sz="0" w:space="0" w:color="auto"/>
                    <w:right w:val="none" w:sz="0" w:space="0" w:color="auto"/>
                  </w:divBdr>
                  <w:divsChild>
                    <w:div w:id="1642493318">
                      <w:marLeft w:val="0"/>
                      <w:marRight w:val="0"/>
                      <w:marTop w:val="0"/>
                      <w:marBottom w:val="0"/>
                      <w:divBdr>
                        <w:top w:val="none" w:sz="0" w:space="0" w:color="auto"/>
                        <w:left w:val="none" w:sz="0" w:space="0" w:color="auto"/>
                        <w:bottom w:val="none" w:sz="0" w:space="0" w:color="auto"/>
                        <w:right w:val="none" w:sz="0" w:space="0" w:color="auto"/>
                      </w:divBdr>
                      <w:divsChild>
                        <w:div w:id="134838718">
                          <w:marLeft w:val="0"/>
                          <w:marRight w:val="0"/>
                          <w:marTop w:val="0"/>
                          <w:marBottom w:val="360"/>
                          <w:divBdr>
                            <w:top w:val="none" w:sz="0" w:space="0" w:color="auto"/>
                            <w:left w:val="none" w:sz="0" w:space="0" w:color="auto"/>
                            <w:bottom w:val="none" w:sz="0" w:space="0" w:color="auto"/>
                            <w:right w:val="none" w:sz="0" w:space="0" w:color="auto"/>
                          </w:divBdr>
                        </w:div>
                        <w:div w:id="415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Смирнова Лилия Александровна</cp:lastModifiedBy>
  <cp:revision>2</cp:revision>
  <cp:lastPrinted>2024-01-22T09:21:00Z</cp:lastPrinted>
  <dcterms:created xsi:type="dcterms:W3CDTF">2024-12-09T12:22:00Z</dcterms:created>
  <dcterms:modified xsi:type="dcterms:W3CDTF">2024-12-09T12:22:00Z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