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03EB" w14:textId="77777777" w:rsidR="001C176E" w:rsidRDefault="000D23D1" w:rsidP="00AC49BF">
      <w:pPr>
        <w:spacing w:after="0" w:line="240" w:lineRule="auto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120F46D3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</w:t>
            </w:r>
            <w:r w:rsidR="00893B71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</w:t>
            </w:r>
            <w:r w:rsidR="00893B71">
              <w:rPr>
                <w:b/>
              </w:rPr>
              <w:t>08</w:t>
            </w:r>
            <w:r w:rsidR="00BF635B">
              <w:rPr>
                <w:b/>
              </w:rPr>
              <w:t xml:space="preserve"> </w:t>
            </w:r>
            <w:r w:rsidR="00893B71">
              <w:rPr>
                <w:b/>
              </w:rPr>
              <w:t>декабря</w:t>
            </w:r>
          </w:p>
          <w:p w14:paraId="49C155B9" w14:textId="4737DB82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6B150A">
              <w:rPr>
                <w:b/>
              </w:rPr>
              <w:t>3</w:t>
            </w:r>
            <w:r w:rsidR="000D23D1">
              <w:rPr>
                <w:b/>
              </w:rPr>
              <w:t xml:space="preserve"> года</w:t>
            </w:r>
          </w:p>
          <w:p w14:paraId="190281B0" w14:textId="28C02669" w:rsidR="001C176E" w:rsidRPr="00757C89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893B71">
              <w:rPr>
                <w:b/>
              </w:rPr>
              <w:t>56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FF0F2E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078B4AB1" w14:textId="1F4A21AE" w:rsidR="001E17B6" w:rsidRPr="00AB4EA7" w:rsidRDefault="001E17B6" w:rsidP="001E17B6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05BD2AC4" w14:textId="77777777" w:rsidR="001E17B6" w:rsidRPr="00AB4EA7" w:rsidRDefault="001E17B6" w:rsidP="001E17B6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451E591A" w14:textId="77777777" w:rsidR="001E17B6" w:rsidRPr="00AB4EA7" w:rsidRDefault="001E17B6" w:rsidP="001E17B6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384D0141" w14:textId="77777777" w:rsidR="001E17B6" w:rsidRPr="00AB4EA7" w:rsidRDefault="001E17B6" w:rsidP="001E17B6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7D35E709" w14:textId="77777777" w:rsidR="001E17B6" w:rsidRPr="00AB4EA7" w:rsidRDefault="001E17B6" w:rsidP="001E17B6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17ED4EF7" w14:textId="77777777" w:rsidR="001E17B6" w:rsidRPr="00AB4EA7" w:rsidRDefault="001E17B6" w:rsidP="001E17B6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05FB159A" w14:textId="77777777" w:rsidR="001E17B6" w:rsidRPr="00AB4EA7" w:rsidRDefault="001E17B6" w:rsidP="001E17B6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0C786D72" w14:textId="69297E15" w:rsidR="001E17B6" w:rsidRDefault="00893B71" w:rsidP="001E17B6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08</w:t>
      </w:r>
      <w:r w:rsidR="00BF635B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12</w:t>
      </w:r>
      <w:r w:rsidR="001E17B6">
        <w:rPr>
          <w:b/>
          <w:sz w:val="16"/>
          <w:szCs w:val="16"/>
        </w:rPr>
        <w:t>.</w:t>
      </w:r>
      <w:r w:rsidR="001E17B6" w:rsidRPr="00AB4EA7">
        <w:rPr>
          <w:b/>
          <w:sz w:val="16"/>
          <w:szCs w:val="16"/>
        </w:rPr>
        <w:t>202</w:t>
      </w:r>
      <w:r w:rsidR="006B150A">
        <w:rPr>
          <w:b/>
          <w:sz w:val="16"/>
          <w:szCs w:val="16"/>
        </w:rPr>
        <w:t>3</w:t>
      </w:r>
      <w:r w:rsidR="001E17B6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541</w:t>
      </w:r>
    </w:p>
    <w:p w14:paraId="20617F54" w14:textId="77777777" w:rsidR="00BF635B" w:rsidRDefault="00BF635B" w:rsidP="00BF635B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</w:p>
    <w:p w14:paraId="152DD900" w14:textId="77777777" w:rsidR="00893B71" w:rsidRPr="00893B71" w:rsidRDefault="00893B71" w:rsidP="00893B71">
      <w:pPr>
        <w:pStyle w:val="29"/>
        <w:tabs>
          <w:tab w:val="left" w:pos="4536"/>
        </w:tabs>
        <w:ind w:left="426" w:right="1748"/>
        <w:jc w:val="both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>О создании комиссии по вскрытию и обследованию свободных жилых помещений муниципального жилищного фонда, расположенных на территории муниципального образования Елизаветинское сельское поселение Гатчинского муниципального района Ленинградской области</w:t>
      </w:r>
    </w:p>
    <w:p w14:paraId="335178AF" w14:textId="77777777" w:rsidR="00893B71" w:rsidRPr="00893B71" w:rsidRDefault="00893B71" w:rsidP="00893B71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</w:p>
    <w:p w14:paraId="578F8ECA" w14:textId="75011038" w:rsidR="00893B71" w:rsidRPr="00893B71" w:rsidRDefault="00893B71" w:rsidP="00893B71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Елизаветинское сельское поселение Гатчинского муниципального района Ленинградской области, в целях сохранности и оперативного заселения свободных жилых помещений муниципального жилищного фонда, расположенных на территории муниципального образования Елизаветинское сельское поселение Гатчинского муниципального района Ленинградской области, администрация муниципального образования Елизаветинского сельского поселения, </w:t>
      </w:r>
    </w:p>
    <w:p w14:paraId="3965C495" w14:textId="77777777" w:rsidR="00893B71" w:rsidRPr="00893B71" w:rsidRDefault="00893B71" w:rsidP="00893B71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 xml:space="preserve">                                                                </w:t>
      </w:r>
    </w:p>
    <w:p w14:paraId="103362DF" w14:textId="0A656A14" w:rsidR="00893B71" w:rsidRPr="00893B71" w:rsidRDefault="00893B71" w:rsidP="00893B71">
      <w:pPr>
        <w:pStyle w:val="29"/>
        <w:tabs>
          <w:tab w:val="left" w:pos="4820"/>
        </w:tabs>
        <w:ind w:left="426" w:right="189"/>
        <w:jc w:val="center"/>
        <w:rPr>
          <w:b/>
          <w:sz w:val="16"/>
          <w:szCs w:val="16"/>
        </w:rPr>
      </w:pPr>
      <w:r w:rsidRPr="00893B71">
        <w:rPr>
          <w:b/>
          <w:sz w:val="16"/>
          <w:szCs w:val="16"/>
        </w:rPr>
        <w:t>ПОСТАНОВЛЯЕТ:</w:t>
      </w:r>
    </w:p>
    <w:p w14:paraId="35DD6B2D" w14:textId="77777777" w:rsidR="00893B71" w:rsidRPr="00893B71" w:rsidRDefault="00893B71" w:rsidP="00893B71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</w:p>
    <w:p w14:paraId="1E64B737" w14:textId="6122794E" w:rsidR="00893B71" w:rsidRPr="00893B71" w:rsidRDefault="00893B71" w:rsidP="00893B71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>1.</w:t>
      </w:r>
      <w:r>
        <w:rPr>
          <w:bCs/>
          <w:sz w:val="16"/>
          <w:szCs w:val="16"/>
        </w:rPr>
        <w:t xml:space="preserve"> </w:t>
      </w:r>
      <w:r w:rsidRPr="00893B71">
        <w:rPr>
          <w:bCs/>
          <w:sz w:val="16"/>
          <w:szCs w:val="16"/>
        </w:rPr>
        <w:t>Создать комиссию по вскрытию и обследованию свободных жилых помещений муниципального жилищного фонда, расположенных на территории муниципального образования Елизаветинское сельское поселение Гатчинского муниципального района Ленинградской области, согласно приложению 1.</w:t>
      </w:r>
    </w:p>
    <w:p w14:paraId="18D58749" w14:textId="1A43A075" w:rsidR="00893B71" w:rsidRPr="00893B71" w:rsidRDefault="00893B71" w:rsidP="00893B71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 xml:space="preserve"> </w:t>
      </w:r>
      <w:r w:rsidRPr="00893B71">
        <w:rPr>
          <w:bCs/>
          <w:sz w:val="16"/>
          <w:szCs w:val="16"/>
        </w:rPr>
        <w:t>Утвердить Положение о работе комиссии по вскрытию и обследованию свободных жилых помещений муниципального жилищного фонда, расположенных на территории муниципального образования Елизаветинское сельское поселение Гатчинского муниципального района Ленинградской области, согласно приложению 2.</w:t>
      </w:r>
    </w:p>
    <w:p w14:paraId="52B3A7E0" w14:textId="37ADE78F" w:rsidR="00893B71" w:rsidRPr="00893B71" w:rsidRDefault="00893B71" w:rsidP="00893B71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>3.</w:t>
      </w:r>
      <w:r>
        <w:rPr>
          <w:bCs/>
          <w:sz w:val="16"/>
          <w:szCs w:val="16"/>
        </w:rPr>
        <w:t xml:space="preserve"> </w:t>
      </w:r>
      <w:r w:rsidRPr="00893B71">
        <w:rPr>
          <w:bCs/>
          <w:sz w:val="16"/>
          <w:szCs w:val="16"/>
        </w:rPr>
        <w:t>Опубликовать настоящее постановление в газете «Елизаветинский вестник» и разместить на официальном сайте администрации в сети Интернет.</w:t>
      </w:r>
    </w:p>
    <w:p w14:paraId="513C2A98" w14:textId="017D7E37" w:rsidR="00893B71" w:rsidRPr="00893B71" w:rsidRDefault="00893B71" w:rsidP="00893B71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>4.</w:t>
      </w:r>
      <w:r>
        <w:rPr>
          <w:bCs/>
          <w:sz w:val="16"/>
          <w:szCs w:val="16"/>
        </w:rPr>
        <w:t xml:space="preserve"> </w:t>
      </w:r>
      <w:r w:rsidRPr="00893B71">
        <w:rPr>
          <w:bCs/>
          <w:sz w:val="16"/>
          <w:szCs w:val="16"/>
        </w:rPr>
        <w:t>Настоящее постановление вступает в силу со дня его официального опубликования.</w:t>
      </w:r>
    </w:p>
    <w:p w14:paraId="392CB933" w14:textId="5EE5EE02" w:rsidR="00BF635B" w:rsidRDefault="00893B71" w:rsidP="00893B71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>5.</w:t>
      </w:r>
      <w:r>
        <w:rPr>
          <w:bCs/>
          <w:sz w:val="16"/>
          <w:szCs w:val="16"/>
        </w:rPr>
        <w:t xml:space="preserve"> </w:t>
      </w:r>
      <w:r w:rsidRPr="00893B71">
        <w:rPr>
          <w:bCs/>
          <w:sz w:val="16"/>
          <w:szCs w:val="16"/>
        </w:rPr>
        <w:t>Контроль за исполнением постановления возложить на заместителя главы администрации Поповича В.В.</w:t>
      </w:r>
    </w:p>
    <w:p w14:paraId="3749DE2B" w14:textId="77777777" w:rsidR="00893B71" w:rsidRDefault="00893B71" w:rsidP="00893B71">
      <w:pPr>
        <w:pStyle w:val="29"/>
        <w:tabs>
          <w:tab w:val="left" w:pos="4820"/>
        </w:tabs>
        <w:ind w:left="426" w:right="189" w:firstLine="425"/>
        <w:jc w:val="both"/>
        <w:rPr>
          <w:bCs/>
          <w:sz w:val="16"/>
          <w:szCs w:val="16"/>
        </w:rPr>
      </w:pPr>
    </w:p>
    <w:p w14:paraId="0E518A9D" w14:textId="665293F4" w:rsidR="001E17B6" w:rsidRDefault="001E17B6" w:rsidP="00E33FB3">
      <w:pPr>
        <w:pStyle w:val="29"/>
        <w:tabs>
          <w:tab w:val="left" w:pos="4820"/>
        </w:tabs>
        <w:ind w:left="426" w:right="18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 администрации</w:t>
      </w:r>
    </w:p>
    <w:p w14:paraId="693F5192" w14:textId="4160DBE6" w:rsidR="001E17B6" w:rsidRDefault="001E17B6" w:rsidP="00085D3C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Елизаветинского сельского поселения       </w:t>
      </w:r>
      <w:r w:rsidR="00085D3C">
        <w:rPr>
          <w:bCs/>
          <w:sz w:val="16"/>
          <w:szCs w:val="16"/>
        </w:rPr>
        <w:t xml:space="preserve">        </w:t>
      </w:r>
      <w:r>
        <w:rPr>
          <w:bCs/>
          <w:sz w:val="16"/>
          <w:szCs w:val="16"/>
        </w:rPr>
        <w:t xml:space="preserve"> В.В. Зубрилин</w:t>
      </w:r>
    </w:p>
    <w:p w14:paraId="102BCFBB" w14:textId="77777777" w:rsidR="00893B71" w:rsidRDefault="00893B71" w:rsidP="00085D3C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02BBF1EA" w14:textId="77777777" w:rsidR="00893B71" w:rsidRPr="00893B71" w:rsidRDefault="00893B71" w:rsidP="00893B71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>Приложение 1</w:t>
      </w:r>
    </w:p>
    <w:p w14:paraId="7F3C602A" w14:textId="77777777" w:rsidR="00893B71" w:rsidRPr="00893B71" w:rsidRDefault="00893B71" w:rsidP="00893B71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>к постановлению администрации</w:t>
      </w:r>
    </w:p>
    <w:p w14:paraId="7EF5510E" w14:textId="4A423A5F" w:rsidR="00893B71" w:rsidRDefault="00893B71" w:rsidP="00893B71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  <w:r w:rsidRPr="00893B71">
        <w:rPr>
          <w:bCs/>
          <w:sz w:val="16"/>
          <w:szCs w:val="16"/>
        </w:rPr>
        <w:t>08 декабря 2023г. №541</w:t>
      </w:r>
    </w:p>
    <w:p w14:paraId="751A72EE" w14:textId="77777777" w:rsidR="00893B71" w:rsidRDefault="00893B71" w:rsidP="00893B71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</w:p>
    <w:p w14:paraId="05126049" w14:textId="77777777" w:rsidR="00893B71" w:rsidRPr="00893B71" w:rsidRDefault="00893B71" w:rsidP="00893B71">
      <w:pPr>
        <w:spacing w:after="0" w:line="240" w:lineRule="auto"/>
        <w:ind w:left="426" w:right="189"/>
        <w:jc w:val="center"/>
        <w:rPr>
          <w:rFonts w:eastAsia="Calibri"/>
          <w:b/>
          <w:sz w:val="16"/>
          <w:szCs w:val="16"/>
        </w:rPr>
      </w:pPr>
      <w:r w:rsidRPr="00893B71">
        <w:rPr>
          <w:rFonts w:eastAsia="Calibri"/>
          <w:b/>
          <w:sz w:val="16"/>
          <w:szCs w:val="16"/>
        </w:rPr>
        <w:t>Состав комиссии</w:t>
      </w:r>
    </w:p>
    <w:p w14:paraId="2D0476CF" w14:textId="77777777" w:rsidR="00893B71" w:rsidRPr="00893B71" w:rsidRDefault="00893B71" w:rsidP="00893B71">
      <w:pPr>
        <w:spacing w:after="0" w:line="240" w:lineRule="auto"/>
        <w:ind w:left="426" w:right="189"/>
        <w:jc w:val="center"/>
        <w:rPr>
          <w:rFonts w:eastAsia="Calibri"/>
          <w:b/>
          <w:bCs/>
          <w:sz w:val="16"/>
          <w:szCs w:val="16"/>
        </w:rPr>
      </w:pPr>
    </w:p>
    <w:p w14:paraId="1F4EB612" w14:textId="77777777" w:rsidR="00893B71" w:rsidRPr="00893B71" w:rsidRDefault="00893B71" w:rsidP="00893B71">
      <w:pPr>
        <w:spacing w:after="0" w:line="240" w:lineRule="auto"/>
        <w:ind w:left="426" w:right="189"/>
        <w:jc w:val="center"/>
        <w:rPr>
          <w:rFonts w:eastAsia="Calibri"/>
          <w:b/>
          <w:bCs/>
          <w:sz w:val="16"/>
          <w:szCs w:val="16"/>
        </w:rPr>
      </w:pPr>
      <w:r w:rsidRPr="00893B71">
        <w:rPr>
          <w:rFonts w:eastAsia="Calibri"/>
          <w:b/>
          <w:bCs/>
          <w:sz w:val="16"/>
          <w:szCs w:val="16"/>
        </w:rPr>
        <w:t xml:space="preserve">по вскрытию и обследованию свободных жилых помещений муниципального жилищного фонда, расположенных на территории муниципального образования Елизаветинское сельское поселение </w:t>
      </w:r>
      <w:r w:rsidRPr="00893B71">
        <w:rPr>
          <w:rFonts w:eastAsia="Calibri"/>
          <w:b/>
          <w:bCs/>
          <w:sz w:val="16"/>
          <w:szCs w:val="16"/>
        </w:rPr>
        <w:t>Гатчинского муниципального района Ленинградской области</w:t>
      </w:r>
    </w:p>
    <w:p w14:paraId="29ABA655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b/>
          <w:bCs/>
          <w:sz w:val="16"/>
          <w:szCs w:val="16"/>
        </w:rPr>
      </w:pPr>
    </w:p>
    <w:p w14:paraId="3918E3E5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sz w:val="16"/>
          <w:szCs w:val="16"/>
        </w:rPr>
      </w:pPr>
      <w:r w:rsidRPr="00893B71">
        <w:rPr>
          <w:rFonts w:eastAsia="Calibri"/>
          <w:b/>
          <w:bCs/>
          <w:sz w:val="16"/>
          <w:szCs w:val="16"/>
        </w:rPr>
        <w:t xml:space="preserve">Председатель комиссии: </w:t>
      </w:r>
      <w:r w:rsidRPr="00893B71">
        <w:rPr>
          <w:rFonts w:eastAsia="Calibri"/>
          <w:sz w:val="16"/>
          <w:szCs w:val="16"/>
        </w:rPr>
        <w:t>заместитель главы администрации муниципального образования Елизаветинского сельского поселения</w:t>
      </w:r>
    </w:p>
    <w:p w14:paraId="0AEB99F1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b/>
          <w:bCs/>
          <w:sz w:val="16"/>
          <w:szCs w:val="16"/>
        </w:rPr>
      </w:pPr>
    </w:p>
    <w:p w14:paraId="0B7D6C8C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sz w:val="16"/>
          <w:szCs w:val="16"/>
        </w:rPr>
      </w:pPr>
      <w:r w:rsidRPr="00893B71">
        <w:rPr>
          <w:rFonts w:eastAsia="Calibri"/>
          <w:b/>
          <w:bCs/>
          <w:sz w:val="16"/>
          <w:szCs w:val="16"/>
        </w:rPr>
        <w:t>Заместитель председателя комиссии:</w:t>
      </w:r>
      <w:r w:rsidRPr="00893B71">
        <w:rPr>
          <w:rFonts w:eastAsia="Calibri"/>
          <w:sz w:val="16"/>
          <w:szCs w:val="16"/>
        </w:rPr>
        <w:t xml:space="preserve"> начальник отделе по земельным вопросам и имуществу</w:t>
      </w:r>
    </w:p>
    <w:p w14:paraId="65BA00F6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b/>
          <w:bCs/>
          <w:sz w:val="16"/>
          <w:szCs w:val="16"/>
        </w:rPr>
      </w:pPr>
    </w:p>
    <w:p w14:paraId="2BC3CFDC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sz w:val="16"/>
          <w:szCs w:val="16"/>
        </w:rPr>
      </w:pPr>
      <w:r w:rsidRPr="00893B71">
        <w:rPr>
          <w:rFonts w:eastAsia="Calibri"/>
          <w:b/>
          <w:bCs/>
          <w:sz w:val="16"/>
          <w:szCs w:val="16"/>
        </w:rPr>
        <w:t>Секретарь комиссии:</w:t>
      </w:r>
      <w:r w:rsidRPr="00893B71">
        <w:rPr>
          <w:rFonts w:eastAsia="Calibri"/>
          <w:sz w:val="16"/>
          <w:szCs w:val="16"/>
        </w:rPr>
        <w:t xml:space="preserve"> главный специалист отдела по земельным вопросам и имуществу</w:t>
      </w:r>
    </w:p>
    <w:p w14:paraId="1209F361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b/>
          <w:bCs/>
          <w:sz w:val="16"/>
          <w:szCs w:val="16"/>
        </w:rPr>
      </w:pPr>
    </w:p>
    <w:p w14:paraId="22CA9C84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sz w:val="16"/>
          <w:szCs w:val="16"/>
        </w:rPr>
      </w:pPr>
      <w:r w:rsidRPr="00893B71">
        <w:rPr>
          <w:rFonts w:eastAsia="Calibri"/>
          <w:b/>
          <w:bCs/>
          <w:sz w:val="16"/>
          <w:szCs w:val="16"/>
        </w:rPr>
        <w:t>Члены комиссии:</w:t>
      </w:r>
      <w:r w:rsidRPr="00893B71">
        <w:rPr>
          <w:rFonts w:eastAsia="Calibri"/>
          <w:sz w:val="16"/>
          <w:szCs w:val="16"/>
        </w:rPr>
        <w:t xml:space="preserve"> </w:t>
      </w:r>
    </w:p>
    <w:p w14:paraId="51E34A58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sz w:val="16"/>
          <w:szCs w:val="16"/>
        </w:rPr>
      </w:pPr>
      <w:r w:rsidRPr="00893B71">
        <w:rPr>
          <w:rFonts w:eastAsia="Calibri"/>
          <w:sz w:val="16"/>
          <w:szCs w:val="16"/>
        </w:rPr>
        <w:t xml:space="preserve">-директор </w:t>
      </w:r>
      <w:bookmarkStart w:id="1" w:name="_Hlk66975985"/>
      <w:r w:rsidRPr="00893B71">
        <w:rPr>
          <w:rFonts w:eastAsia="Calibri"/>
          <w:sz w:val="16"/>
          <w:szCs w:val="16"/>
        </w:rPr>
        <w:t>муниципального казенного учреждения «Управление социально-бытового обслуживания муниципального образования Елизаветинского сельского поселения»</w:t>
      </w:r>
      <w:bookmarkEnd w:id="1"/>
    </w:p>
    <w:p w14:paraId="17A7FC5F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sz w:val="16"/>
          <w:szCs w:val="16"/>
        </w:rPr>
      </w:pPr>
      <w:r w:rsidRPr="00893B71">
        <w:rPr>
          <w:rFonts w:eastAsia="Calibri"/>
          <w:sz w:val="16"/>
          <w:szCs w:val="16"/>
        </w:rPr>
        <w:t>-заместитель начальника отдела по вопросам местного самоуправления-юрист</w:t>
      </w:r>
    </w:p>
    <w:p w14:paraId="2289794B" w14:textId="77777777" w:rsidR="00893B71" w:rsidRP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sz w:val="16"/>
          <w:szCs w:val="16"/>
        </w:rPr>
      </w:pPr>
      <w:r w:rsidRPr="00893B71">
        <w:rPr>
          <w:rFonts w:eastAsia="Calibri"/>
          <w:sz w:val="16"/>
          <w:szCs w:val="16"/>
        </w:rPr>
        <w:t>- начальник ЖЭУ Елизаветинского сельского поселения (по согласованию)</w:t>
      </w:r>
    </w:p>
    <w:p w14:paraId="0EFEEF3E" w14:textId="77777777" w:rsidR="00893B71" w:rsidRDefault="00893B71" w:rsidP="00893B71">
      <w:pPr>
        <w:spacing w:after="0" w:line="240" w:lineRule="auto"/>
        <w:ind w:left="426" w:right="189"/>
        <w:jc w:val="both"/>
        <w:rPr>
          <w:rFonts w:eastAsia="Calibri"/>
          <w:sz w:val="16"/>
          <w:szCs w:val="16"/>
        </w:rPr>
      </w:pPr>
      <w:r w:rsidRPr="00893B71">
        <w:rPr>
          <w:rFonts w:eastAsia="Calibri"/>
          <w:sz w:val="16"/>
          <w:szCs w:val="16"/>
        </w:rPr>
        <w:t>-участковый уполномоченный 102 отдела полиции УМВД по Гатчинскому району Ленинградской области (по согласованию)</w:t>
      </w:r>
    </w:p>
    <w:p w14:paraId="773EA5F4" w14:textId="77777777" w:rsidR="006A5EB9" w:rsidRDefault="006A5EB9" w:rsidP="00893B71">
      <w:pPr>
        <w:spacing w:after="0" w:line="240" w:lineRule="auto"/>
        <w:ind w:left="426" w:right="189"/>
        <w:jc w:val="both"/>
        <w:rPr>
          <w:rFonts w:eastAsia="Calibri"/>
          <w:sz w:val="16"/>
          <w:szCs w:val="16"/>
        </w:rPr>
      </w:pPr>
    </w:p>
    <w:p w14:paraId="75A7CF8B" w14:textId="77777777" w:rsidR="006A5EB9" w:rsidRPr="006A5EB9" w:rsidRDefault="006A5EB9" w:rsidP="006A5EB9">
      <w:pPr>
        <w:spacing w:after="0" w:line="240" w:lineRule="auto"/>
        <w:ind w:left="426" w:right="189"/>
        <w:jc w:val="right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Приложение 2</w:t>
      </w:r>
    </w:p>
    <w:p w14:paraId="41D1EBFA" w14:textId="77777777" w:rsidR="006A5EB9" w:rsidRPr="006A5EB9" w:rsidRDefault="006A5EB9" w:rsidP="006A5EB9">
      <w:pPr>
        <w:spacing w:after="0" w:line="240" w:lineRule="auto"/>
        <w:ind w:left="426" w:right="189"/>
        <w:jc w:val="right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к постановлению администрации </w:t>
      </w:r>
    </w:p>
    <w:p w14:paraId="50E88027" w14:textId="2D569FA0" w:rsidR="006A5EB9" w:rsidRDefault="006A5EB9" w:rsidP="006A5EB9">
      <w:pPr>
        <w:spacing w:after="0" w:line="240" w:lineRule="auto"/>
        <w:ind w:left="426" w:right="189"/>
        <w:jc w:val="right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08 декабря 2023 №541</w:t>
      </w:r>
    </w:p>
    <w:p w14:paraId="1BCEB8F7" w14:textId="77777777" w:rsidR="006A5EB9" w:rsidRDefault="006A5EB9" w:rsidP="006A5EB9">
      <w:pPr>
        <w:spacing w:after="0" w:line="240" w:lineRule="auto"/>
        <w:ind w:left="426" w:right="189"/>
        <w:jc w:val="right"/>
        <w:rPr>
          <w:rFonts w:eastAsia="Calibri"/>
          <w:sz w:val="16"/>
          <w:szCs w:val="16"/>
        </w:rPr>
      </w:pPr>
    </w:p>
    <w:p w14:paraId="081FB66E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/>
        <w:jc w:val="center"/>
        <w:rPr>
          <w:rFonts w:eastAsia="Calibri"/>
          <w:b/>
          <w:bCs/>
          <w:sz w:val="16"/>
          <w:szCs w:val="16"/>
        </w:rPr>
      </w:pPr>
      <w:r w:rsidRPr="006A5EB9">
        <w:rPr>
          <w:rFonts w:eastAsia="Calibri"/>
          <w:b/>
          <w:bCs/>
          <w:sz w:val="16"/>
          <w:szCs w:val="16"/>
        </w:rPr>
        <w:t>Положение о работе комиссии по вскрытию и обследованию свободных жилых помещений муниципального жилищного фонда, расположенных на территории муниципального образования Елизаветинское сельское поселение Гатчинского муниципального района Ленинградской области</w:t>
      </w:r>
    </w:p>
    <w:p w14:paraId="43A66005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b/>
          <w:sz w:val="16"/>
          <w:szCs w:val="16"/>
        </w:rPr>
      </w:pPr>
    </w:p>
    <w:p w14:paraId="60BE7349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1. Общие положения</w:t>
      </w:r>
    </w:p>
    <w:p w14:paraId="05599EB3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</w:p>
    <w:p w14:paraId="5A29F113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1.1. Настоящее Положение разработано в целях сохранности и оперативного заселения свободных жилых помещений муниципального жилищного фонда и определения условий, и порядка работы комиссии по вскрытию, обследованию, опечатыванию свободных жилых помещений муниципального жилищного фонда, расположенных на территории</w:t>
      </w:r>
      <w:r w:rsidRPr="006A5EB9">
        <w:rPr>
          <w:rFonts w:eastAsia="Calibri"/>
          <w:b/>
          <w:bCs/>
          <w:sz w:val="16"/>
          <w:szCs w:val="16"/>
        </w:rPr>
        <w:t xml:space="preserve"> </w:t>
      </w:r>
      <w:bookmarkStart w:id="2" w:name="_Hlk152659738"/>
      <w:r w:rsidRPr="006A5EB9">
        <w:rPr>
          <w:rFonts w:eastAsia="Calibri"/>
          <w:sz w:val="16"/>
          <w:szCs w:val="16"/>
        </w:rPr>
        <w:t xml:space="preserve">муниципального образования Елизаветинское сельское поселение Гатчинского муниципального района Ленинградской области </w:t>
      </w:r>
      <w:bookmarkEnd w:id="2"/>
      <w:r w:rsidRPr="006A5EB9">
        <w:rPr>
          <w:rFonts w:eastAsia="Calibri"/>
          <w:sz w:val="16"/>
          <w:szCs w:val="16"/>
        </w:rPr>
        <w:t>(далее - Комиссия).</w:t>
      </w:r>
    </w:p>
    <w:p w14:paraId="16123AA6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1.2. Настоящее Положение устанавливает единый порядок по вскрытию, обследованию, опечатыванию свободных жилых помещений муниципального жилищного фонда, расположенных на территории</w:t>
      </w:r>
      <w:r w:rsidRPr="006A5EB9">
        <w:rPr>
          <w:rFonts w:eastAsia="Calibri"/>
          <w:b/>
          <w:bCs/>
          <w:sz w:val="16"/>
          <w:szCs w:val="16"/>
        </w:rPr>
        <w:t xml:space="preserve"> </w:t>
      </w:r>
      <w:r w:rsidRPr="006A5EB9">
        <w:rPr>
          <w:rFonts w:eastAsia="Calibri"/>
          <w:sz w:val="16"/>
          <w:szCs w:val="16"/>
        </w:rPr>
        <w:t>муниципального образования Елизаветинское сельское поселение Гатчинского муниципального района Ленинградской области.</w:t>
      </w:r>
    </w:p>
    <w:p w14:paraId="5460B67D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1.3. В настоящем Положении используются следующие понятия: </w:t>
      </w:r>
    </w:p>
    <w:p w14:paraId="1D45BE7E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муниципальный жилищный фонд - совокупность жилых помещений, принадлежащих на праве собственности ;</w:t>
      </w:r>
    </w:p>
    <w:p w14:paraId="17A99C87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 Российской Федерации). К жилым помещениям относятся: жилой дом, часть жилого дома, квартира, часть квартиры, комната;</w:t>
      </w:r>
    </w:p>
    <w:p w14:paraId="60E695B9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14:paraId="090ABA45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14:paraId="7B98974B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14:paraId="27F11B39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свободное жилое помещение – жилое помещение муниципального жилищного фонда, которое в результате наступления юридических фактов (действий и (или) событий) стали свободными от прав третьих лиц на них;</w:t>
      </w:r>
    </w:p>
    <w:p w14:paraId="67AE20A9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расприватизация (деприватизация) — это безвозмездная передача гражданами в муниципальную собственность жилых помещений, приобретенных ими в собственность в порядке приватизации, и дальнейшее предоставление этих жилых помещений бывшим собственникам по договору социального найма. </w:t>
      </w:r>
    </w:p>
    <w:p w14:paraId="1E27F420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</w:p>
    <w:p w14:paraId="7DCD2558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2. Основные условия, определяющие работу Комиссии</w:t>
      </w:r>
    </w:p>
    <w:p w14:paraId="421EAA3D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</w:p>
    <w:p w14:paraId="2D75B702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2.1. Вскрытие и обследование конкретных свободных жилых помещений муниципального жилищного фонда, расположенных на территории   муниципального образования Елизаветинское сельское поселение Гатчинского муниципального района Ленинградской области,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производится на основании распоряжения администрации  (далее – распоряжение администрации). </w:t>
      </w:r>
    </w:p>
    <w:p w14:paraId="17FAA132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2.2. Вскрытие и обследование жилых помещений муниципального жилищного фонда производится в случае:</w:t>
      </w:r>
    </w:p>
    <w:p w14:paraId="0506AA00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1) снятия с регистрационного учета нанимателя жилого помещения и всех членов семьи о нанимателя;</w:t>
      </w:r>
    </w:p>
    <w:p w14:paraId="6BB46344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2) смерти или объявления в судебном порядке умершим одиноко проживавшего нанимателя при условии отсутствия иных зарегистрированных в жилом помещении лиц; </w:t>
      </w:r>
    </w:p>
    <w:p w14:paraId="02511A6C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3) признания в судебном порядке одиноко проживавшего нанимателя безвестно отсутствующим, при условии отсутствия иных зарегистрированных в жилом помещении лиц.</w:t>
      </w:r>
    </w:p>
    <w:p w14:paraId="7C6F584E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4) признания граждан, зарегистрированных в жилом помещении, утратившими право пользования жилым помещением в судебном порядке по основаниям, предусмотренным действующим законодательством, если в данном жилом помещении отсутствуют зарегистрированные по месту жительства другие члены семьи нанимателя; </w:t>
      </w:r>
    </w:p>
    <w:p w14:paraId="569B9595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5) окончания судебным приставом-исполнителем исполнительного производства о выселении и (или) снятии с регистрационного учета из жилого помещения муниципального жилищного фонда всех лиц, зарегистрированных и (или) проживающих в нем, в связи с фактическим исполнением исполнительного документа;</w:t>
      </w:r>
    </w:p>
    <w:p w14:paraId="29C65F9B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6) безвозмездной передачи жилого помещения в муниципальную собственность (за исключением деприватизации), выморочное имущество </w:t>
      </w:r>
    </w:p>
    <w:p w14:paraId="3A4E750E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</w:p>
    <w:p w14:paraId="6EED7951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3. Порядок работы Комиссии</w:t>
      </w:r>
    </w:p>
    <w:p w14:paraId="27541376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</w:p>
    <w:p w14:paraId="5F7B533B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3.1. Основанием для начала работы Комиссии является распоряжение администрации.</w:t>
      </w:r>
    </w:p>
    <w:p w14:paraId="1934F593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3.2. Секретарь Комиссии для работы Комиссии запрашивает следующие документы:</w:t>
      </w:r>
    </w:p>
    <w:p w14:paraId="1FBDB48A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1) справка от управляющей организации и (или) управления федеральной миграционной службы, </w:t>
      </w:r>
      <w:r w:rsidRPr="006A5EB9">
        <w:rPr>
          <w:rFonts w:eastAsia="Calibri"/>
          <w:sz w:val="16"/>
          <w:szCs w:val="16"/>
        </w:rPr>
        <w:t xml:space="preserve">подтверждающая отсутствие нанимателя и всех членов его семьи в занимаемом жилом помещении, в связи со снятием с регистрационного учета; </w:t>
      </w:r>
    </w:p>
    <w:p w14:paraId="4BC3C515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2) справка или иной документ об актовой записи о смерти гражданина; </w:t>
      </w:r>
    </w:p>
    <w:p w14:paraId="306CA440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3) вступивший в законную силу судебный акт: </w:t>
      </w:r>
    </w:p>
    <w:p w14:paraId="52E5FB1F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о снятии с регистрационного учета всех граждан, зарегистрированных в жилом помещении муниципального жилищного фонда;</w:t>
      </w:r>
    </w:p>
    <w:p w14:paraId="5BDFC63A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об объявлении одиноко проживавшего нанимателя безвестно отсутствующим или умершим; </w:t>
      </w:r>
    </w:p>
    <w:p w14:paraId="32C4837A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о признании граждан, зарегистрированных в жилом помещении, утратившими право пользования жилым помещением.</w:t>
      </w:r>
    </w:p>
    <w:p w14:paraId="37F4A215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4) правоустанавливающий документ о передаче жилого помещения в муниципальную собственность (за исключением деприватизации), свидетельство о праве на наследство муниципального образования.</w:t>
      </w:r>
    </w:p>
    <w:p w14:paraId="3EFAD366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3.3. Вскрытие жилого помещения осуществляется Комиссией. Также на вскрытие должен быть приглашен 1 граждан в качестве понятых. Комиссия обеспечивает осуществление фото/видео съемки вскрытия помещения. </w:t>
      </w:r>
    </w:p>
    <w:p w14:paraId="378CCCBE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3.4. По результатам вскрытия и обследования жилого помещения секретарь Комиссии составляет акт вскрытия (по форме согласно Приложению № 1 к настоящему Положению) и акт обследования жилого помещения (по форме согласно Приложению № 2 к настоящему Положению), которые подписываются членами Комиссии, гражданами (понятыми), а также должностными лицами, присутствовавшими при вскрытии и обследовании жилого помещения, однако не входящими в состав Комиссии. </w:t>
      </w:r>
    </w:p>
    <w:p w14:paraId="2F9762F3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3.5. В акте вскрытия жилого помещения указываются: </w:t>
      </w:r>
    </w:p>
    <w:p w14:paraId="5DBBDA85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дата, место (с указанием точного адреса), время вскрытия;</w:t>
      </w:r>
    </w:p>
    <w:p w14:paraId="0ABAFCC8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 - фамилии и инициалы, должности лиц, присутствующих при вскрытии жилого помещения и входящих в состав Комиссии; </w:t>
      </w:r>
    </w:p>
    <w:p w14:paraId="42803DAD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фамилия, имя, отчество граждан, должностных лиц (с указанием должности), присутствовавших при вскрытии жилого помещения и не входящих в состав Комиссии;</w:t>
      </w:r>
    </w:p>
    <w:p w14:paraId="4CCAF874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способ проникновения в жилое помещение;</w:t>
      </w:r>
    </w:p>
    <w:p w14:paraId="21AA557B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основания (причины) вскрытия жилого помещения;</w:t>
      </w:r>
    </w:p>
    <w:p w14:paraId="1E9E1345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перечень произведенных ремонтных и восстановительных работ;</w:t>
      </w:r>
    </w:p>
    <w:p w14:paraId="315611C3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сведения о закрытии входной двери;</w:t>
      </w:r>
    </w:p>
    <w:p w14:paraId="4DF43B8F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сведения о месте нахождения ключей от входной двери. </w:t>
      </w:r>
    </w:p>
    <w:p w14:paraId="2D9DAEFF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3.6. Акт вскрытия жилого помещения составляется в 2 (двух) экземплярах. Первый экземпляр хранится в Комиссии, второй в управляющей либо обслуживающей организации, у председателя товарищества собственников жилья. </w:t>
      </w:r>
    </w:p>
    <w:p w14:paraId="154F4282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lastRenderedPageBreak/>
        <w:t xml:space="preserve">3.7. В случае выявления Комиссией при вскрытии жилого помещения факта незаконного (без правоустанавливающих документов) проживания граждан, Комиссия указывает выявленный факт в акте вскрытия жилого помещения, а также фамилию, имя, отчество (при наличии), дату рождения, место регистрации (при наличии), данные документа, удостоверяющего личность (при наличии) указанных граждан. </w:t>
      </w:r>
    </w:p>
    <w:p w14:paraId="1CB72ED9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3.8. В случае невозможности установить фамилию, имя, отчество (при наличии), дату рождения, место регистрации (при наличии), данные документа, удостоверяющего личность (при наличии) граждан, незаконно (без правоустанавливающих документов) проживающих в жилом помещении,  администрация муниципального образования Елизаветинского сельского поселения (далее – Администрация) направляет заявление в 102 отдел полиции УМВД России по Гатчинскому району Ленинградской области об установлении лиц, проживающих в помещении. </w:t>
      </w:r>
    </w:p>
    <w:p w14:paraId="3A8D0875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3.9. Администрация направляет уведомление гражданам, незаконно проживающим в жилом помещении, о необходимости освободить жилое помещение муниципального жилищного фонда в течение 30 (тридцати) календарных дней. По истечении указанного срока Комиссия повторно выезжает по данному адресу для вскрытия (в случае необходимости) и обследования жилого помещения. В случае, если жилое помещение не освобождено, Комиссия составляет акт по данному факту с выводом о необходимости подачи искового заявления в суд о выселении незаконно проживающих граждан из жилого помещения. </w:t>
      </w:r>
    </w:p>
    <w:p w14:paraId="4F8A513C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3.10. В случае, если при обследовании жилого помещения будет обнаружено наличие имущества, данный факт отражается в акте обследования жилого помещения (Приложение 2 к настоящему Положению) в разделе «Иное». Для обеспечения сохранности такого имущества принимаются меры защиты от незаконного проникновения в жилое помещение путем восстановления двери, установки замка и его опечатывания. В дверь и почтовый ящик вскрытого жилого помещения помещается уведомление о вскрытии и необходимости освобождения жилого помещения (приложение 3 к настоящему Положению).  Полный комплект ключей от жилого помещения передается в отдел по земельным вопросам и имуществу Администрации. </w:t>
      </w:r>
    </w:p>
    <w:p w14:paraId="085B57BF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3.11. В случае, если из </w:t>
      </w:r>
      <w:bookmarkStart w:id="3" w:name="_Hlk152660396"/>
      <w:r w:rsidRPr="006A5EB9">
        <w:rPr>
          <w:rFonts w:eastAsia="Calibri"/>
          <w:sz w:val="16"/>
          <w:szCs w:val="16"/>
        </w:rPr>
        <w:t xml:space="preserve">102 отдела полиции УМВД России по Гатчинскому району </w:t>
      </w:r>
      <w:bookmarkEnd w:id="3"/>
      <w:r w:rsidRPr="006A5EB9">
        <w:rPr>
          <w:rFonts w:eastAsia="Calibri"/>
          <w:sz w:val="16"/>
          <w:szCs w:val="16"/>
        </w:rPr>
        <w:t>Ленинградской области приходит информация об установлении лиц, проживающих в жилом помещении Администрация</w:t>
      </w:r>
      <w:r w:rsidRPr="006A5EB9">
        <w:rPr>
          <w:rFonts w:eastAsia="Calibri"/>
          <w:b/>
          <w:bCs/>
          <w:sz w:val="16"/>
          <w:szCs w:val="16"/>
        </w:rPr>
        <w:t xml:space="preserve">  </w:t>
      </w:r>
      <w:r w:rsidRPr="006A5EB9">
        <w:rPr>
          <w:rFonts w:eastAsia="Calibri"/>
          <w:sz w:val="16"/>
          <w:szCs w:val="16"/>
        </w:rPr>
        <w:t xml:space="preserve">в течение 10 (десяти) рабочих дней со дня получения такой информации готовит пакет документов для обращения в суд с исковым заявлением о выселении указанных лиц из жилого помещения, а также освобождении жилого помещения от их имущества. </w:t>
      </w:r>
    </w:p>
    <w:p w14:paraId="3341F1E9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3.12. В случае, если из 102 отдела полиции УМВД России по Гатчинскому району Ленинградской обл. поступают сведения об отсутствии информации о лицах, проживающих в жилом помещении, а также неявке лиц, незаконно занимающих жилое помещение в установленные уведомлением сроки, Комиссия принимает решение повторно обследовать жилое помещение на предмет описи обнаруженного имущества. В зависимости от фактического состояния имущества Комиссией принимается решение о дальнейших действиях в отношении такого имущества в соответствии с действующим законодательством (хранение, утилизация, иные действия).</w:t>
      </w:r>
    </w:p>
    <w:p w14:paraId="03EA41FA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3.13. В случае, если поступает информация, что жилое помещение освобождено, или граждане, незаконно занимавшие жилое помещение, освободят его добровольно с передачей ключей от жилого помещения по акту приема-передачи, проводится работа по вскрытию (в случае необходимости) и обследованию жилого помещения.</w:t>
      </w:r>
    </w:p>
    <w:p w14:paraId="4CF1CE7D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3.14. После вскрытия жилого помещения восстанавливаются поврежденные двери, замок, жилое помещение опечатывается. </w:t>
      </w:r>
    </w:p>
    <w:p w14:paraId="738B73DD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3.15. Все работы (вскрытие, ремонт и закрытие двери) в обследуемом жилом помещении производятся в присутствии членов Комиссии.</w:t>
      </w:r>
    </w:p>
    <w:p w14:paraId="47E8D90D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</w:p>
    <w:p w14:paraId="4ADB93A0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4. Права и обязанности Комиссии</w:t>
      </w:r>
    </w:p>
    <w:p w14:paraId="64BB3B09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</w:p>
    <w:p w14:paraId="7DD4C745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4.1. Комиссия имеет право:</w:t>
      </w:r>
    </w:p>
    <w:p w14:paraId="66ED9DB2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выезжать для обследования жилых помещений и знакомиться с имеющейся в отношении них документацией; </w:t>
      </w:r>
    </w:p>
    <w:p w14:paraId="44C7AAC7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входить в жилые помещения, производить вскрытие и обследование жилых помещений; </w:t>
      </w:r>
    </w:p>
    <w:p w14:paraId="3AEF6A76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вносить предложения по внесению изменений в порядок работы Комиссии.</w:t>
      </w:r>
    </w:p>
    <w:p w14:paraId="0DD4065D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4.2. Комиссия обязана: </w:t>
      </w:r>
    </w:p>
    <w:p w14:paraId="1A04DAEE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sym w:font="Symbol" w:char="F02D"/>
      </w:r>
      <w:r w:rsidRPr="006A5EB9">
        <w:rPr>
          <w:rFonts w:eastAsia="Calibri"/>
          <w:sz w:val="16"/>
          <w:szCs w:val="16"/>
        </w:rPr>
        <w:t>вскрыть, обследовать жилые помещения, составить акты в порядке, установленном настоящим Положением, опечатать жилые помещения;</w:t>
      </w:r>
    </w:p>
    <w:p w14:paraId="474F9854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sym w:font="Symbol" w:char="F02D"/>
      </w:r>
      <w:r w:rsidRPr="006A5EB9">
        <w:rPr>
          <w:rFonts w:eastAsia="Calibri"/>
          <w:sz w:val="16"/>
          <w:szCs w:val="16"/>
        </w:rPr>
        <w:t xml:space="preserve">направлять уведомления, запросы по вопросам своей деятельности. </w:t>
      </w:r>
    </w:p>
    <w:p w14:paraId="5393AD60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</w:p>
    <w:p w14:paraId="636F1410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5. Состав Комиссии</w:t>
      </w:r>
    </w:p>
    <w:p w14:paraId="3761A200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center"/>
        <w:rPr>
          <w:rFonts w:eastAsia="Calibri"/>
          <w:sz w:val="16"/>
          <w:szCs w:val="16"/>
        </w:rPr>
      </w:pPr>
    </w:p>
    <w:p w14:paraId="37909AF7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5.1. Комиссия по вскрытию и обследованию жилых помещений муниципального жилищного фонда, расположенных на территории </w:t>
      </w:r>
      <w:bookmarkStart w:id="4" w:name="_Hlk152660615"/>
      <w:r w:rsidRPr="006A5EB9">
        <w:rPr>
          <w:rFonts w:eastAsia="Calibri"/>
          <w:sz w:val="16"/>
          <w:szCs w:val="16"/>
        </w:rPr>
        <w:t xml:space="preserve">муниципального образования Елизаветинское сельское поселение Гатчинского муниципального района Ленинградской обл., </w:t>
      </w:r>
      <w:bookmarkEnd w:id="4"/>
      <w:r w:rsidRPr="006A5EB9">
        <w:rPr>
          <w:rFonts w:eastAsia="Calibri"/>
          <w:sz w:val="16"/>
          <w:szCs w:val="16"/>
        </w:rPr>
        <w:t>является коллегиальным органом, действующим на постоянной основе.</w:t>
      </w:r>
    </w:p>
    <w:p w14:paraId="4195BBB7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5.2. Комиссия состоит из председателя Комиссии, заместителя председателя Комиссии, секретаря Комиссии, членов Комиссии.</w:t>
      </w:r>
    </w:p>
    <w:p w14:paraId="284F27FC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5.3. Председатель Комиссии:</w:t>
      </w:r>
    </w:p>
    <w:p w14:paraId="7FBDB37A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 - осуществляет общее руководство деятельностью Комиссии; </w:t>
      </w:r>
    </w:p>
    <w:p w14:paraId="2B9B53B8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обеспечивает соблюдение порядка работы Комиссии; </w:t>
      </w:r>
    </w:p>
    <w:p w14:paraId="00E79230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распределяет обязанности между членами Комиссии; </w:t>
      </w:r>
    </w:p>
    <w:p w14:paraId="4EDFF4D5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подписывает соответствующие акты по результатам вскрытия и обследования жилых помещений. </w:t>
      </w:r>
    </w:p>
    <w:p w14:paraId="00C06E78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5.4. Заместитель председателя Комиссии: </w:t>
      </w:r>
    </w:p>
    <w:p w14:paraId="715A9D6D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исполняет обязанности председателя Комиссии в случае его отсутствия, а также по его поручению; </w:t>
      </w:r>
    </w:p>
    <w:p w14:paraId="3C564267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выполняет поручения председателя Комиссии по организации работы Комиссии;</w:t>
      </w:r>
    </w:p>
    <w:p w14:paraId="543E4CB2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подписывает соответствующие акты по результатам вскрытия и обследования жилых помещений. </w:t>
      </w:r>
    </w:p>
    <w:p w14:paraId="75113C5A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5.5. Секретарь Комиссии: </w:t>
      </w:r>
    </w:p>
    <w:p w14:paraId="314533EB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готовит проекты распоряжений администрации о вскрытии и обследовании свободных жилых помещений муниципального жилищного фонда, расположенных на территории муниципального образования Елизаветинское сельское поселение Гатчинского муниципального района Ленинградской обл.;</w:t>
      </w:r>
    </w:p>
    <w:p w14:paraId="46E59583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составляет соответствующие акты при вскрытии и обследовании жилых помещений; </w:t>
      </w:r>
    </w:p>
    <w:p w14:paraId="70A5A5F1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информирует членов Комиссии о времени и месте проведения вскрытия и обследования жилых помещений;</w:t>
      </w:r>
    </w:p>
    <w:p w14:paraId="1DDC0936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обеспечивает хранение соответствующих актов вскрытия и обследования жилых помещений;</w:t>
      </w:r>
    </w:p>
    <w:p w14:paraId="1D5A1D6F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- подписывает соответствующие акты по результатам вскрытия и обследования жилых помещений.</w:t>
      </w:r>
    </w:p>
    <w:p w14:paraId="2527E35F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5.6. В отсутствии секретаря Комиссии его функции выполняет член Комиссии, уполномоченный на выполнение таких функций председателем Комиссии.</w:t>
      </w:r>
    </w:p>
    <w:p w14:paraId="064A8842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>5.7. Члены Комиссии:</w:t>
      </w:r>
    </w:p>
    <w:p w14:paraId="745A1029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обязаны присутствовать при вскрытии и обследовании жилых помещений; </w:t>
      </w:r>
    </w:p>
    <w:p w14:paraId="3E2AD9F9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вносят предложения по вопросам деятельности Комиссии; </w:t>
      </w:r>
    </w:p>
    <w:p w14:paraId="0CF900A6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выполняют поручения председателя Комиссии; </w:t>
      </w:r>
    </w:p>
    <w:p w14:paraId="479A95F4" w14:textId="77777777" w:rsid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- подписывают соответствующие акты по результатам вскрытия и обследования жилых помещений. </w:t>
      </w:r>
    </w:p>
    <w:p w14:paraId="5B508F71" w14:textId="77777777" w:rsid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both"/>
        <w:rPr>
          <w:rFonts w:eastAsia="Calibri"/>
          <w:sz w:val="16"/>
          <w:szCs w:val="16"/>
        </w:rPr>
      </w:pPr>
    </w:p>
    <w:p w14:paraId="55EC4BE1" w14:textId="77777777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right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Приложение 1 </w:t>
      </w:r>
    </w:p>
    <w:p w14:paraId="3C857DB7" w14:textId="77777777" w:rsid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right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t xml:space="preserve">к Положению о работе комиссии по вскрытию и обследованию свободных жилых помещений муниципального жилищного фонда, расположенных на территории муниципального образования Елизаветинское сельское поселение Гатчинского муниципального района </w:t>
      </w:r>
    </w:p>
    <w:p w14:paraId="41E4F910" w14:textId="478460E1" w:rsid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right"/>
        <w:rPr>
          <w:rFonts w:eastAsia="Calibri"/>
          <w:sz w:val="16"/>
          <w:szCs w:val="16"/>
        </w:rPr>
      </w:pPr>
      <w:r w:rsidRPr="006A5EB9">
        <w:rPr>
          <w:rFonts w:eastAsia="Calibri"/>
          <w:sz w:val="16"/>
          <w:szCs w:val="16"/>
        </w:rPr>
        <w:lastRenderedPageBreak/>
        <w:t>Ленинградской области</w:t>
      </w:r>
    </w:p>
    <w:p w14:paraId="4970005D" w14:textId="77777777" w:rsidR="006A5EB9" w:rsidRDefault="006A5EB9" w:rsidP="006A5EB9">
      <w:pPr>
        <w:autoSpaceDE w:val="0"/>
        <w:autoSpaceDN w:val="0"/>
        <w:adjustRightInd w:val="0"/>
        <w:spacing w:after="0" w:line="240" w:lineRule="auto"/>
        <w:ind w:left="426" w:right="189" w:firstLine="425"/>
        <w:jc w:val="right"/>
        <w:rPr>
          <w:rFonts w:eastAsia="Calibri"/>
          <w:sz w:val="16"/>
          <w:szCs w:val="16"/>
        </w:rPr>
      </w:pPr>
    </w:p>
    <w:p w14:paraId="4840DE4E" w14:textId="4D66C0FA" w:rsidR="006A5EB9" w:rsidRPr="006A5EB9" w:rsidRDefault="006A5EB9" w:rsidP="006A5EB9">
      <w:pPr>
        <w:autoSpaceDE w:val="0"/>
        <w:autoSpaceDN w:val="0"/>
        <w:adjustRightInd w:val="0"/>
        <w:spacing w:after="0" w:line="240" w:lineRule="auto"/>
        <w:ind w:right="189"/>
        <w:jc w:val="both"/>
        <w:rPr>
          <w:rFonts w:eastAsia="Calibri"/>
          <w:sz w:val="16"/>
          <w:szCs w:val="16"/>
        </w:rPr>
      </w:pPr>
      <w:r w:rsidRPr="006A5EB9">
        <w:drawing>
          <wp:inline distT="0" distB="0" distL="0" distR="0" wp14:anchorId="06D0AD42" wp14:editId="50454956">
            <wp:extent cx="3298980" cy="4711700"/>
            <wp:effectExtent l="0" t="0" r="0" b="0"/>
            <wp:docPr id="117510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48" cy="471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58D94" w14:textId="77777777" w:rsidR="006A5EB9" w:rsidRPr="00893B71" w:rsidRDefault="006A5EB9" w:rsidP="006A5EB9">
      <w:pPr>
        <w:spacing w:after="0" w:line="240" w:lineRule="auto"/>
        <w:ind w:left="426" w:right="189"/>
        <w:jc w:val="both"/>
        <w:rPr>
          <w:rFonts w:eastAsia="Calibri"/>
          <w:sz w:val="16"/>
          <w:szCs w:val="16"/>
        </w:rPr>
      </w:pPr>
    </w:p>
    <w:p w14:paraId="386E2CFE" w14:textId="0142890A" w:rsidR="00893B71" w:rsidRDefault="00071B14" w:rsidP="00071B14">
      <w:pPr>
        <w:pStyle w:val="29"/>
        <w:tabs>
          <w:tab w:val="left" w:pos="4820"/>
        </w:tabs>
        <w:ind w:right="189"/>
        <w:jc w:val="both"/>
        <w:rPr>
          <w:bCs/>
          <w:sz w:val="16"/>
          <w:szCs w:val="16"/>
        </w:rPr>
      </w:pPr>
      <w:r w:rsidRPr="00071B14">
        <w:drawing>
          <wp:inline distT="0" distB="0" distL="0" distR="0" wp14:anchorId="6C7516E6" wp14:editId="5FC9AE21">
            <wp:extent cx="3312726" cy="844550"/>
            <wp:effectExtent l="0" t="0" r="0" b="0"/>
            <wp:docPr id="15590498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939" cy="84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AB36" w14:textId="4B8942D3" w:rsidR="00071B14" w:rsidRDefault="00071B14" w:rsidP="00071B14">
      <w:pPr>
        <w:pStyle w:val="29"/>
        <w:tabs>
          <w:tab w:val="left" w:pos="4820"/>
        </w:tabs>
        <w:ind w:left="142" w:right="189"/>
        <w:jc w:val="both"/>
        <w:rPr>
          <w:bCs/>
          <w:sz w:val="16"/>
          <w:szCs w:val="16"/>
        </w:rPr>
      </w:pPr>
      <w:r w:rsidRPr="00071B14">
        <w:drawing>
          <wp:inline distT="0" distB="0" distL="0" distR="0" wp14:anchorId="7815BE1E" wp14:editId="5D7C23BC">
            <wp:extent cx="3257550" cy="2006297"/>
            <wp:effectExtent l="0" t="0" r="0" b="0"/>
            <wp:docPr id="41600185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48" cy="20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653F4" w14:textId="77777777" w:rsidR="00071B14" w:rsidRPr="00071B14" w:rsidRDefault="00071B14" w:rsidP="00071B14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 xml:space="preserve">Приложение 2 </w:t>
      </w:r>
    </w:p>
    <w:p w14:paraId="50377F38" w14:textId="418FA423" w:rsidR="00B45FA2" w:rsidRDefault="00071B14" w:rsidP="00071B14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>к Положению о работе комиссии по вскрытию и обследованию свободных жилых помещений муниципального жилищного фонда, расположенных на территории муниципального образования Елизаветинское сельское поселение Гатчинского муниципального района Ленинградской области</w:t>
      </w:r>
    </w:p>
    <w:p w14:paraId="51640BFF" w14:textId="17C027CB" w:rsidR="00071B14" w:rsidRDefault="00071B14" w:rsidP="00071B1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537A0662" w14:textId="53D44866" w:rsidR="00071B14" w:rsidRDefault="00071B14" w:rsidP="00071B1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071B14">
        <w:drawing>
          <wp:inline distT="0" distB="0" distL="0" distR="0" wp14:anchorId="64E2F6A1" wp14:editId="14D641FB">
            <wp:extent cx="2968625" cy="2889250"/>
            <wp:effectExtent l="0" t="0" r="0" b="0"/>
            <wp:docPr id="13069128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569" cy="289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7A8B" w14:textId="4D717C09" w:rsidR="00566D0B" w:rsidRDefault="00071B14" w:rsidP="00071B14">
      <w:pPr>
        <w:pStyle w:val="29"/>
        <w:tabs>
          <w:tab w:val="left" w:pos="709"/>
        </w:tabs>
        <w:ind w:left="142" w:right="189"/>
        <w:jc w:val="both"/>
        <w:rPr>
          <w:bCs/>
          <w:sz w:val="16"/>
          <w:szCs w:val="16"/>
        </w:rPr>
      </w:pPr>
      <w:r w:rsidRPr="00071B14">
        <w:drawing>
          <wp:inline distT="0" distB="0" distL="0" distR="0" wp14:anchorId="4AC2FB3C" wp14:editId="4A2B3730">
            <wp:extent cx="3104515" cy="1383365"/>
            <wp:effectExtent l="0" t="0" r="0" b="0"/>
            <wp:docPr id="3301916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596" cy="13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50A2F" w14:textId="0A9F5AF1" w:rsidR="005A14DE" w:rsidRDefault="00071B14" w:rsidP="00071B14">
      <w:pPr>
        <w:pStyle w:val="29"/>
        <w:tabs>
          <w:tab w:val="left" w:pos="709"/>
        </w:tabs>
        <w:ind w:left="142" w:right="189"/>
        <w:jc w:val="both"/>
        <w:rPr>
          <w:bCs/>
          <w:noProof/>
          <w:sz w:val="16"/>
          <w:szCs w:val="16"/>
        </w:rPr>
      </w:pPr>
      <w:r w:rsidRPr="00071B14">
        <w:drawing>
          <wp:inline distT="0" distB="0" distL="0" distR="0" wp14:anchorId="56F7D3B8" wp14:editId="7A716071">
            <wp:extent cx="3180715" cy="4059555"/>
            <wp:effectExtent l="0" t="0" r="0" b="0"/>
            <wp:docPr id="12711980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4437C" w14:textId="5FF85262" w:rsid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noProof/>
          <w:sz w:val="16"/>
          <w:szCs w:val="16"/>
        </w:rPr>
      </w:pPr>
      <w:r w:rsidRPr="00071B14">
        <w:drawing>
          <wp:inline distT="0" distB="0" distL="0" distR="0" wp14:anchorId="231BE111" wp14:editId="2AE34A0D">
            <wp:extent cx="2660650" cy="469900"/>
            <wp:effectExtent l="0" t="0" r="0" b="0"/>
            <wp:docPr id="154110689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9" r="9820"/>
                    <a:stretch/>
                  </pic:blipFill>
                  <pic:spPr bwMode="auto">
                    <a:xfrm>
                      <a:off x="0" y="0"/>
                      <a:ext cx="26606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C7B897" w14:textId="4266A95B" w:rsidR="005A14DE" w:rsidRDefault="00071B14" w:rsidP="005A14DE">
      <w:pPr>
        <w:pStyle w:val="29"/>
        <w:tabs>
          <w:tab w:val="left" w:pos="709"/>
        </w:tabs>
        <w:ind w:right="189"/>
        <w:jc w:val="both"/>
        <w:rPr>
          <w:bCs/>
          <w:sz w:val="16"/>
          <w:szCs w:val="16"/>
        </w:rPr>
      </w:pPr>
      <w:r w:rsidRPr="00071B14">
        <w:lastRenderedPageBreak/>
        <w:drawing>
          <wp:inline distT="0" distB="0" distL="0" distR="0" wp14:anchorId="65CC09A0" wp14:editId="4E775486">
            <wp:extent cx="3025904" cy="3149600"/>
            <wp:effectExtent l="0" t="0" r="0" b="0"/>
            <wp:docPr id="189908550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1" r="4372"/>
                    <a:stretch/>
                  </pic:blipFill>
                  <pic:spPr bwMode="auto">
                    <a:xfrm>
                      <a:off x="0" y="0"/>
                      <a:ext cx="3030166" cy="315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D2D2B" w14:textId="77777777" w:rsidR="00071B14" w:rsidRDefault="00071B14" w:rsidP="005A14DE">
      <w:pPr>
        <w:pStyle w:val="29"/>
        <w:tabs>
          <w:tab w:val="left" w:pos="709"/>
        </w:tabs>
        <w:ind w:right="189"/>
        <w:jc w:val="both"/>
        <w:rPr>
          <w:bCs/>
          <w:sz w:val="16"/>
          <w:szCs w:val="16"/>
        </w:rPr>
      </w:pPr>
    </w:p>
    <w:p w14:paraId="3DAF60FE" w14:textId="77777777" w:rsidR="00071B14" w:rsidRDefault="00071B14" w:rsidP="00071B14">
      <w:pPr>
        <w:pStyle w:val="29"/>
        <w:tabs>
          <w:tab w:val="left" w:pos="709"/>
        </w:tabs>
        <w:ind w:right="189"/>
        <w:jc w:val="right"/>
        <w:rPr>
          <w:bCs/>
          <w:sz w:val="16"/>
          <w:szCs w:val="16"/>
        </w:rPr>
      </w:pPr>
    </w:p>
    <w:p w14:paraId="276EB808" w14:textId="52F28A45" w:rsidR="00071B14" w:rsidRPr="00071B14" w:rsidRDefault="00071B14" w:rsidP="00071B14">
      <w:pPr>
        <w:pStyle w:val="29"/>
        <w:tabs>
          <w:tab w:val="left" w:pos="709"/>
        </w:tabs>
        <w:ind w:left="426" w:right="189"/>
        <w:jc w:val="right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 xml:space="preserve">Приложение 3 </w:t>
      </w:r>
    </w:p>
    <w:p w14:paraId="5D96C905" w14:textId="77777777" w:rsidR="00071B14" w:rsidRPr="00071B14" w:rsidRDefault="00071B14" w:rsidP="00071B14">
      <w:pPr>
        <w:pStyle w:val="29"/>
        <w:tabs>
          <w:tab w:val="left" w:pos="709"/>
        </w:tabs>
        <w:ind w:left="426" w:right="189"/>
        <w:jc w:val="right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>к Положению о работе комиссии по вскрытию и обследованию свободных жилых помещений муниципального жилищного фонда, расположенных на территории муниципального образования Елизаветинское сельское поселение Гатчинского муниципального района Ленинградской области</w:t>
      </w:r>
    </w:p>
    <w:p w14:paraId="7CAAB4E8" w14:textId="77777777" w:rsidR="00071B14" w:rsidRPr="00071B14" w:rsidRDefault="00071B14" w:rsidP="00071B14">
      <w:pPr>
        <w:pStyle w:val="29"/>
        <w:tabs>
          <w:tab w:val="left" w:pos="709"/>
        </w:tabs>
        <w:ind w:left="426" w:right="189"/>
        <w:jc w:val="right"/>
        <w:rPr>
          <w:bCs/>
          <w:sz w:val="16"/>
          <w:szCs w:val="16"/>
        </w:rPr>
      </w:pPr>
    </w:p>
    <w:p w14:paraId="3BEB1E4B" w14:textId="77777777" w:rsidR="00071B14" w:rsidRPr="00071B14" w:rsidRDefault="00071B14" w:rsidP="00071B14">
      <w:pPr>
        <w:pStyle w:val="29"/>
        <w:tabs>
          <w:tab w:val="left" w:pos="709"/>
        </w:tabs>
        <w:ind w:left="426" w:right="189"/>
        <w:jc w:val="right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>Гр.__________________________,</w:t>
      </w:r>
    </w:p>
    <w:p w14:paraId="45F60062" w14:textId="77777777" w:rsidR="00071B14" w:rsidRPr="00071B14" w:rsidRDefault="00071B14" w:rsidP="00071B14">
      <w:pPr>
        <w:pStyle w:val="29"/>
        <w:tabs>
          <w:tab w:val="left" w:pos="709"/>
        </w:tabs>
        <w:ind w:left="426" w:right="189"/>
        <w:jc w:val="right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>проживающему по адресу:</w:t>
      </w:r>
    </w:p>
    <w:p w14:paraId="097980FA" w14:textId="0C28C7A5" w:rsidR="00071B14" w:rsidRPr="00071B14" w:rsidRDefault="00071B14" w:rsidP="00071B14">
      <w:pPr>
        <w:pStyle w:val="29"/>
        <w:tabs>
          <w:tab w:val="left" w:pos="709"/>
        </w:tabs>
        <w:ind w:left="426" w:right="189"/>
        <w:jc w:val="right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>__________________________</w:t>
      </w:r>
    </w:p>
    <w:p w14:paraId="1555B457" w14:textId="77777777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</w:p>
    <w:p w14:paraId="13F425F4" w14:textId="547AEA41" w:rsidR="00071B14" w:rsidRPr="00071B14" w:rsidRDefault="00071B14" w:rsidP="00071B14">
      <w:pPr>
        <w:pStyle w:val="29"/>
        <w:tabs>
          <w:tab w:val="left" w:pos="709"/>
        </w:tabs>
        <w:ind w:left="426" w:right="189"/>
        <w:jc w:val="center"/>
        <w:rPr>
          <w:b/>
          <w:sz w:val="16"/>
          <w:szCs w:val="16"/>
        </w:rPr>
      </w:pPr>
      <w:r w:rsidRPr="00071B14">
        <w:rPr>
          <w:b/>
          <w:sz w:val="16"/>
          <w:szCs w:val="16"/>
        </w:rPr>
        <w:t>Уведомление о вскрытии и необходимости освобождения</w:t>
      </w:r>
    </w:p>
    <w:p w14:paraId="57F02CF2" w14:textId="1860CBE6" w:rsidR="00071B14" w:rsidRDefault="00071B14" w:rsidP="00071B14">
      <w:pPr>
        <w:pStyle w:val="29"/>
        <w:tabs>
          <w:tab w:val="left" w:pos="709"/>
        </w:tabs>
        <w:ind w:left="426" w:right="189"/>
        <w:jc w:val="center"/>
        <w:rPr>
          <w:b/>
          <w:sz w:val="16"/>
          <w:szCs w:val="16"/>
        </w:rPr>
      </w:pPr>
      <w:r w:rsidRPr="00071B14">
        <w:rPr>
          <w:b/>
          <w:sz w:val="16"/>
          <w:szCs w:val="16"/>
        </w:rPr>
        <w:t>жилого помещения</w:t>
      </w:r>
    </w:p>
    <w:p w14:paraId="77E972D3" w14:textId="77777777" w:rsidR="00071B14" w:rsidRDefault="00071B14" w:rsidP="00071B14">
      <w:pPr>
        <w:pStyle w:val="29"/>
        <w:tabs>
          <w:tab w:val="left" w:pos="709"/>
        </w:tabs>
        <w:ind w:left="426" w:right="189"/>
        <w:jc w:val="center"/>
        <w:rPr>
          <w:b/>
          <w:sz w:val="16"/>
          <w:szCs w:val="16"/>
        </w:rPr>
      </w:pPr>
    </w:p>
    <w:p w14:paraId="16BE7169" w14:textId="458F75BC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>Настоящим уведомляем о вскрытии и необходимости освобождения жилого помещения, расположенного по адресу:</w:t>
      </w:r>
      <w:r w:rsidRPr="00071B14">
        <w:rPr>
          <w:bCs/>
          <w:sz w:val="16"/>
          <w:szCs w:val="16"/>
        </w:rPr>
        <w:t xml:space="preserve"> </w:t>
      </w:r>
      <w:r w:rsidRPr="00071B14">
        <w:rPr>
          <w:bCs/>
          <w:sz w:val="16"/>
          <w:szCs w:val="16"/>
        </w:rPr>
        <w:t>______________________________</w:t>
      </w:r>
      <w:r w:rsidRPr="00071B14">
        <w:rPr>
          <w:bCs/>
          <w:sz w:val="16"/>
          <w:szCs w:val="16"/>
        </w:rPr>
        <w:t>_____________________</w:t>
      </w:r>
      <w:r w:rsidRPr="00071B14">
        <w:rPr>
          <w:bCs/>
          <w:sz w:val="16"/>
          <w:szCs w:val="16"/>
        </w:rPr>
        <w:t>___,</w:t>
      </w:r>
    </w:p>
    <w:p w14:paraId="0F9FA592" w14:textId="7C6E30EA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>в связи с</w:t>
      </w:r>
      <w:r w:rsidRPr="00071B14">
        <w:rPr>
          <w:bCs/>
          <w:sz w:val="16"/>
          <w:szCs w:val="16"/>
        </w:rPr>
        <w:t xml:space="preserve"> </w:t>
      </w:r>
      <w:r w:rsidRPr="00071B14">
        <w:rPr>
          <w:bCs/>
          <w:sz w:val="16"/>
          <w:szCs w:val="16"/>
        </w:rPr>
        <w:t xml:space="preserve"> ____________________________________</w:t>
      </w:r>
      <w:r w:rsidRPr="00071B14">
        <w:rPr>
          <w:bCs/>
          <w:sz w:val="16"/>
          <w:szCs w:val="16"/>
        </w:rPr>
        <w:t>_________</w:t>
      </w:r>
      <w:r w:rsidRPr="00071B14">
        <w:rPr>
          <w:bCs/>
          <w:sz w:val="16"/>
          <w:szCs w:val="16"/>
        </w:rPr>
        <w:t xml:space="preserve">                                       </w:t>
      </w:r>
      <w:r w:rsidRPr="00071B14">
        <w:rPr>
          <w:bCs/>
          <w:sz w:val="16"/>
          <w:szCs w:val="16"/>
        </w:rPr>
        <w:t xml:space="preserve">           </w:t>
      </w:r>
    </w:p>
    <w:p w14:paraId="7298BDE7" w14:textId="190ADA37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 xml:space="preserve">                   </w:t>
      </w:r>
      <w:r w:rsidRPr="00071B14">
        <w:rPr>
          <w:bCs/>
          <w:sz w:val="16"/>
          <w:szCs w:val="16"/>
        </w:rPr>
        <w:t>(основания (причины) вскрытия жилого помещения)</w:t>
      </w:r>
    </w:p>
    <w:p w14:paraId="7EFE0E39" w14:textId="77777777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</w:p>
    <w:p w14:paraId="73748F13" w14:textId="77777777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 xml:space="preserve">      Вам надлежит освободить занимаемые помещения до </w:t>
      </w:r>
      <w:r w:rsidRPr="00071B14">
        <w:rPr>
          <w:bCs/>
          <w:sz w:val="16"/>
          <w:szCs w:val="16"/>
        </w:rPr>
        <w:t>«____»   ____________ 20____года.    В случае не освобождения данного жилого помещения к вам будут применены меры принудительного выселения.</w:t>
      </w:r>
    </w:p>
    <w:p w14:paraId="28B8FC8D" w14:textId="77777777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>Начальник отдела по земельным</w:t>
      </w:r>
    </w:p>
    <w:p w14:paraId="5BBD8484" w14:textId="0A6605EC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>вопросам и имуществу администрации____________________</w:t>
      </w:r>
    </w:p>
    <w:p w14:paraId="10919263" w14:textId="77777777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</w:p>
    <w:p w14:paraId="53294A65" w14:textId="77777777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</w:p>
    <w:p w14:paraId="25B91D6A" w14:textId="06FDE822" w:rsidR="00071B14" w:rsidRPr="00071B14" w:rsidRDefault="00071B14" w:rsidP="00071B14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  <w:r w:rsidRPr="00071B14">
        <w:rPr>
          <w:bCs/>
          <w:sz w:val="16"/>
          <w:szCs w:val="16"/>
        </w:rPr>
        <w:t>Уведомление получил:</w:t>
      </w:r>
      <w:r>
        <w:rPr>
          <w:bCs/>
          <w:sz w:val="16"/>
          <w:szCs w:val="16"/>
        </w:rPr>
        <w:t xml:space="preserve"> </w:t>
      </w:r>
      <w:r w:rsidRPr="00071B14">
        <w:rPr>
          <w:bCs/>
          <w:sz w:val="16"/>
          <w:szCs w:val="16"/>
        </w:rPr>
        <w:t>_____________________</w:t>
      </w:r>
    </w:p>
    <w:sectPr w:rsidR="00071B14" w:rsidRPr="00071B14" w:rsidSect="00FF0F2E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19FE" w14:textId="77777777" w:rsidR="00FF0F2E" w:rsidRDefault="00FF0F2E">
      <w:pPr>
        <w:spacing w:after="0" w:line="240" w:lineRule="auto"/>
      </w:pPr>
      <w:r>
        <w:separator/>
      </w:r>
    </w:p>
  </w:endnote>
  <w:endnote w:type="continuationSeparator" w:id="0">
    <w:p w14:paraId="45CA213C" w14:textId="77777777" w:rsidR="00FF0F2E" w:rsidRDefault="00FF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8B1C" w14:textId="77777777" w:rsidR="00FF0F2E" w:rsidRDefault="00FF0F2E">
      <w:pPr>
        <w:spacing w:after="0" w:line="240" w:lineRule="auto"/>
      </w:pPr>
      <w:r>
        <w:separator/>
      </w:r>
    </w:p>
  </w:footnote>
  <w:footnote w:type="continuationSeparator" w:id="0">
    <w:p w14:paraId="3C1BE2CD" w14:textId="77777777" w:rsidR="00FF0F2E" w:rsidRDefault="00FF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392460626">
    <w:abstractNumId w:val="11"/>
  </w:num>
  <w:num w:numId="2" w16cid:durableId="18062704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76E"/>
    <w:rsid w:val="000015CC"/>
    <w:rsid w:val="00001903"/>
    <w:rsid w:val="00004830"/>
    <w:rsid w:val="00004F3B"/>
    <w:rsid w:val="000057C1"/>
    <w:rsid w:val="00010C0B"/>
    <w:rsid w:val="0001375C"/>
    <w:rsid w:val="000154BF"/>
    <w:rsid w:val="000158FA"/>
    <w:rsid w:val="000217B0"/>
    <w:rsid w:val="0002265F"/>
    <w:rsid w:val="00022799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7AB"/>
    <w:rsid w:val="00063021"/>
    <w:rsid w:val="00067753"/>
    <w:rsid w:val="00067D78"/>
    <w:rsid w:val="0007170C"/>
    <w:rsid w:val="00071B14"/>
    <w:rsid w:val="00074D5F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A5C8A"/>
    <w:rsid w:val="000B2830"/>
    <w:rsid w:val="000B3CE7"/>
    <w:rsid w:val="000B740F"/>
    <w:rsid w:val="000B7B6C"/>
    <w:rsid w:val="000C7E86"/>
    <w:rsid w:val="000D23D1"/>
    <w:rsid w:val="000D34CC"/>
    <w:rsid w:val="000D4167"/>
    <w:rsid w:val="000E6459"/>
    <w:rsid w:val="000F2AC9"/>
    <w:rsid w:val="000F5329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236F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7DF2"/>
    <w:rsid w:val="001A1A67"/>
    <w:rsid w:val="001A1B21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053EA"/>
    <w:rsid w:val="002111E9"/>
    <w:rsid w:val="00212829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C6A34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66D0B"/>
    <w:rsid w:val="00570026"/>
    <w:rsid w:val="0057210F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14DE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3AD"/>
    <w:rsid w:val="005E46CE"/>
    <w:rsid w:val="005E5EB4"/>
    <w:rsid w:val="005F27FD"/>
    <w:rsid w:val="0060238E"/>
    <w:rsid w:val="00612174"/>
    <w:rsid w:val="0061343E"/>
    <w:rsid w:val="0061439B"/>
    <w:rsid w:val="006158BD"/>
    <w:rsid w:val="00615A99"/>
    <w:rsid w:val="006201B9"/>
    <w:rsid w:val="00622812"/>
    <w:rsid w:val="006260DF"/>
    <w:rsid w:val="00634512"/>
    <w:rsid w:val="00635166"/>
    <w:rsid w:val="00635214"/>
    <w:rsid w:val="006368D9"/>
    <w:rsid w:val="00642576"/>
    <w:rsid w:val="00651AFE"/>
    <w:rsid w:val="006608C6"/>
    <w:rsid w:val="006628E8"/>
    <w:rsid w:val="0066311A"/>
    <w:rsid w:val="0066355A"/>
    <w:rsid w:val="00671597"/>
    <w:rsid w:val="0067291C"/>
    <w:rsid w:val="00673A58"/>
    <w:rsid w:val="00687C8C"/>
    <w:rsid w:val="0069063F"/>
    <w:rsid w:val="00690E61"/>
    <w:rsid w:val="006A21EA"/>
    <w:rsid w:val="006A5EB9"/>
    <w:rsid w:val="006B150A"/>
    <w:rsid w:val="006C069F"/>
    <w:rsid w:val="006C1FA6"/>
    <w:rsid w:val="006C3FFA"/>
    <w:rsid w:val="006C6EAC"/>
    <w:rsid w:val="006D2711"/>
    <w:rsid w:val="006D2DD2"/>
    <w:rsid w:val="006D48E9"/>
    <w:rsid w:val="006E0917"/>
    <w:rsid w:val="006E653E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AF7"/>
    <w:rsid w:val="007C72DD"/>
    <w:rsid w:val="007C7E00"/>
    <w:rsid w:val="007D41F9"/>
    <w:rsid w:val="007D578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707B"/>
    <w:rsid w:val="00827516"/>
    <w:rsid w:val="00830644"/>
    <w:rsid w:val="00831542"/>
    <w:rsid w:val="008332F5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71A1E"/>
    <w:rsid w:val="0088063C"/>
    <w:rsid w:val="00884992"/>
    <w:rsid w:val="00885583"/>
    <w:rsid w:val="00893B71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81177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A4945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70CC"/>
    <w:rsid w:val="009E78BF"/>
    <w:rsid w:val="009F1DE6"/>
    <w:rsid w:val="009F613D"/>
    <w:rsid w:val="00A059DE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7F32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71E1"/>
    <w:rsid w:val="00B57960"/>
    <w:rsid w:val="00B601C2"/>
    <w:rsid w:val="00B646BB"/>
    <w:rsid w:val="00B6653A"/>
    <w:rsid w:val="00B66CAB"/>
    <w:rsid w:val="00B67AEE"/>
    <w:rsid w:val="00B77BF9"/>
    <w:rsid w:val="00B87945"/>
    <w:rsid w:val="00B936FD"/>
    <w:rsid w:val="00B94D4E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D358B"/>
    <w:rsid w:val="00BD4144"/>
    <w:rsid w:val="00BE0907"/>
    <w:rsid w:val="00BE0B97"/>
    <w:rsid w:val="00BE3B6E"/>
    <w:rsid w:val="00BE4AE5"/>
    <w:rsid w:val="00BE4BF1"/>
    <w:rsid w:val="00BE6DFF"/>
    <w:rsid w:val="00BF1A77"/>
    <w:rsid w:val="00BF1EF9"/>
    <w:rsid w:val="00BF2D50"/>
    <w:rsid w:val="00BF2F83"/>
    <w:rsid w:val="00BF4C75"/>
    <w:rsid w:val="00BF4D24"/>
    <w:rsid w:val="00BF5024"/>
    <w:rsid w:val="00BF635B"/>
    <w:rsid w:val="00C031E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70B"/>
    <w:rsid w:val="00CF0BC6"/>
    <w:rsid w:val="00CF1A0B"/>
    <w:rsid w:val="00CF1CE4"/>
    <w:rsid w:val="00CF346A"/>
    <w:rsid w:val="00CF5522"/>
    <w:rsid w:val="00CF618B"/>
    <w:rsid w:val="00CF6B27"/>
    <w:rsid w:val="00CF6D34"/>
    <w:rsid w:val="00D020AF"/>
    <w:rsid w:val="00D03FBC"/>
    <w:rsid w:val="00D04960"/>
    <w:rsid w:val="00D061C4"/>
    <w:rsid w:val="00D0718B"/>
    <w:rsid w:val="00D124A7"/>
    <w:rsid w:val="00D1499B"/>
    <w:rsid w:val="00D23B32"/>
    <w:rsid w:val="00D24DF3"/>
    <w:rsid w:val="00D267C8"/>
    <w:rsid w:val="00D26813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60AFC"/>
    <w:rsid w:val="00D634FC"/>
    <w:rsid w:val="00D64259"/>
    <w:rsid w:val="00D72FE5"/>
    <w:rsid w:val="00D759ED"/>
    <w:rsid w:val="00D75FA7"/>
    <w:rsid w:val="00D76CB5"/>
    <w:rsid w:val="00DA2CE7"/>
    <w:rsid w:val="00DA435B"/>
    <w:rsid w:val="00DA5497"/>
    <w:rsid w:val="00DB07E9"/>
    <w:rsid w:val="00DB1F13"/>
    <w:rsid w:val="00DB2B74"/>
    <w:rsid w:val="00DB52FB"/>
    <w:rsid w:val="00DB7AEF"/>
    <w:rsid w:val="00DB7FF2"/>
    <w:rsid w:val="00DC04B5"/>
    <w:rsid w:val="00DC166D"/>
    <w:rsid w:val="00DC238E"/>
    <w:rsid w:val="00DC25A7"/>
    <w:rsid w:val="00DD7BDD"/>
    <w:rsid w:val="00DE1133"/>
    <w:rsid w:val="00DE21AB"/>
    <w:rsid w:val="00DE7F7A"/>
    <w:rsid w:val="00DF1927"/>
    <w:rsid w:val="00DF3519"/>
    <w:rsid w:val="00DF530D"/>
    <w:rsid w:val="00DF675D"/>
    <w:rsid w:val="00E028F4"/>
    <w:rsid w:val="00E02DDD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3FB3"/>
    <w:rsid w:val="00E35BE1"/>
    <w:rsid w:val="00E40638"/>
    <w:rsid w:val="00E46B57"/>
    <w:rsid w:val="00E47382"/>
    <w:rsid w:val="00E47493"/>
    <w:rsid w:val="00E508BD"/>
    <w:rsid w:val="00E5468E"/>
    <w:rsid w:val="00E64455"/>
    <w:rsid w:val="00E65026"/>
    <w:rsid w:val="00E653DF"/>
    <w:rsid w:val="00E66AEC"/>
    <w:rsid w:val="00E70DAB"/>
    <w:rsid w:val="00E71D14"/>
    <w:rsid w:val="00E72750"/>
    <w:rsid w:val="00E74434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6235"/>
    <w:rsid w:val="00EE66F2"/>
    <w:rsid w:val="00EF0274"/>
    <w:rsid w:val="00EF0EAC"/>
    <w:rsid w:val="00EF15AC"/>
    <w:rsid w:val="00EF7438"/>
    <w:rsid w:val="00EF7914"/>
    <w:rsid w:val="00F020BC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1D2C"/>
    <w:rsid w:val="00FA44A9"/>
    <w:rsid w:val="00FB2FD8"/>
    <w:rsid w:val="00FB49D1"/>
    <w:rsid w:val="00FB69DC"/>
    <w:rsid w:val="00FB7E51"/>
    <w:rsid w:val="00FC28A9"/>
    <w:rsid w:val="00FC4A74"/>
    <w:rsid w:val="00FE15D2"/>
    <w:rsid w:val="00FE6492"/>
    <w:rsid w:val="00FF0F2E"/>
    <w:rsid w:val="00FF17B7"/>
    <w:rsid w:val="00FF18A3"/>
    <w:rsid w:val="00FF34A9"/>
    <w:rsid w:val="00FF454B"/>
    <w:rsid w:val="00FF615D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uiPriority w:val="99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uiPriority w:val="99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uiPriority w:val="99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uiPriority w:val="99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iPriority w:val="9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uiPriority w:val="99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uiPriority w:val="99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iPriority w:val="99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uiPriority w:val="99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uiPriority w:val="99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numbering" w:customStyle="1" w:styleId="1fa">
    <w:name w:val="Нет списка1"/>
    <w:next w:val="a2"/>
    <w:uiPriority w:val="99"/>
    <w:semiHidden/>
    <w:unhideWhenUsed/>
    <w:rsid w:val="00A77F32"/>
  </w:style>
  <w:style w:type="paragraph" w:customStyle="1" w:styleId="220">
    <w:name w:val="Основной текст 22"/>
    <w:basedOn w:val="a"/>
    <w:uiPriority w:val="99"/>
    <w:rsid w:val="00A77F32"/>
    <w:pPr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BodyText22">
    <w:name w:val="Body Text 22"/>
    <w:basedOn w:val="a"/>
    <w:uiPriority w:val="99"/>
    <w:rsid w:val="00A77F32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character" w:customStyle="1" w:styleId="affff8">
    <w:name w:val="Цветовое выделение"/>
    <w:uiPriority w:val="99"/>
    <w:rsid w:val="00A77F32"/>
    <w:rPr>
      <w:b/>
      <w:bCs/>
      <w:color w:val="000080"/>
      <w:sz w:val="20"/>
      <w:szCs w:val="20"/>
    </w:rPr>
  </w:style>
  <w:style w:type="character" w:customStyle="1" w:styleId="affff9">
    <w:name w:val="Гипертекстовая ссылка"/>
    <w:uiPriority w:val="99"/>
    <w:rsid w:val="00A77F32"/>
    <w:rPr>
      <w:b/>
      <w:bCs/>
      <w:color w:val="008000"/>
      <w:sz w:val="20"/>
      <w:szCs w:val="20"/>
    </w:rPr>
  </w:style>
  <w:style w:type="paragraph" w:customStyle="1" w:styleId="affffa">
    <w:name w:val="Заголовок статьи"/>
    <w:basedOn w:val="a"/>
    <w:next w:val="a"/>
    <w:uiPriority w:val="99"/>
    <w:rsid w:val="00A77F3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fb">
    <w:name w:val="Знак Знак Знак"/>
    <w:basedOn w:val="a"/>
    <w:uiPriority w:val="99"/>
    <w:rsid w:val="00A77F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tn">
    <w:name w:val="btn"/>
    <w:basedOn w:val="a0"/>
    <w:rsid w:val="00A77F32"/>
  </w:style>
  <w:style w:type="paragraph" w:customStyle="1" w:styleId="copyright-info">
    <w:name w:val="copyright-info"/>
    <w:basedOn w:val="a"/>
    <w:rsid w:val="00A77F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uto-matches">
    <w:name w:val="auto-matches"/>
    <w:basedOn w:val="a0"/>
    <w:rsid w:val="00A77F32"/>
  </w:style>
  <w:style w:type="character" w:customStyle="1" w:styleId="matches">
    <w:name w:val="matches"/>
    <w:basedOn w:val="a0"/>
    <w:rsid w:val="00A77F32"/>
  </w:style>
  <w:style w:type="paragraph" w:customStyle="1" w:styleId="affffc">
    <w:name w:val="Стиль"/>
    <w:rsid w:val="00A77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2f">
    <w:name w:val="Абзац списка2"/>
    <w:basedOn w:val="a"/>
    <w:rsid w:val="00A77F32"/>
    <w:pPr>
      <w:spacing w:after="0" w:line="240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3d">
    <w:name w:val="Абзац списка3"/>
    <w:basedOn w:val="a"/>
    <w:rsid w:val="00A77F32"/>
    <w:pPr>
      <w:spacing w:after="0" w:line="240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46">
    <w:name w:val="Абзац списка4"/>
    <w:basedOn w:val="a"/>
    <w:rsid w:val="00A77F32"/>
    <w:pPr>
      <w:spacing w:after="0" w:line="240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56">
    <w:name w:val="Абзац списка5"/>
    <w:basedOn w:val="a"/>
    <w:rsid w:val="00A77F32"/>
    <w:pPr>
      <w:spacing w:after="0" w:line="240" w:lineRule="auto"/>
      <w:ind w:left="720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13935</TotalTime>
  <Pages>5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518</cp:revision>
  <cp:lastPrinted>2022-12-27T08:00:00Z</cp:lastPrinted>
  <dcterms:created xsi:type="dcterms:W3CDTF">2019-07-16T06:57:00Z</dcterms:created>
  <dcterms:modified xsi:type="dcterms:W3CDTF">2024-02-01T10:04:00Z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