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3D93CA13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6266F4">
              <w:rPr>
                <w:b/>
              </w:rPr>
              <w:t>09 июля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631A63CD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D134B">
              <w:rPr>
                <w:b/>
              </w:rPr>
              <w:t>3</w:t>
            </w:r>
            <w:r w:rsidR="006266F4">
              <w:rPr>
                <w:b/>
              </w:rPr>
              <w:t>6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62FC65A8" w14:textId="77777777" w:rsidR="00E82DAB" w:rsidRDefault="00E82DAB" w:rsidP="00316746">
      <w:pPr>
        <w:spacing w:after="160" w:line="240" w:lineRule="auto"/>
        <w:ind w:left="284" w:right="189"/>
        <w:jc w:val="center"/>
        <w:rPr>
          <w:b/>
          <w:sz w:val="16"/>
          <w:szCs w:val="16"/>
          <w:u w:val="single"/>
        </w:rPr>
      </w:pPr>
    </w:p>
    <w:p w14:paraId="48BF8F3C" w14:textId="16A8C0E2" w:rsidR="00316746" w:rsidRPr="00316746" w:rsidRDefault="00316746" w:rsidP="00316746">
      <w:pPr>
        <w:spacing w:after="160" w:line="240" w:lineRule="auto"/>
        <w:ind w:left="284" w:right="189"/>
        <w:jc w:val="center"/>
        <w:rPr>
          <w:b/>
          <w:sz w:val="16"/>
          <w:szCs w:val="16"/>
          <w:u w:val="single"/>
        </w:rPr>
      </w:pPr>
      <w:r w:rsidRPr="00316746">
        <w:rPr>
          <w:b/>
          <w:sz w:val="16"/>
          <w:szCs w:val="16"/>
          <w:u w:val="single"/>
        </w:rPr>
        <w:t>Сообщение о возможном установлении публичного сервитута</w:t>
      </w:r>
    </w:p>
    <w:p w14:paraId="18E3D817" w14:textId="77E6CF21" w:rsidR="008A5D42" w:rsidRDefault="00316746" w:rsidP="00316746">
      <w:pPr>
        <w:spacing w:after="160" w:line="240" w:lineRule="auto"/>
        <w:ind w:left="284" w:right="189" w:firstLine="425"/>
        <w:jc w:val="both"/>
        <w:rPr>
          <w:bCs/>
          <w:sz w:val="16"/>
          <w:szCs w:val="16"/>
        </w:rPr>
      </w:pPr>
      <w:r w:rsidRPr="00316746">
        <w:rPr>
          <w:bCs/>
          <w:sz w:val="16"/>
          <w:szCs w:val="16"/>
        </w:rPr>
        <w:t>Администрация Гатчинского муниципального района Ленинградской области настоящим сообщает о возможном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Эду - д. Ижора Гатчинского района Ленинградской области».</w:t>
      </w:r>
    </w:p>
    <w:tbl>
      <w:tblPr>
        <w:tblStyle w:val="46"/>
        <w:tblW w:w="45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</w:tblGrid>
      <w:tr w:rsidR="00316746" w:rsidRPr="00316746" w14:paraId="1CE5DAED" w14:textId="77777777" w:rsidTr="00316746">
        <w:tc>
          <w:tcPr>
            <w:tcW w:w="1559" w:type="dxa"/>
            <w:vAlign w:val="center"/>
          </w:tcPr>
          <w:p w14:paraId="7C666897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14:paraId="7FC753C6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16746" w:rsidRPr="00316746" w14:paraId="55E9EA3E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390C83A6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47:23:0156006:290</w:t>
            </w:r>
          </w:p>
        </w:tc>
        <w:tc>
          <w:tcPr>
            <w:tcW w:w="2977" w:type="dxa"/>
            <w:vAlign w:val="center"/>
          </w:tcPr>
          <w:p w14:paraId="30235112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Шпаньково</w:t>
            </w:r>
          </w:p>
        </w:tc>
      </w:tr>
      <w:tr w:rsidR="00316746" w:rsidRPr="00316746" w14:paraId="4B4E9989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09CC2A0A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47:23:0144001:78</w:t>
            </w:r>
          </w:p>
        </w:tc>
        <w:tc>
          <w:tcPr>
            <w:tcW w:w="2977" w:type="dxa"/>
            <w:vAlign w:val="center"/>
          </w:tcPr>
          <w:p w14:paraId="7875691E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Ижора</w:t>
            </w:r>
          </w:p>
        </w:tc>
      </w:tr>
      <w:tr w:rsidR="00316746" w:rsidRPr="00316746" w14:paraId="43DD674D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2164FD81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47:23:0156006</w:t>
            </w:r>
          </w:p>
        </w:tc>
        <w:tc>
          <w:tcPr>
            <w:tcW w:w="2977" w:type="dxa"/>
            <w:vAlign w:val="center"/>
          </w:tcPr>
          <w:p w14:paraId="3A5E0472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316746" w:rsidRPr="00316746" w14:paraId="2BB6DED2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1FD0BF4E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47:23:0145001</w:t>
            </w:r>
          </w:p>
        </w:tc>
        <w:tc>
          <w:tcPr>
            <w:tcW w:w="2977" w:type="dxa"/>
            <w:vAlign w:val="center"/>
          </w:tcPr>
          <w:p w14:paraId="2647CE02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316746" w:rsidRPr="00316746" w14:paraId="003C11F0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218EEBB1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47:23:0144001</w:t>
            </w:r>
          </w:p>
        </w:tc>
        <w:tc>
          <w:tcPr>
            <w:tcW w:w="2977" w:type="dxa"/>
            <w:vAlign w:val="center"/>
          </w:tcPr>
          <w:p w14:paraId="02F4B122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316746" w:rsidRPr="00316746" w14:paraId="0580C6C4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1B88DA97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47:23:0103002</w:t>
            </w:r>
          </w:p>
        </w:tc>
        <w:tc>
          <w:tcPr>
            <w:tcW w:w="2977" w:type="dxa"/>
            <w:vAlign w:val="center"/>
          </w:tcPr>
          <w:p w14:paraId="6C369862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3855F4B1" w14:textId="77777777" w:rsidR="00316746" w:rsidRPr="00316746" w:rsidRDefault="00316746" w:rsidP="00316746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</w:p>
    <w:p w14:paraId="37E27B7C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 xml:space="preserve">Трасса газопровода выполнена в соответствии с Генеральной схемой газоснабжения и газификации Ленинградской области в рамках Программы развития газоснабжения и газификации Ленинградской области на период 2021-2025 годы. </w:t>
      </w:r>
    </w:p>
    <w:p w14:paraId="06A82336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Проектируемый газопровод – линейный объект «Межпоселковый газопровод до д. Эду - д. Ижора Гатчинского района Ленинградской области» предназначен для транспортировки природного газа для комплексного использования всеми категориями потребителей д. Эду и д. Ижора Гатчинского района.</w:t>
      </w:r>
    </w:p>
    <w:p w14:paraId="7B5B75F4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Источником газоснабжения является ГРС «Войсковицы» (№2 — птицефабрика).</w:t>
      </w:r>
    </w:p>
    <w:p w14:paraId="7EC8F956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Проектом предусматривается проектируемый газопровод высокого давления 2 категории Ø110х10,0 (до 0,6 МПа).</w:t>
      </w:r>
    </w:p>
    <w:p w14:paraId="7F12676D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Врезка предусмотрена в существующий подземный полиэтиленовый газопровод высокого давления II категории Ø110, расположенный вблизи п. Шпаньково.</w:t>
      </w:r>
    </w:p>
    <w:p w14:paraId="0016C54D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Далее газопровод высокого давления II категории прокладывается в юго-западном направлении по землям населенных пунктов вдоль автодороги местного значения, принадлежащей МО «Елизаветинское сельское поселение» Гатчинского района Ленинградской области. Прокладка газопровода предусматривается в основном открытым способом, на отдельных участках через сложный рельеф – методом ННБ. В конце трассы предусматривается установка двух ПРГ для перевода с высокого давления 2 категории на среднее давление всех групп потребителей д. Эду и д. Ижора.</w:t>
      </w:r>
    </w:p>
    <w:p w14:paraId="049BC277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В административном отношении трасса газопроводов проходит по землям, по своему назначению принадлежащим к категориям: земли населенных пунктов, земли сельскохозяйственного назначения.</w:t>
      </w:r>
    </w:p>
    <w:p w14:paraId="667FF824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</w:p>
    <w:p w14:paraId="565F6B51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  <w:lang w:bidi="ru-RU"/>
        </w:rPr>
      </w:pPr>
      <w:r w:rsidRPr="00316746">
        <w:rPr>
          <w:rFonts w:eastAsia="Calibri"/>
          <w:bCs/>
          <w:sz w:val="16"/>
          <w:szCs w:val="16"/>
          <w:lang w:bidi="ru-RU"/>
        </w:rPr>
        <w:t xml:space="preserve">Размещение линейного объекта </w:t>
      </w:r>
      <w:r w:rsidRPr="00316746">
        <w:rPr>
          <w:rFonts w:eastAsia="Calibri"/>
          <w:sz w:val="16"/>
          <w:szCs w:val="16"/>
        </w:rPr>
        <w:t xml:space="preserve">«Межпоселковый газопровод до д. Эду - д. Ижора Гатчинского района Ленинградской области» </w:t>
      </w:r>
      <w:r w:rsidRPr="00316746">
        <w:rPr>
          <w:rFonts w:eastAsia="Calibri"/>
          <w:bCs/>
          <w:sz w:val="16"/>
          <w:szCs w:val="16"/>
          <w:lang w:bidi="ru-RU"/>
        </w:rPr>
        <w:t xml:space="preserve">предусмотрено </w:t>
      </w:r>
      <w:r w:rsidRPr="00316746">
        <w:rPr>
          <w:rFonts w:eastAsia="Calibri"/>
          <w:bCs/>
          <w:sz w:val="16"/>
          <w:szCs w:val="1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10" w:history="1">
        <w:r w:rsidRPr="00316746">
          <w:rPr>
            <w:rFonts w:eastAsia="Calibri"/>
            <w:bCs/>
            <w:color w:val="0563C1"/>
            <w:sz w:val="16"/>
            <w:szCs w:val="16"/>
            <w:u w:val="single"/>
          </w:rPr>
          <w:t>https://power.lenobl.ru/media/uploads/userfiles</w:t>
        </w:r>
      </w:hyperlink>
      <w:r w:rsidRPr="00316746">
        <w:rPr>
          <w:rFonts w:eastAsia="Calibri"/>
          <w:bCs/>
          <w:sz w:val="16"/>
          <w:szCs w:val="16"/>
        </w:rPr>
        <w:t xml:space="preserve">, </w:t>
      </w:r>
      <w:r w:rsidRPr="00316746">
        <w:rPr>
          <w:rFonts w:eastAsia="Calibri"/>
          <w:bCs/>
          <w:sz w:val="16"/>
          <w:szCs w:val="16"/>
          <w:lang w:bidi="ru-RU"/>
        </w:rPr>
        <w:t>Проект организации строительства объекта «Межпоселковый газопровод до д. Эду - д. Ижора Гатчинского района Ленинградской области» 5319.050.П.0/0.1294-ПОС, обоснованием необходимости установления публичного сервитута, подготовленного ООО «Проектно-конструкторский центр».</w:t>
      </w:r>
    </w:p>
    <w:p w14:paraId="25A4DBD1" w14:textId="77777777" w:rsidR="00316746" w:rsidRPr="00316746" w:rsidRDefault="00316746" w:rsidP="00316746">
      <w:pPr>
        <w:widowControl w:val="0"/>
        <w:shd w:val="clear" w:color="auto" w:fill="FFFFFF"/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  <w:lang w:bidi="ru-RU"/>
        </w:rPr>
      </w:pPr>
    </w:p>
    <w:p w14:paraId="4091AF27" w14:textId="253258BD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316746">
        <w:rPr>
          <w:rFonts w:eastAsia="Calibri"/>
          <w:bCs/>
          <w:sz w:val="16"/>
          <w:szCs w:val="1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316746">
        <w:rPr>
          <w:rFonts w:eastAsia="Calibri"/>
          <w:bCs/>
          <w:sz w:val="16"/>
          <w:szCs w:val="16"/>
        </w:rPr>
        <w:t>пн-пт</w:t>
      </w:r>
      <w:proofErr w:type="spellEnd"/>
      <w:r w:rsidRPr="00316746">
        <w:rPr>
          <w:rFonts w:eastAsia="Calibri"/>
          <w:bCs/>
          <w:sz w:val="16"/>
          <w:szCs w:val="16"/>
        </w:rPr>
        <w:t>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Елизаветинского сельского поселения Гатчинского муниципального района Ленинградской области - https://елизаветинское.рф.</w:t>
      </w:r>
    </w:p>
    <w:p w14:paraId="2FF936EC" w14:textId="178315D1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316746">
        <w:rPr>
          <w:rFonts w:eastAsia="Calibri"/>
          <w:bCs/>
          <w:sz w:val="16"/>
          <w:szCs w:val="16"/>
        </w:rPr>
        <w:lastRenderedPageBreak/>
        <w:t>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06BCC7B7" w14:textId="1AE8AD86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316746">
        <w:rPr>
          <w:rFonts w:eastAsia="Calibri"/>
          <w:bCs/>
          <w:sz w:val="16"/>
          <w:szCs w:val="16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514785D7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07F546FB" w14:textId="177F0B24" w:rsidR="00316746" w:rsidRDefault="00316746" w:rsidP="00316746">
      <w:pPr>
        <w:spacing w:after="0" w:line="240" w:lineRule="auto"/>
        <w:ind w:left="284" w:right="189"/>
        <w:jc w:val="center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***</w:t>
      </w:r>
    </w:p>
    <w:p w14:paraId="040A9A00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3FD84571" w14:textId="77777777" w:rsidR="00316746" w:rsidRPr="00316746" w:rsidRDefault="00316746" w:rsidP="00316746">
      <w:pPr>
        <w:spacing w:line="240" w:lineRule="auto"/>
        <w:ind w:left="284" w:right="189"/>
        <w:jc w:val="center"/>
        <w:rPr>
          <w:rFonts w:eastAsia="Calibri"/>
          <w:b/>
          <w:sz w:val="16"/>
          <w:szCs w:val="16"/>
          <w:u w:val="single"/>
        </w:rPr>
      </w:pPr>
      <w:r w:rsidRPr="00316746">
        <w:rPr>
          <w:rFonts w:eastAsia="Calibri"/>
          <w:b/>
          <w:sz w:val="16"/>
          <w:szCs w:val="16"/>
          <w:u w:val="single"/>
        </w:rPr>
        <w:t>Сообщение о возможном установлении публичного сервитута</w:t>
      </w:r>
    </w:p>
    <w:p w14:paraId="6B57C00A" w14:textId="0993EA19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Администрация Гатчинского муниципального района Ленинградской области настоящим сообщает о возможном установлении публичного сервитута в целях строительства и эксплуатации линейного объекта системы газоснабжения местного значения «Межпоселковый газопровод до д. Эду - д. Ижора Гатчинского района Ленинградской области».</w:t>
      </w:r>
    </w:p>
    <w:p w14:paraId="324DC835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28"/>
          <w:szCs w:val="28"/>
        </w:rPr>
      </w:pPr>
    </w:p>
    <w:tbl>
      <w:tblPr>
        <w:tblStyle w:val="56"/>
        <w:tblW w:w="45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</w:tblGrid>
      <w:tr w:rsidR="00316746" w:rsidRPr="00316746" w14:paraId="68000DCC" w14:textId="77777777" w:rsidTr="00316746">
        <w:tc>
          <w:tcPr>
            <w:tcW w:w="1559" w:type="dxa"/>
            <w:vAlign w:val="center"/>
          </w:tcPr>
          <w:p w14:paraId="206F25B0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14:paraId="630593B2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16746" w:rsidRPr="00316746" w14:paraId="2A87AE83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651E27CB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47:23:0156006:290</w:t>
            </w:r>
          </w:p>
        </w:tc>
        <w:tc>
          <w:tcPr>
            <w:tcW w:w="2977" w:type="dxa"/>
            <w:vAlign w:val="center"/>
          </w:tcPr>
          <w:p w14:paraId="50E98B09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Шпаньково</w:t>
            </w:r>
          </w:p>
        </w:tc>
      </w:tr>
      <w:tr w:rsidR="00316746" w:rsidRPr="00316746" w14:paraId="2CBE8C6A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323EB40D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47:23:0156006</w:t>
            </w:r>
          </w:p>
        </w:tc>
        <w:tc>
          <w:tcPr>
            <w:tcW w:w="2977" w:type="dxa"/>
            <w:vAlign w:val="center"/>
          </w:tcPr>
          <w:p w14:paraId="2A8E361C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316746" w:rsidRPr="00316746" w14:paraId="58722591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251D99D9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47:23:0145001</w:t>
            </w:r>
          </w:p>
        </w:tc>
        <w:tc>
          <w:tcPr>
            <w:tcW w:w="2977" w:type="dxa"/>
            <w:vAlign w:val="center"/>
          </w:tcPr>
          <w:p w14:paraId="7BA3DD6A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316746" w:rsidRPr="00316746" w14:paraId="3164FF6B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2E180178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47:23:0144001</w:t>
            </w:r>
          </w:p>
        </w:tc>
        <w:tc>
          <w:tcPr>
            <w:tcW w:w="2977" w:type="dxa"/>
            <w:vAlign w:val="center"/>
          </w:tcPr>
          <w:p w14:paraId="69FD319B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316746" w:rsidRPr="00316746" w14:paraId="2BCBE343" w14:textId="77777777" w:rsidTr="00316746">
        <w:trPr>
          <w:trHeight w:val="20"/>
        </w:trPr>
        <w:tc>
          <w:tcPr>
            <w:tcW w:w="1559" w:type="dxa"/>
            <w:vAlign w:val="center"/>
          </w:tcPr>
          <w:p w14:paraId="0AA78C3C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47:23:0103002</w:t>
            </w:r>
          </w:p>
        </w:tc>
        <w:tc>
          <w:tcPr>
            <w:tcW w:w="2977" w:type="dxa"/>
            <w:vAlign w:val="center"/>
          </w:tcPr>
          <w:p w14:paraId="58BB7D89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47DA49CC" w14:textId="77777777" w:rsidR="00316746" w:rsidRPr="00316746" w:rsidRDefault="00316746" w:rsidP="00316746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</w:p>
    <w:p w14:paraId="0635CD8F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color w:val="000000"/>
          <w:sz w:val="16"/>
          <w:szCs w:val="16"/>
        </w:rPr>
      </w:pPr>
      <w:r w:rsidRPr="00316746">
        <w:rPr>
          <w:rFonts w:eastAsia="Calibri"/>
          <w:color w:val="000000"/>
          <w:sz w:val="16"/>
          <w:szCs w:val="16"/>
        </w:rPr>
        <w:t xml:space="preserve">Трасса газопровода выполнена в соответствии с Генеральной схемой газоснабжения и газификации Ленинградской области в рамках Программы развития газоснабжения и газификации Ленинградской области на период 2021-2025 годы. </w:t>
      </w:r>
    </w:p>
    <w:p w14:paraId="591B9986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 xml:space="preserve">Проектируемый газопровод предназначен для транспортировки природного газа для комплексного </w:t>
      </w:r>
      <w:r w:rsidRPr="00316746">
        <w:rPr>
          <w:rFonts w:eastAsia="Calibri"/>
          <w:sz w:val="16"/>
          <w:szCs w:val="16"/>
        </w:rPr>
        <w:t>использования всеми категориями потребителей д. Эду и д. Ижора Гатчинского района.</w:t>
      </w:r>
    </w:p>
    <w:p w14:paraId="12DD9AD3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Источником газоснабжения является ГРС «Войсковицы» (№2 — птицефабрика).</w:t>
      </w:r>
    </w:p>
    <w:p w14:paraId="5A894EC4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Проектом предусматривается проектируемый газопровод высокого давления 2 категории Ø110х10,0 (до 0,6 МПа).</w:t>
      </w:r>
    </w:p>
    <w:p w14:paraId="609FA54B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Врезка предусмотрена в существующий подземный полиэтиленовый газопровод высокого давления II категории Ø110, расположенный вблизи п. Шпаньково.</w:t>
      </w:r>
    </w:p>
    <w:p w14:paraId="67952442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>Далее газопровод высокого давления II категории прокладывается в юго-западном направлении по землям населенных пунктов вдоль автодороги местного значения, принадлежащей МО сельское поселение "Елизаветинское" Гатчинского района Ленинградской области. Прокладка газопровода предусматривается в основном открытым способом, на отдельных участках через сложный рельеф – методом ННБ. В конце трассы предусматривается установка двух ПРГ для перевода с высокого давления 2 категории на среднее давление всех групп потребителей д. Эду и д. Ижора.</w:t>
      </w:r>
    </w:p>
    <w:p w14:paraId="5F9CD509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</w:p>
    <w:p w14:paraId="1EA5AB0A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  <w:lang w:bidi="ru-RU"/>
        </w:rPr>
      </w:pPr>
      <w:r w:rsidRPr="00316746">
        <w:rPr>
          <w:rFonts w:eastAsia="Calibri"/>
          <w:bCs/>
          <w:sz w:val="16"/>
          <w:szCs w:val="16"/>
          <w:lang w:bidi="ru-RU"/>
        </w:rPr>
        <w:t xml:space="preserve">Размещение линейного объекта </w:t>
      </w:r>
      <w:r w:rsidRPr="00316746">
        <w:rPr>
          <w:rFonts w:eastAsia="Calibri"/>
          <w:sz w:val="16"/>
          <w:szCs w:val="16"/>
        </w:rPr>
        <w:t xml:space="preserve">«Межпоселковый газопровод до д. Эду - д. Ижора Гатчинского района Ленинградской области» </w:t>
      </w:r>
      <w:r w:rsidRPr="00316746">
        <w:rPr>
          <w:rFonts w:eastAsia="Calibri"/>
          <w:bCs/>
          <w:sz w:val="16"/>
          <w:szCs w:val="16"/>
          <w:lang w:bidi="ru-RU"/>
        </w:rPr>
        <w:t xml:space="preserve">предусмотрено </w:t>
      </w:r>
      <w:r w:rsidRPr="00316746">
        <w:rPr>
          <w:rFonts w:eastAsia="Calibri"/>
          <w:bCs/>
          <w:sz w:val="16"/>
          <w:szCs w:val="1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11" w:history="1">
        <w:r w:rsidRPr="00316746">
          <w:rPr>
            <w:rFonts w:eastAsia="Calibri"/>
            <w:bCs/>
            <w:color w:val="0563C1"/>
            <w:sz w:val="16"/>
            <w:szCs w:val="16"/>
            <w:u w:val="single"/>
          </w:rPr>
          <w:t>https://power.lenobl.ru/media/uploads/userfiles</w:t>
        </w:r>
      </w:hyperlink>
      <w:r w:rsidRPr="00316746">
        <w:rPr>
          <w:rFonts w:eastAsia="Calibri"/>
          <w:bCs/>
          <w:sz w:val="16"/>
          <w:szCs w:val="16"/>
        </w:rPr>
        <w:t xml:space="preserve">, </w:t>
      </w:r>
      <w:r w:rsidRPr="00316746">
        <w:rPr>
          <w:rFonts w:eastAsia="Calibri"/>
          <w:bCs/>
          <w:sz w:val="16"/>
          <w:szCs w:val="16"/>
          <w:lang w:bidi="ru-RU"/>
        </w:rPr>
        <w:t>Проект организации строительства объекта «Межпоселковый газопровод до д. Эду - д. Ижора Гатчинского района Ленинградской области» 5319.050.П.0/0.1294-ПОС, обоснованием необходимости установления публичного сервитута, подготовленного ООО «Проектно-конструкторский центр».</w:t>
      </w:r>
    </w:p>
    <w:p w14:paraId="549F6045" w14:textId="77777777" w:rsidR="00316746" w:rsidRPr="00316746" w:rsidRDefault="00316746" w:rsidP="00316746">
      <w:pPr>
        <w:widowControl w:val="0"/>
        <w:shd w:val="clear" w:color="auto" w:fill="FFFFFF"/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  <w:lang w:bidi="ru-RU"/>
        </w:rPr>
      </w:pPr>
    </w:p>
    <w:p w14:paraId="013D1568" w14:textId="6DF69595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316746">
        <w:rPr>
          <w:rFonts w:eastAsia="Calibri"/>
          <w:bCs/>
          <w:sz w:val="16"/>
          <w:szCs w:val="1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316746">
        <w:rPr>
          <w:rFonts w:eastAsia="Calibri"/>
          <w:bCs/>
          <w:sz w:val="16"/>
          <w:szCs w:val="16"/>
        </w:rPr>
        <w:t>пн-пт</w:t>
      </w:r>
      <w:proofErr w:type="spellEnd"/>
      <w:r w:rsidRPr="00316746">
        <w:rPr>
          <w:rFonts w:eastAsia="Calibri"/>
          <w:bCs/>
          <w:sz w:val="16"/>
          <w:szCs w:val="16"/>
        </w:rPr>
        <w:t>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Елизаветинского сельского поселения Гатчинского муниципального района Ленинградской области - https://елизаветинское.рф.</w:t>
      </w:r>
    </w:p>
    <w:p w14:paraId="1F6ADE32" w14:textId="27D555B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316746">
        <w:rPr>
          <w:rFonts w:eastAsia="Calibri"/>
          <w:bCs/>
          <w:sz w:val="16"/>
          <w:szCs w:val="16"/>
        </w:rPr>
        <w:t xml:space="preserve">Подать заявление об учете прав на земельный участок можно по адресу КУИ ГМР Ленинградская область, г. Гатчина, пр. </w:t>
      </w:r>
      <w:r w:rsidRPr="00316746">
        <w:rPr>
          <w:rFonts w:eastAsia="Calibri"/>
          <w:bCs/>
          <w:sz w:val="16"/>
          <w:szCs w:val="16"/>
        </w:rPr>
        <w:t>25 Октября, д. 21, по предварительной записи по тел. 881371-307-06.</w:t>
      </w:r>
    </w:p>
    <w:p w14:paraId="61DAEC78" w14:textId="3E460634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316746">
        <w:rPr>
          <w:rFonts w:eastAsia="Calibri"/>
          <w:bCs/>
          <w:sz w:val="16"/>
          <w:szCs w:val="16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5932B4DA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09510164" w14:textId="77777777" w:rsidR="00316746" w:rsidRDefault="00316746" w:rsidP="00316746">
      <w:pPr>
        <w:spacing w:after="0" w:line="240" w:lineRule="auto"/>
        <w:ind w:left="284" w:right="189"/>
        <w:jc w:val="center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***</w:t>
      </w:r>
    </w:p>
    <w:p w14:paraId="03AF05EA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418D0BC7" w14:textId="77777777" w:rsidR="00316746" w:rsidRPr="00316746" w:rsidRDefault="00316746" w:rsidP="00316746">
      <w:pPr>
        <w:spacing w:line="240" w:lineRule="auto"/>
        <w:ind w:left="284" w:right="189"/>
        <w:jc w:val="center"/>
        <w:rPr>
          <w:rFonts w:eastAsia="Calibri"/>
          <w:b/>
          <w:sz w:val="16"/>
          <w:szCs w:val="16"/>
          <w:u w:val="single"/>
        </w:rPr>
      </w:pPr>
      <w:r w:rsidRPr="00316746">
        <w:rPr>
          <w:rFonts w:eastAsia="Calibri"/>
          <w:b/>
          <w:sz w:val="16"/>
          <w:szCs w:val="16"/>
          <w:u w:val="single"/>
        </w:rPr>
        <w:t>Сообщение о возможном установлении публичного сервитута</w:t>
      </w:r>
    </w:p>
    <w:p w14:paraId="5B09A5A9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316746">
        <w:rPr>
          <w:rFonts w:eastAsia="Calibri"/>
          <w:sz w:val="16"/>
          <w:szCs w:val="16"/>
        </w:rPr>
        <w:t xml:space="preserve">Администрация Гатчинского муниципального района Ленинградской области настоящим сообщает о возможном установлении публичного сервитута </w:t>
      </w:r>
      <w:r w:rsidRPr="00316746">
        <w:rPr>
          <w:rFonts w:eastAsia="Calibri"/>
          <w:sz w:val="16"/>
          <w:szCs w:val="16"/>
          <w:u w:val="single"/>
        </w:rPr>
        <w:t>в целях складирования</w:t>
      </w:r>
      <w:r w:rsidRPr="00316746">
        <w:rPr>
          <w:rFonts w:eastAsia="Calibri"/>
          <w:sz w:val="16"/>
          <w:szCs w:val="16"/>
        </w:rPr>
        <w:t xml:space="preserve">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от д. Алексеевка - </w:t>
      </w:r>
      <w:proofErr w:type="spellStart"/>
      <w:r w:rsidRPr="00316746">
        <w:rPr>
          <w:rFonts w:eastAsia="Calibri"/>
          <w:sz w:val="16"/>
          <w:szCs w:val="16"/>
        </w:rPr>
        <w:t>д.Луйсковицы</w:t>
      </w:r>
      <w:proofErr w:type="spellEnd"/>
      <w:r w:rsidRPr="00316746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</w:t>
      </w:r>
    </w:p>
    <w:p w14:paraId="5CE661F2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</w:p>
    <w:p w14:paraId="71131D70" w14:textId="77777777" w:rsidR="00316746" w:rsidRPr="00316746" w:rsidRDefault="00316746" w:rsidP="00316746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61"/>
        <w:tblW w:w="45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</w:tblGrid>
      <w:tr w:rsidR="00316746" w:rsidRPr="00316746" w14:paraId="1CCCC3FB" w14:textId="77777777" w:rsidTr="00316746">
        <w:tc>
          <w:tcPr>
            <w:tcW w:w="1701" w:type="dxa"/>
            <w:vAlign w:val="center"/>
          </w:tcPr>
          <w:p w14:paraId="055D3B0A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835" w:type="dxa"/>
            <w:vAlign w:val="center"/>
          </w:tcPr>
          <w:p w14:paraId="64AEB118" w14:textId="77777777" w:rsidR="00316746" w:rsidRPr="00316746" w:rsidRDefault="00316746" w:rsidP="00316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16746" w:rsidRPr="00316746" w14:paraId="35482D5B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76873AFD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47:23:0000000:53004</w:t>
            </w:r>
          </w:p>
        </w:tc>
        <w:tc>
          <w:tcPr>
            <w:tcW w:w="2835" w:type="dxa"/>
            <w:vAlign w:val="center"/>
          </w:tcPr>
          <w:p w14:paraId="3CEEEEB3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Российская Федерация, Ленинградская область, муниципальный район Гатчинский, сельское поселение Елизаветинское</w:t>
            </w:r>
          </w:p>
        </w:tc>
      </w:tr>
      <w:tr w:rsidR="00316746" w:rsidRPr="00316746" w14:paraId="2E893653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2D00DE37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47:23:0000000:51356</w:t>
            </w:r>
          </w:p>
        </w:tc>
        <w:tc>
          <w:tcPr>
            <w:tcW w:w="2835" w:type="dxa"/>
            <w:vAlign w:val="center"/>
          </w:tcPr>
          <w:p w14:paraId="1559BBE0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автомобильная дорога общего пользования «Елизаветино -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Фьюнатово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316746" w:rsidRPr="00316746" w14:paraId="50E1E58C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60F5DF99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47:23:0000000:53005</w:t>
            </w:r>
          </w:p>
        </w:tc>
        <w:tc>
          <w:tcPr>
            <w:tcW w:w="2835" w:type="dxa"/>
            <w:vAlign w:val="center"/>
          </w:tcPr>
          <w:p w14:paraId="538FDB6E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Российская Федерация, Ленинградская область, муниципальный район Гатчинский, сельское поселение Елизаветинское</w:t>
            </w:r>
          </w:p>
        </w:tc>
      </w:tr>
      <w:tr w:rsidR="00316746" w:rsidRPr="00316746" w14:paraId="3748FDA2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05301CDB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47:23:0000000:50923</w:t>
            </w:r>
          </w:p>
        </w:tc>
        <w:tc>
          <w:tcPr>
            <w:tcW w:w="2835" w:type="dxa"/>
            <w:vAlign w:val="center"/>
          </w:tcPr>
          <w:p w14:paraId="21CFADBD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автомобильная дорога общего пользования «Елизаветино -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Скворицы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316746" w:rsidRPr="00316746" w14:paraId="251971D0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0636FEC1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lastRenderedPageBreak/>
              <w:t>47:23:0156006</w:t>
            </w:r>
          </w:p>
        </w:tc>
        <w:tc>
          <w:tcPr>
            <w:tcW w:w="2835" w:type="dxa"/>
            <w:vAlign w:val="center"/>
          </w:tcPr>
          <w:p w14:paraId="06D7EFDC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316746" w:rsidRPr="00316746" w14:paraId="4669C187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5C2FF674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47:23:0156006:131</w:t>
            </w:r>
          </w:p>
        </w:tc>
        <w:tc>
          <w:tcPr>
            <w:tcW w:w="2835" w:type="dxa"/>
            <w:vAlign w:val="center"/>
          </w:tcPr>
          <w:p w14:paraId="370E9B54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>., АОЗТ Дружба, вблизи д. Луйсковицы, поле 32</w:t>
            </w:r>
          </w:p>
        </w:tc>
      </w:tr>
      <w:tr w:rsidR="00316746" w:rsidRPr="00316746" w14:paraId="2F632642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623233FA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47:23:0156006:128</w:t>
            </w:r>
          </w:p>
        </w:tc>
        <w:tc>
          <w:tcPr>
            <w:tcW w:w="2835" w:type="dxa"/>
            <w:vAlign w:val="center"/>
          </w:tcPr>
          <w:p w14:paraId="3B00F927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>., АОЗТ Дружба, вблизи д. Луйсковицы, поле 32</w:t>
            </w:r>
          </w:p>
        </w:tc>
      </w:tr>
      <w:tr w:rsidR="00316746" w:rsidRPr="00316746" w14:paraId="57416C9C" w14:textId="77777777" w:rsidTr="00316746">
        <w:trPr>
          <w:trHeight w:val="621"/>
        </w:trPr>
        <w:tc>
          <w:tcPr>
            <w:tcW w:w="1701" w:type="dxa"/>
            <w:vAlign w:val="center"/>
          </w:tcPr>
          <w:p w14:paraId="09BF8AB2" w14:textId="2D95D03C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47:23:0156006:119</w:t>
            </w:r>
          </w:p>
        </w:tc>
        <w:tc>
          <w:tcPr>
            <w:tcW w:w="2835" w:type="dxa"/>
            <w:vAlign w:val="center"/>
          </w:tcPr>
          <w:p w14:paraId="1438848A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район, вблизи д. Луйсковицы, поле № 19</w:t>
            </w:r>
          </w:p>
        </w:tc>
      </w:tr>
      <w:tr w:rsidR="00316746" w:rsidRPr="00316746" w14:paraId="696DF5E5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03F08BA5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47:23:0129001</w:t>
            </w:r>
          </w:p>
        </w:tc>
        <w:tc>
          <w:tcPr>
            <w:tcW w:w="2835" w:type="dxa"/>
            <w:vAlign w:val="center"/>
          </w:tcPr>
          <w:p w14:paraId="3E29ECCB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</w:t>
            </w:r>
            <w:proofErr w:type="spellStart"/>
            <w:proofErr w:type="gramStart"/>
            <w:r w:rsidRPr="00316746">
              <w:rPr>
                <w:rFonts w:ascii="Times New Roman" w:hAnsi="Times New Roman"/>
                <w:sz w:val="16"/>
                <w:szCs w:val="16"/>
              </w:rPr>
              <w:t>дер.Луйсковицы</w:t>
            </w:r>
            <w:proofErr w:type="spellEnd"/>
            <w:proofErr w:type="gramEnd"/>
          </w:p>
        </w:tc>
      </w:tr>
      <w:tr w:rsidR="00316746" w:rsidRPr="00316746" w14:paraId="2AB193E6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3A7F3D57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47:23:0156006</w:t>
            </w:r>
          </w:p>
        </w:tc>
        <w:tc>
          <w:tcPr>
            <w:tcW w:w="2835" w:type="dxa"/>
            <w:vAlign w:val="center"/>
          </w:tcPr>
          <w:p w14:paraId="3E6102B4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</w:t>
            </w:r>
            <w:proofErr w:type="spellStart"/>
            <w:proofErr w:type="gramStart"/>
            <w:r w:rsidRPr="00316746">
              <w:rPr>
                <w:rFonts w:ascii="Times New Roman" w:hAnsi="Times New Roman"/>
                <w:sz w:val="16"/>
                <w:szCs w:val="16"/>
              </w:rPr>
              <w:t>дер.Луйсковицы</w:t>
            </w:r>
            <w:proofErr w:type="spellEnd"/>
            <w:proofErr w:type="gramEnd"/>
          </w:p>
        </w:tc>
      </w:tr>
      <w:tr w:rsidR="00316746" w:rsidRPr="00316746" w14:paraId="3323F7F3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7983B698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47:23:0130001</w:t>
            </w:r>
          </w:p>
        </w:tc>
        <w:tc>
          <w:tcPr>
            <w:tcW w:w="2835" w:type="dxa"/>
            <w:vAlign w:val="center"/>
          </w:tcPr>
          <w:p w14:paraId="4D00CF77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</w:t>
            </w:r>
            <w:proofErr w:type="spellStart"/>
            <w:proofErr w:type="gramStart"/>
            <w:r w:rsidRPr="00316746">
              <w:rPr>
                <w:rFonts w:ascii="Times New Roman" w:hAnsi="Times New Roman"/>
                <w:sz w:val="16"/>
                <w:szCs w:val="16"/>
              </w:rPr>
              <w:t>дер.Луйсковицы</w:t>
            </w:r>
            <w:proofErr w:type="spellEnd"/>
            <w:proofErr w:type="gramEnd"/>
          </w:p>
        </w:tc>
      </w:tr>
      <w:tr w:rsidR="00316746" w:rsidRPr="00316746" w14:paraId="4E603129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05EBF874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47:23:0156006:125</w:t>
            </w:r>
          </w:p>
        </w:tc>
        <w:tc>
          <w:tcPr>
            <w:tcW w:w="2835" w:type="dxa"/>
            <w:vAlign w:val="center"/>
          </w:tcPr>
          <w:p w14:paraId="48A71F14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>., АОЗТ Дружба, вблизи д. Таровицы, поле 22</w:t>
            </w:r>
          </w:p>
        </w:tc>
      </w:tr>
      <w:tr w:rsidR="00316746" w:rsidRPr="00316746" w14:paraId="0107E91C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5B4AC523" w14:textId="67624804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47:23:0130001</w:t>
            </w:r>
          </w:p>
        </w:tc>
        <w:tc>
          <w:tcPr>
            <w:tcW w:w="2835" w:type="dxa"/>
            <w:vAlign w:val="center"/>
          </w:tcPr>
          <w:p w14:paraId="5E79C859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поселение, д. Таровицы</w:t>
            </w:r>
          </w:p>
        </w:tc>
      </w:tr>
      <w:tr w:rsidR="00316746" w:rsidRPr="00316746" w14:paraId="21D9ADCA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2786846E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47:23:0130001</w:t>
            </w:r>
          </w:p>
        </w:tc>
        <w:tc>
          <w:tcPr>
            <w:tcW w:w="2835" w:type="dxa"/>
            <w:vAlign w:val="center"/>
          </w:tcPr>
          <w:p w14:paraId="6E933EB6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316746" w:rsidRPr="00316746" w14:paraId="1DCDD386" w14:textId="77777777" w:rsidTr="00316746">
        <w:trPr>
          <w:trHeight w:val="1292"/>
        </w:trPr>
        <w:tc>
          <w:tcPr>
            <w:tcW w:w="1701" w:type="dxa"/>
            <w:vAlign w:val="center"/>
          </w:tcPr>
          <w:p w14:paraId="36ECDC33" w14:textId="4071A076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47:23:0131001:108</w:t>
            </w:r>
          </w:p>
        </w:tc>
        <w:tc>
          <w:tcPr>
            <w:tcW w:w="2835" w:type="dxa"/>
            <w:vAlign w:val="center"/>
          </w:tcPr>
          <w:p w14:paraId="37C864BF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поселение, деревня Волгово, автомобильная дорога общего пользования «Большие Борницы - Малые Борницы - Дубицы - Таровицы - Луйсковицы»</w:t>
            </w:r>
          </w:p>
        </w:tc>
      </w:tr>
      <w:tr w:rsidR="00316746" w:rsidRPr="00316746" w14:paraId="275FDED8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7C3870E0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47:23:0132001:89</w:t>
            </w:r>
          </w:p>
        </w:tc>
        <w:tc>
          <w:tcPr>
            <w:tcW w:w="2835" w:type="dxa"/>
            <w:vAlign w:val="center"/>
          </w:tcPr>
          <w:p w14:paraId="1C4F403B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>., АОЗТ Дружба, вблизи д. Дубицы, поле 26</w:t>
            </w:r>
          </w:p>
        </w:tc>
      </w:tr>
      <w:tr w:rsidR="00316746" w:rsidRPr="00316746" w14:paraId="08E89017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23F4BBEB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47:23:0132001</w:t>
            </w:r>
          </w:p>
        </w:tc>
        <w:tc>
          <w:tcPr>
            <w:tcW w:w="2835" w:type="dxa"/>
            <w:vAlign w:val="center"/>
          </w:tcPr>
          <w:p w14:paraId="7ED9E9BA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316746" w:rsidRPr="00316746" w14:paraId="3034A5DE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5CEC7E39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47:23:0000000:79</w:t>
            </w:r>
          </w:p>
        </w:tc>
        <w:tc>
          <w:tcPr>
            <w:tcW w:w="2835" w:type="dxa"/>
            <w:vAlign w:val="center"/>
          </w:tcPr>
          <w:p w14:paraId="77B32F90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Таицкое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кв.1-109, 113-150,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Заречское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кв.1-136,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Рылеевское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кв.1-55, 57-151, Сусанинское кв.1-146,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Вырицкое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кв, .1-184,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Слудицкое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кв.1-146, Новинское кв.1-186,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Чащинское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 1-115,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Карташевское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кв.1-6, 13-15, 18, 19, 23-28, 32-34, 40,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Дружносельское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кв.1-21, 25-60, 69-72, 81-84,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Онцевское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кв.1-81,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Орлинское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кв.1-51, 85-116, </w:t>
            </w:r>
            <w:proofErr w:type="spellStart"/>
            <w:r w:rsidRPr="00316746">
              <w:rPr>
                <w:rFonts w:ascii="Times New Roman" w:hAnsi="Times New Roman"/>
                <w:sz w:val="16"/>
                <w:szCs w:val="16"/>
              </w:rPr>
              <w:t>Дивинское</w:t>
            </w:r>
            <w:proofErr w:type="spellEnd"/>
            <w:r w:rsidRPr="00316746">
              <w:rPr>
                <w:rFonts w:ascii="Times New Roman" w:hAnsi="Times New Roman"/>
                <w:sz w:val="16"/>
                <w:szCs w:val="16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316746" w:rsidRPr="00316746" w14:paraId="5197269B" w14:textId="77777777" w:rsidTr="00316746">
        <w:trPr>
          <w:trHeight w:val="20"/>
        </w:trPr>
        <w:tc>
          <w:tcPr>
            <w:tcW w:w="1701" w:type="dxa"/>
            <w:vAlign w:val="center"/>
          </w:tcPr>
          <w:p w14:paraId="6ECC078B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47:23:0131001</w:t>
            </w:r>
          </w:p>
        </w:tc>
        <w:tc>
          <w:tcPr>
            <w:tcW w:w="2835" w:type="dxa"/>
            <w:vAlign w:val="center"/>
          </w:tcPr>
          <w:p w14:paraId="244A4DCB" w14:textId="77777777" w:rsidR="00316746" w:rsidRPr="00316746" w:rsidRDefault="00316746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46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</w:tbl>
    <w:p w14:paraId="3096F8B2" w14:textId="77777777" w:rsidR="00316746" w:rsidRP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</w:p>
    <w:p w14:paraId="09ABA829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Calibri"/>
          <w:color w:val="000000"/>
          <w:sz w:val="16"/>
          <w:szCs w:val="16"/>
        </w:rPr>
        <w:t>Трасса газопровода выполнена в соответствии с Генеральной схемой газоснабжения и газификации Ленинградской области в рамках Программы развития газоснабжения и газификации Ленинградской области на период 2021-2025 годы.</w:t>
      </w:r>
      <w:r w:rsidRPr="00E82DAB">
        <w:rPr>
          <w:rFonts w:eastAsia="Calibri"/>
          <w:sz w:val="16"/>
          <w:szCs w:val="16"/>
        </w:rPr>
        <w:t xml:space="preserve"> </w:t>
      </w:r>
    </w:p>
    <w:p w14:paraId="195EEC10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color w:val="000000"/>
          <w:sz w:val="16"/>
          <w:szCs w:val="16"/>
        </w:rPr>
      </w:pPr>
      <w:r w:rsidRPr="00E82DAB">
        <w:rPr>
          <w:rFonts w:eastAsia="Calibri"/>
          <w:color w:val="000000"/>
          <w:sz w:val="16"/>
          <w:szCs w:val="16"/>
        </w:rPr>
        <w:t xml:space="preserve">Источником газоснабжения проектируемого межпоселкового газопровода - является проектируемый подземный полиэтиленовый газопровод среднего давления Ø160 «Межпоселковый газопровод до д. Холоповицы - д. Алексеевка - д. Раболово с отводами на д. Яскелево, д. Березнево, д. Ознаково, д. Колодези Гатчинского района Ленинградской области»; шифр проекта 3852.001.П.0/0.1294, разработчик ООО «СМТ» (в соответствии с Техническими условиями на подключение (технологическое присоединение) перспективной сети газораспределения: «Межпоселковый газопровод от д. Алексеевка - д. Луйсковицы - д. Таровицы - д. Дубицы с отводом на </w:t>
      </w:r>
      <w:proofErr w:type="spellStart"/>
      <w:r w:rsidRPr="00E82DAB">
        <w:rPr>
          <w:rFonts w:eastAsia="Calibri"/>
          <w:color w:val="000000"/>
          <w:sz w:val="16"/>
          <w:szCs w:val="16"/>
        </w:rPr>
        <w:t>д.Волгово</w:t>
      </w:r>
      <w:proofErr w:type="spellEnd"/>
      <w:r w:rsidRPr="00E82DAB">
        <w:rPr>
          <w:rFonts w:eastAsia="Calibri"/>
          <w:color w:val="000000"/>
          <w:sz w:val="16"/>
          <w:szCs w:val="16"/>
        </w:rPr>
        <w:t xml:space="preserve"> Гатчинского района» к сети газораспределения АО «Газпром газораспределение Ленинградская область» № АМ-20/2/10355 от 21.07.2023 (АО «Газпром газораспределение Ленинградская область»), а также письма № ВС-20/2/17346 от 26.10.2023г «О внесении изменений в ТУ»). Минимальное рабочее давление в точке подключения – 0,18 Мпа.</w:t>
      </w:r>
    </w:p>
    <w:p w14:paraId="6992DA02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Размещение объекта и его инфраструктуры на землях особо охраняемых природных территорий проектом не предусматривается.</w:t>
      </w:r>
    </w:p>
    <w:p w14:paraId="41C26168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Проектируемый газопровод проходит по землям населенного пункта, неразграниченным землям, землям лесного </w:t>
      </w:r>
      <w:r w:rsidRPr="00E82DAB">
        <w:rPr>
          <w:rFonts w:eastAsia="Times New Roman"/>
          <w:color w:val="000000"/>
          <w:sz w:val="16"/>
          <w:szCs w:val="16"/>
          <w:lang w:eastAsia="ru-RU"/>
        </w:rPr>
        <w:t>фонда, землям промышленности, а также по землям сельскохозяйственного назначения. Строительство участка объекта проектирования на землях сельскохозяйственного назначения предусмотрено на основании проекта по планировке и межеванию территории, утвержденным постановлением Администрации Гатчинского района; оптимального расположения с учетом требований экологических и градостроительных условий использования территорий, а также в соответствии с полученными согласованиями.</w:t>
      </w:r>
    </w:p>
    <w:p w14:paraId="591FB516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В административном отношении рассматриваемый участок изысканий расположен в южной части Ленинградской области, к югу от города Санкт-Петербург, к северо-востоку от города Гатчина. Генеральное направление газопровода – с юго-запада на северо-восток. </w:t>
      </w:r>
    </w:p>
    <w:p w14:paraId="3072F2D2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Calibri"/>
          <w:color w:val="000000"/>
          <w:sz w:val="16"/>
          <w:szCs w:val="16"/>
        </w:rPr>
        <w:t>За начало трассы принята точка подключения к проектируемому подземному полиэтиленовому газопроводу среднего давления Ø160 «Межпоселковый газопровод до д. Холоповицы - д. Алексеевка - д. Раболово с отводами на д. Яскелево, д. Березнево, д. Ознаково,</w:t>
      </w:r>
      <w:r w:rsidRPr="00E82DAB">
        <w:rPr>
          <w:rFonts w:eastAsia="Calibri"/>
          <w:color w:val="1F1F1F"/>
          <w:sz w:val="16"/>
          <w:szCs w:val="16"/>
          <w:shd w:val="clear" w:color="auto" w:fill="FFFFFF"/>
        </w:rPr>
        <w:t xml:space="preserve"> </w:t>
      </w: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д. Колодези Гатчинского района Ленинградской области»; шифр проекта 3852.001.П.0/0.1294, разработчик ООО «СМТ» (в соответствии с Техническими условиями на подключение (технологическое присоединение) перспективной сети газораспределения: «Межпоселковый газопровод от д. Алексеевка - д. Луйсковицы - д. Таровицы - д. Дубовицы с отводом на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д.Волгово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Гатчинского района» к сети газораспределения АО «Газпром газораспределение Ленинградская область» № АМ-20/2/10355 от 21.07.2023 (АО «Газпром газораспределение Ленинградская область»), а также письма № ВС-20/2/17346 от 26.10.2023г «О внесении изменений в ТУ»).</w:t>
      </w:r>
    </w:p>
    <w:p w14:paraId="44DA365C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Далее трасса проектируемого подземного газопровода среднего давления Ø160х14,6 следует в северо-восточном направлении, пересекая автомобильную дорогу регионального значения IV категории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Фьюнатово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» (км 0+800) и меняет направление на юго-восток, проходя по территориям сельскохозяйственных земель, вдоль полосы отвода автомобильной дороги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Фьюнатово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» на нормативном расстоянии от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а.д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. (км 0+000- км 0+800 право).</w:t>
      </w:r>
    </w:p>
    <w:p w14:paraId="0264399F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         В районе перекрестка дорог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Фьюнатово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» 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Скворицы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» проектируемый газопровод поворачивает в северо-восточном направлении и проходит по сельскохозяйственным землям вдоль полосы отвода существующей автомобильной дороги IV категории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Скворицы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» (км 3+060- км 4+574 лево) вплоть до пересечения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а.д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. на км 4+574 (около дер. Луйсковицы).</w:t>
      </w:r>
    </w:p>
    <w:p w14:paraId="5A034634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         Далее газопровод движется в основном в северо-восточном направлении следуя по неразграниченным землям, землям лесного фонда (ориентировочная протяженность проходки – 600м) и частично по сельскохозяйственным землям, периодически пересекая грунтовые и местные дороги с </w:t>
      </w:r>
      <w:r w:rsidRPr="00E82DAB">
        <w:rPr>
          <w:rFonts w:eastAsia="Times New Roman"/>
          <w:color w:val="000000"/>
          <w:sz w:val="16"/>
          <w:szCs w:val="16"/>
          <w:lang w:eastAsia="ru-RU"/>
        </w:rPr>
        <w:lastRenderedPageBreak/>
        <w:t>щебеночным покрытием (открытым способом или закрытым – методом ГНБ с устройством защитного футляра), а также проходя под и вдоль опор ЛЭП и ВЛ на нормативных расстояниях.</w:t>
      </w:r>
    </w:p>
    <w:p w14:paraId="4AA910A2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         В районе деревни Волгово проектируемый газопровод среднего давления ответвлением Ø110х10 поворачивает на север, проходя по землям населенного пункта, пересекает существующую автомобильную дорогу «Большие Борницы - Малые Борницы - Дубицы - Таровицы – Луйсковицы» V категории на км 4+340 методом ГНБ.</w:t>
      </w:r>
    </w:p>
    <w:p w14:paraId="52EFFC3B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Газификация деревни Дубицы предусматривается ответвлением Ø110х10: газопровод среднего давления движется на юг по землям сельскохозяйственного назначения вдоль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а.д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. регионального значения «Большие Борницы - Малые Борницы - Дубицы - Таровицы – Луйсковицы» (км 4+036- км 4+263 лево), поворачивает на юго-запад, заходит на земли населенного пункта – дер. Дубицы.</w:t>
      </w:r>
    </w:p>
    <w:p w14:paraId="5BAC340E" w14:textId="77777777" w:rsidR="00E82DAB" w:rsidRPr="00E82DAB" w:rsidRDefault="00E82DAB" w:rsidP="00E82DAB">
      <w:pPr>
        <w:spacing w:after="0" w:line="240" w:lineRule="auto"/>
        <w:ind w:left="284" w:right="189" w:firstLine="425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      Заглушка DN 100, как конечная точка трассы проектируемого газопровода среднего давления предусматривается:</w:t>
      </w:r>
    </w:p>
    <w:p w14:paraId="7855E801" w14:textId="77777777" w:rsidR="00E82DAB" w:rsidRPr="00E82DAB" w:rsidRDefault="00E82DAB" w:rsidP="00E82DAB">
      <w:pPr>
        <w:spacing w:after="0" w:line="240" w:lineRule="auto"/>
        <w:ind w:left="284" w:right="189" w:firstLine="425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- на конце ответвления к деревне Волгово;</w:t>
      </w:r>
    </w:p>
    <w:p w14:paraId="12B27649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- на конце ответвления для газификации деревни Дубицы.</w:t>
      </w:r>
    </w:p>
    <w:p w14:paraId="6370952D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</w:p>
    <w:p w14:paraId="7117C433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Calibri"/>
          <w:bCs/>
          <w:sz w:val="16"/>
          <w:szCs w:val="16"/>
          <w:lang w:bidi="ru-RU"/>
        </w:rPr>
        <w:t xml:space="preserve">Размещение линейного объекта </w:t>
      </w:r>
      <w:r w:rsidRPr="00E82DAB">
        <w:rPr>
          <w:rFonts w:eastAsia="Calibri"/>
          <w:sz w:val="16"/>
          <w:szCs w:val="16"/>
        </w:rPr>
        <w:t xml:space="preserve">«Межпоселковый газопровод от д. Алексеевка - </w:t>
      </w:r>
      <w:proofErr w:type="spellStart"/>
      <w:r w:rsidRPr="00E82DAB">
        <w:rPr>
          <w:rFonts w:eastAsia="Calibri"/>
          <w:sz w:val="16"/>
          <w:szCs w:val="16"/>
        </w:rPr>
        <w:t>д.Луйсковицы</w:t>
      </w:r>
      <w:proofErr w:type="spellEnd"/>
      <w:r w:rsidRPr="00E82DAB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 </w:t>
      </w:r>
      <w:r w:rsidRPr="00E82DAB">
        <w:rPr>
          <w:rFonts w:eastAsia="Calibri"/>
          <w:bCs/>
          <w:sz w:val="16"/>
          <w:szCs w:val="16"/>
          <w:lang w:bidi="ru-RU"/>
        </w:rPr>
        <w:t xml:space="preserve">предусмотрено </w:t>
      </w:r>
      <w:r w:rsidRPr="00E82DAB">
        <w:rPr>
          <w:rFonts w:eastAsia="Calibri"/>
          <w:bCs/>
          <w:sz w:val="16"/>
          <w:szCs w:val="1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12" w:history="1">
        <w:r w:rsidRPr="00E82DAB">
          <w:rPr>
            <w:rFonts w:eastAsia="Calibri"/>
            <w:bCs/>
            <w:color w:val="0563C1"/>
            <w:sz w:val="16"/>
            <w:szCs w:val="16"/>
            <w:u w:val="single"/>
          </w:rPr>
          <w:t>https://power.lenobl.ru/media/uploads/userfiles</w:t>
        </w:r>
      </w:hyperlink>
      <w:r w:rsidRPr="00E82DAB">
        <w:rPr>
          <w:rFonts w:eastAsia="Calibri"/>
          <w:bCs/>
          <w:sz w:val="16"/>
          <w:szCs w:val="16"/>
        </w:rPr>
        <w:t xml:space="preserve">, </w:t>
      </w:r>
      <w:r w:rsidRPr="00E82DAB">
        <w:rPr>
          <w:rFonts w:eastAsia="Calibri"/>
          <w:bCs/>
          <w:sz w:val="16"/>
          <w:szCs w:val="16"/>
          <w:lang w:bidi="ru-RU"/>
        </w:rPr>
        <w:t xml:space="preserve">Проектом организации строительства объекта </w:t>
      </w:r>
      <w:r w:rsidRPr="00E82DAB">
        <w:rPr>
          <w:rFonts w:eastAsia="Calibri"/>
          <w:sz w:val="16"/>
          <w:szCs w:val="16"/>
        </w:rPr>
        <w:t xml:space="preserve">Межпоселковый газопровод от д. Алексеевка - </w:t>
      </w:r>
      <w:proofErr w:type="spellStart"/>
      <w:r w:rsidRPr="00E82DAB">
        <w:rPr>
          <w:rFonts w:eastAsia="Calibri"/>
          <w:sz w:val="16"/>
          <w:szCs w:val="16"/>
        </w:rPr>
        <w:t>д.Луйсковицы</w:t>
      </w:r>
      <w:proofErr w:type="spellEnd"/>
      <w:r w:rsidRPr="00E82DAB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 </w:t>
      </w:r>
      <w:r w:rsidRPr="00E82DAB">
        <w:rPr>
          <w:rFonts w:eastAsia="Calibri"/>
          <w:bCs/>
          <w:sz w:val="16"/>
          <w:szCs w:val="16"/>
          <w:lang w:bidi="ru-RU"/>
        </w:rPr>
        <w:t xml:space="preserve"> 5321.050.П.0/0.1294-ПОС, Проектом полосы отвода </w:t>
      </w:r>
      <w:r w:rsidRPr="00E82DAB">
        <w:rPr>
          <w:rFonts w:eastAsia="Calibri"/>
          <w:sz w:val="16"/>
          <w:szCs w:val="16"/>
        </w:rPr>
        <w:t xml:space="preserve"> «Межпоселковый газопровод от д. Алексеевка - </w:t>
      </w:r>
      <w:proofErr w:type="spellStart"/>
      <w:r w:rsidRPr="00E82DAB">
        <w:rPr>
          <w:rFonts w:eastAsia="Calibri"/>
          <w:sz w:val="16"/>
          <w:szCs w:val="16"/>
        </w:rPr>
        <w:t>д.Луйсковицы</w:t>
      </w:r>
      <w:proofErr w:type="spellEnd"/>
      <w:r w:rsidRPr="00E82DAB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</w:t>
      </w:r>
      <w:r w:rsidRPr="00E82DAB">
        <w:rPr>
          <w:rFonts w:eastAsia="Calibri"/>
          <w:bCs/>
          <w:sz w:val="16"/>
          <w:szCs w:val="16"/>
          <w:lang w:bidi="ru-RU"/>
        </w:rPr>
        <w:t xml:space="preserve"> 5321.050.П.0/0.1294-ППО, Обоснованием необходимости установления публичного сервитута, подготовленного ООО «Проектно-конструкторский центр».</w:t>
      </w:r>
    </w:p>
    <w:p w14:paraId="37CEC519" w14:textId="77777777" w:rsidR="00E82DAB" w:rsidRPr="00E82DAB" w:rsidRDefault="00E82DAB" w:rsidP="00E82DAB">
      <w:pPr>
        <w:widowControl w:val="0"/>
        <w:shd w:val="clear" w:color="auto" w:fill="FFFFFF"/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  <w:lang w:bidi="ru-RU"/>
        </w:rPr>
      </w:pPr>
    </w:p>
    <w:p w14:paraId="126C3191" w14:textId="6B9786DF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E82DAB">
        <w:rPr>
          <w:rFonts w:eastAsia="Calibri"/>
          <w:bCs/>
          <w:sz w:val="16"/>
          <w:szCs w:val="1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E82DAB">
        <w:rPr>
          <w:rFonts w:eastAsia="Calibri"/>
          <w:bCs/>
          <w:sz w:val="16"/>
          <w:szCs w:val="16"/>
        </w:rPr>
        <w:t>пн-пт</w:t>
      </w:r>
      <w:proofErr w:type="spellEnd"/>
      <w:r w:rsidRPr="00E82DAB">
        <w:rPr>
          <w:rFonts w:eastAsia="Calibri"/>
          <w:bCs/>
          <w:sz w:val="16"/>
          <w:szCs w:val="16"/>
        </w:rPr>
        <w:t>, с 10-00 до 17.-</w:t>
      </w:r>
      <w:r w:rsidRPr="00E82DAB">
        <w:rPr>
          <w:rFonts w:eastAsia="Calibri"/>
          <w:bCs/>
          <w:sz w:val="16"/>
          <w:szCs w:val="16"/>
        </w:rPr>
        <w:t>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Елизаветинского сельского поселения Гатчинского муниципального района Ленинградской области - https://елизаветинское.рф.</w:t>
      </w:r>
    </w:p>
    <w:p w14:paraId="5BB64737" w14:textId="2F1E1804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E82DAB">
        <w:rPr>
          <w:rFonts w:eastAsia="Calibri"/>
          <w:bCs/>
          <w:sz w:val="16"/>
          <w:szCs w:val="16"/>
        </w:rPr>
        <w:t>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7AD6E404" w14:textId="308C26CC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E82DAB">
        <w:rPr>
          <w:rFonts w:eastAsia="Calibri"/>
          <w:bCs/>
          <w:sz w:val="16"/>
          <w:szCs w:val="16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02F88D8D" w14:textId="77777777" w:rsidR="00316746" w:rsidRDefault="00316746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5B4D1852" w14:textId="3C3913C6" w:rsidR="00E82DAB" w:rsidRDefault="00E82DAB" w:rsidP="00E82DAB">
      <w:pPr>
        <w:spacing w:after="0" w:line="240" w:lineRule="auto"/>
        <w:ind w:left="284" w:right="189"/>
        <w:jc w:val="center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***</w:t>
      </w:r>
    </w:p>
    <w:p w14:paraId="315C59CA" w14:textId="77777777" w:rsidR="00E82DAB" w:rsidRDefault="00E82DAB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3A2A345C" w14:textId="77777777" w:rsidR="00E82DAB" w:rsidRPr="00E82DAB" w:rsidRDefault="00E82DAB" w:rsidP="00E82DAB">
      <w:pPr>
        <w:spacing w:line="240" w:lineRule="auto"/>
        <w:ind w:left="284" w:right="189"/>
        <w:jc w:val="center"/>
        <w:rPr>
          <w:rFonts w:eastAsia="Calibri"/>
          <w:b/>
          <w:sz w:val="16"/>
          <w:szCs w:val="16"/>
          <w:u w:val="single"/>
        </w:rPr>
      </w:pPr>
      <w:r w:rsidRPr="00E82DAB">
        <w:rPr>
          <w:rFonts w:eastAsia="Calibri"/>
          <w:b/>
          <w:sz w:val="16"/>
          <w:szCs w:val="16"/>
          <w:u w:val="single"/>
        </w:rPr>
        <w:t>Сообщение о возможном установлении публичного сервитута</w:t>
      </w:r>
    </w:p>
    <w:p w14:paraId="002790DB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Calibri"/>
          <w:sz w:val="16"/>
          <w:szCs w:val="16"/>
        </w:rPr>
        <w:t xml:space="preserve">Администрация Гатчинского муниципального района Ленинградской области настоящим сообщает о возможном установлении публичного сервитута в целях строительства и эксплуатации линейного объекта системы газоснабжения местного значения «Межпоселковый газопровод от д. Алексеевка - </w:t>
      </w:r>
      <w:proofErr w:type="spellStart"/>
      <w:r w:rsidRPr="00E82DAB">
        <w:rPr>
          <w:rFonts w:eastAsia="Calibri"/>
          <w:sz w:val="16"/>
          <w:szCs w:val="16"/>
        </w:rPr>
        <w:t>д.Луйсковицы</w:t>
      </w:r>
      <w:proofErr w:type="spellEnd"/>
      <w:r w:rsidRPr="00E82DAB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</w:t>
      </w:r>
    </w:p>
    <w:p w14:paraId="08ECD676" w14:textId="77777777" w:rsidR="00E82DAB" w:rsidRPr="00E82DAB" w:rsidRDefault="00E82DAB" w:rsidP="00E82DAB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72"/>
        <w:tblW w:w="45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</w:tblGrid>
      <w:tr w:rsidR="00E82DAB" w:rsidRPr="00E82DAB" w14:paraId="4C78EBD1" w14:textId="77777777" w:rsidTr="00E82DAB">
        <w:tc>
          <w:tcPr>
            <w:tcW w:w="1701" w:type="dxa"/>
            <w:vAlign w:val="center"/>
          </w:tcPr>
          <w:p w14:paraId="00EC297D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835" w:type="dxa"/>
            <w:vAlign w:val="center"/>
          </w:tcPr>
          <w:p w14:paraId="7F00603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82DAB" w:rsidRPr="00E82DAB" w14:paraId="70345562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55FB7F60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47:23:0000000:53004</w:t>
            </w:r>
          </w:p>
        </w:tc>
        <w:tc>
          <w:tcPr>
            <w:tcW w:w="2835" w:type="dxa"/>
            <w:vAlign w:val="center"/>
          </w:tcPr>
          <w:p w14:paraId="2C526689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Российская Федерация, Ленинградская область, муниципальный район Гатчинский, сельское поселение Елизаветинское</w:t>
            </w:r>
          </w:p>
        </w:tc>
      </w:tr>
      <w:tr w:rsidR="00E82DAB" w:rsidRPr="00E82DAB" w14:paraId="49A3A2AE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22BC729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47:23:0000000:51356</w:t>
            </w:r>
          </w:p>
        </w:tc>
        <w:tc>
          <w:tcPr>
            <w:tcW w:w="2835" w:type="dxa"/>
            <w:vAlign w:val="center"/>
          </w:tcPr>
          <w:p w14:paraId="328594A1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автомобильная дорога общего пользования «Елизаветино -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Фьюнатово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E82DAB" w:rsidRPr="00E82DAB" w14:paraId="414DF86C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25A4BDE9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47:23:0000000:53005</w:t>
            </w:r>
          </w:p>
        </w:tc>
        <w:tc>
          <w:tcPr>
            <w:tcW w:w="2835" w:type="dxa"/>
            <w:vAlign w:val="center"/>
          </w:tcPr>
          <w:p w14:paraId="3C165F2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Российская Федерация, Ленинградская область, муниципальный район Гатчинский, сельское поселение Елизаветинское</w:t>
            </w:r>
          </w:p>
        </w:tc>
      </w:tr>
      <w:tr w:rsidR="00E82DAB" w:rsidRPr="00E82DAB" w14:paraId="502FE574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67400E1D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47:23:0000000:50923</w:t>
            </w:r>
          </w:p>
        </w:tc>
        <w:tc>
          <w:tcPr>
            <w:tcW w:w="2835" w:type="dxa"/>
            <w:vAlign w:val="center"/>
          </w:tcPr>
          <w:p w14:paraId="1F6A684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автомобильная дорога общего </w:t>
            </w: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пользования «Елизаветино -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Скворицы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E82DAB" w:rsidRPr="00E82DAB" w14:paraId="4CDE6844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588275A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47:23:0156006</w:t>
            </w:r>
          </w:p>
        </w:tc>
        <w:tc>
          <w:tcPr>
            <w:tcW w:w="2835" w:type="dxa"/>
            <w:vAlign w:val="center"/>
          </w:tcPr>
          <w:p w14:paraId="1FE91BDB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E82DAB" w:rsidRPr="00E82DAB" w14:paraId="32137E86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0B52CC07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47:23:0156006:131</w:t>
            </w:r>
          </w:p>
        </w:tc>
        <w:tc>
          <w:tcPr>
            <w:tcW w:w="2835" w:type="dxa"/>
            <w:vAlign w:val="center"/>
          </w:tcPr>
          <w:p w14:paraId="0269DB6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>., АОЗТ Дружба, вблизи д. Луйсковицы, поле 32</w:t>
            </w:r>
          </w:p>
        </w:tc>
      </w:tr>
      <w:tr w:rsidR="00E82DAB" w:rsidRPr="00E82DAB" w14:paraId="79D2AF1F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30E9AEAE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47:23:0156006:128</w:t>
            </w:r>
          </w:p>
        </w:tc>
        <w:tc>
          <w:tcPr>
            <w:tcW w:w="2835" w:type="dxa"/>
            <w:vAlign w:val="center"/>
          </w:tcPr>
          <w:p w14:paraId="0FDF0515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>., АОЗТ Дружба, вблизи д. Луйсковицы, поле 32</w:t>
            </w:r>
          </w:p>
        </w:tc>
      </w:tr>
      <w:tr w:rsidR="00E82DAB" w:rsidRPr="00E82DAB" w14:paraId="216C8396" w14:textId="77777777" w:rsidTr="00E82DAB">
        <w:trPr>
          <w:trHeight w:val="621"/>
        </w:trPr>
        <w:tc>
          <w:tcPr>
            <w:tcW w:w="1701" w:type="dxa"/>
            <w:vAlign w:val="center"/>
          </w:tcPr>
          <w:p w14:paraId="229536D1" w14:textId="5A53759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47:23:0156006:119</w:t>
            </w:r>
          </w:p>
        </w:tc>
        <w:tc>
          <w:tcPr>
            <w:tcW w:w="2835" w:type="dxa"/>
            <w:vAlign w:val="center"/>
          </w:tcPr>
          <w:p w14:paraId="5164C1D2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район, вблизи д. Луйсковицы, поле № 19</w:t>
            </w:r>
          </w:p>
        </w:tc>
      </w:tr>
      <w:tr w:rsidR="00E82DAB" w:rsidRPr="00E82DAB" w14:paraId="5CB1B699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5B00D35A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47:23:0129001</w:t>
            </w:r>
          </w:p>
        </w:tc>
        <w:tc>
          <w:tcPr>
            <w:tcW w:w="2835" w:type="dxa"/>
            <w:vAlign w:val="center"/>
          </w:tcPr>
          <w:p w14:paraId="49B916EF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</w:t>
            </w:r>
            <w:proofErr w:type="spellStart"/>
            <w:proofErr w:type="gramStart"/>
            <w:r w:rsidRPr="00E82DAB">
              <w:rPr>
                <w:rFonts w:ascii="Times New Roman" w:hAnsi="Times New Roman"/>
                <w:sz w:val="16"/>
                <w:szCs w:val="16"/>
              </w:rPr>
              <w:t>дер.Луйсковицы</w:t>
            </w:r>
            <w:proofErr w:type="spellEnd"/>
            <w:proofErr w:type="gramEnd"/>
          </w:p>
        </w:tc>
      </w:tr>
      <w:tr w:rsidR="00E82DAB" w:rsidRPr="00E82DAB" w14:paraId="52FA9CA2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28B6FB60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47:23:0156006</w:t>
            </w:r>
          </w:p>
        </w:tc>
        <w:tc>
          <w:tcPr>
            <w:tcW w:w="2835" w:type="dxa"/>
            <w:vAlign w:val="center"/>
          </w:tcPr>
          <w:p w14:paraId="0ED66C04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</w:t>
            </w:r>
            <w:proofErr w:type="spellStart"/>
            <w:proofErr w:type="gramStart"/>
            <w:r w:rsidRPr="00E82DAB">
              <w:rPr>
                <w:rFonts w:ascii="Times New Roman" w:hAnsi="Times New Roman"/>
                <w:sz w:val="16"/>
                <w:szCs w:val="16"/>
              </w:rPr>
              <w:t>дер.Луйсковицы</w:t>
            </w:r>
            <w:proofErr w:type="spellEnd"/>
            <w:proofErr w:type="gramEnd"/>
          </w:p>
        </w:tc>
      </w:tr>
      <w:tr w:rsidR="00E82DAB" w:rsidRPr="00E82DAB" w14:paraId="179C3D94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7357E21E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47:23:0130001</w:t>
            </w:r>
          </w:p>
        </w:tc>
        <w:tc>
          <w:tcPr>
            <w:tcW w:w="2835" w:type="dxa"/>
            <w:vAlign w:val="center"/>
          </w:tcPr>
          <w:p w14:paraId="0D8A8EFD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муниципальный район, Елизаветинское сельское поселение, </w:t>
            </w:r>
            <w:proofErr w:type="spellStart"/>
            <w:proofErr w:type="gramStart"/>
            <w:r w:rsidRPr="00E82DAB">
              <w:rPr>
                <w:rFonts w:ascii="Times New Roman" w:hAnsi="Times New Roman"/>
                <w:sz w:val="16"/>
                <w:szCs w:val="16"/>
              </w:rPr>
              <w:t>дер.Луйсковицы</w:t>
            </w:r>
            <w:proofErr w:type="spellEnd"/>
            <w:proofErr w:type="gramEnd"/>
          </w:p>
        </w:tc>
      </w:tr>
      <w:tr w:rsidR="00E82DAB" w:rsidRPr="00E82DAB" w14:paraId="1383301D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5FF31D0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47:23:0156006:125</w:t>
            </w:r>
          </w:p>
        </w:tc>
        <w:tc>
          <w:tcPr>
            <w:tcW w:w="2835" w:type="dxa"/>
            <w:vAlign w:val="center"/>
          </w:tcPr>
          <w:p w14:paraId="0CAE3DBD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>., АОЗТ Дружба, вблизи д. Таровицы, поле 22</w:t>
            </w:r>
          </w:p>
        </w:tc>
      </w:tr>
      <w:tr w:rsidR="00E82DAB" w:rsidRPr="00E82DAB" w14:paraId="5D4991EB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2AD981B5" w14:textId="4ED2F8EC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47:23:0130001</w:t>
            </w:r>
          </w:p>
        </w:tc>
        <w:tc>
          <w:tcPr>
            <w:tcW w:w="2835" w:type="dxa"/>
            <w:vAlign w:val="center"/>
          </w:tcPr>
          <w:p w14:paraId="7551C6EE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поселение, д. Таровицы</w:t>
            </w:r>
          </w:p>
        </w:tc>
      </w:tr>
      <w:tr w:rsidR="00E82DAB" w:rsidRPr="00E82DAB" w14:paraId="39723E90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6A6FCF24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47:23:0130001</w:t>
            </w:r>
          </w:p>
        </w:tc>
        <w:tc>
          <w:tcPr>
            <w:tcW w:w="2835" w:type="dxa"/>
            <w:vAlign w:val="center"/>
          </w:tcPr>
          <w:p w14:paraId="5E6A920F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E82DAB" w:rsidRPr="00E82DAB" w14:paraId="5F79C5ED" w14:textId="77777777" w:rsidTr="00E82DAB">
        <w:trPr>
          <w:trHeight w:val="1292"/>
        </w:trPr>
        <w:tc>
          <w:tcPr>
            <w:tcW w:w="1701" w:type="dxa"/>
            <w:vAlign w:val="center"/>
          </w:tcPr>
          <w:p w14:paraId="6ED6F07A" w14:textId="0EA45220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47:23:0131001:108</w:t>
            </w:r>
          </w:p>
        </w:tc>
        <w:tc>
          <w:tcPr>
            <w:tcW w:w="2835" w:type="dxa"/>
            <w:vAlign w:val="center"/>
          </w:tcPr>
          <w:p w14:paraId="46D4742D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поселение, деревня Волгово, автомобильная дорога общего пользования «Большие Борницы - Малые Борницы - Дубицы - Таровицы - Луйсковицы»</w:t>
            </w:r>
          </w:p>
        </w:tc>
      </w:tr>
      <w:tr w:rsidR="00E82DAB" w:rsidRPr="00E82DAB" w14:paraId="56E422E5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5DAAFE4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47:23:0132001:89</w:t>
            </w:r>
          </w:p>
        </w:tc>
        <w:tc>
          <w:tcPr>
            <w:tcW w:w="2835" w:type="dxa"/>
            <w:vAlign w:val="center"/>
          </w:tcPr>
          <w:p w14:paraId="03EA845A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Елизаветинское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>., АОЗТ Дружба, вблизи д. Дубицы, поле 26</w:t>
            </w:r>
          </w:p>
        </w:tc>
      </w:tr>
      <w:tr w:rsidR="00E82DAB" w:rsidRPr="00E82DAB" w14:paraId="6D16FD03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091B9FDC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lastRenderedPageBreak/>
              <w:t>47:23:0132001</w:t>
            </w:r>
          </w:p>
        </w:tc>
        <w:tc>
          <w:tcPr>
            <w:tcW w:w="2835" w:type="dxa"/>
            <w:vAlign w:val="center"/>
          </w:tcPr>
          <w:p w14:paraId="03D06749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E82DAB" w:rsidRPr="00E82DAB" w14:paraId="33FF4DA9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25F53D59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47:23:0000000:79</w:t>
            </w:r>
          </w:p>
        </w:tc>
        <w:tc>
          <w:tcPr>
            <w:tcW w:w="2835" w:type="dxa"/>
            <w:vAlign w:val="center"/>
          </w:tcPr>
          <w:p w14:paraId="4C3F507B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Таицкое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кв.1-109, 113-150,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Заречское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кв.1-136,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Рылеевское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кв.1-55, 57-151, Сусанинское кв.1-146,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Вырицкое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кв, .1-184,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Слудицкое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кв.1-146, Новинское кв.1-186,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Чащинское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 1-115,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Карташевское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кв.1-6, 13-15, 18, 19, 23-28, 32-34, 40,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Дружносельское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кв.1-21, 25-60, 69-72, 81-84,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Онцевское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кв.1-81,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Орлинское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кв.1-51, 85-116, </w:t>
            </w:r>
            <w:proofErr w:type="spellStart"/>
            <w:r w:rsidRPr="00E82DAB">
              <w:rPr>
                <w:rFonts w:ascii="Times New Roman" w:hAnsi="Times New Roman"/>
                <w:sz w:val="16"/>
                <w:szCs w:val="16"/>
              </w:rPr>
              <w:t>Дивинское</w:t>
            </w:r>
            <w:proofErr w:type="spellEnd"/>
            <w:r w:rsidRPr="00E82DAB">
              <w:rPr>
                <w:rFonts w:ascii="Times New Roman" w:hAnsi="Times New Roman"/>
                <w:sz w:val="16"/>
                <w:szCs w:val="16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E82DAB" w:rsidRPr="00E82DAB" w14:paraId="378B38D1" w14:textId="77777777" w:rsidTr="00E82DAB">
        <w:trPr>
          <w:trHeight w:val="20"/>
        </w:trPr>
        <w:tc>
          <w:tcPr>
            <w:tcW w:w="1701" w:type="dxa"/>
            <w:vAlign w:val="center"/>
          </w:tcPr>
          <w:p w14:paraId="6453111A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47:23:0131001</w:t>
            </w:r>
          </w:p>
        </w:tc>
        <w:tc>
          <w:tcPr>
            <w:tcW w:w="2835" w:type="dxa"/>
            <w:vAlign w:val="center"/>
          </w:tcPr>
          <w:p w14:paraId="61C401F0" w14:textId="77777777" w:rsidR="00E82DAB" w:rsidRPr="00E82DAB" w:rsidRDefault="00E82DAB" w:rsidP="00E8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AB">
              <w:rPr>
                <w:rFonts w:ascii="Times New Roman" w:hAnsi="Times New Roman"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</w:tbl>
    <w:p w14:paraId="730F8197" w14:textId="77777777" w:rsidR="00E82DAB" w:rsidRPr="00E82DAB" w:rsidRDefault="00E82DAB" w:rsidP="00E82DAB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</w:p>
    <w:p w14:paraId="468CB703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Calibri"/>
          <w:color w:val="000000"/>
          <w:sz w:val="16"/>
          <w:szCs w:val="16"/>
        </w:rPr>
        <w:t>Трасса газопровода выполнена в соответствии с Генеральной схемой газоснабжения и газификации Ленинградской области в рамках Программы развития газоснабжения и газификации Ленинградской области на период 2021-2025 годы.</w:t>
      </w:r>
      <w:r w:rsidRPr="00E82DAB">
        <w:rPr>
          <w:rFonts w:eastAsia="Calibri"/>
          <w:sz w:val="16"/>
          <w:szCs w:val="16"/>
        </w:rPr>
        <w:t xml:space="preserve"> </w:t>
      </w:r>
    </w:p>
    <w:p w14:paraId="1F55B86C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color w:val="000000"/>
          <w:sz w:val="16"/>
          <w:szCs w:val="16"/>
        </w:rPr>
      </w:pPr>
      <w:r w:rsidRPr="00E82DAB">
        <w:rPr>
          <w:rFonts w:eastAsia="Calibri"/>
          <w:color w:val="000000"/>
          <w:sz w:val="16"/>
          <w:szCs w:val="16"/>
        </w:rPr>
        <w:t xml:space="preserve">Источником газоснабжения проектируемого межпоселкового газопровода - является проектируемый подземный полиэтиленовый газопровод среднего давления Ø160 «Межпоселковый газопровод до д. Холоповицы - д. Алексеевка - д. Раболово с отводами на д. Яскелево, д. Березнево, д. Ознаково, д. Колодези Гатчинского района Ленинградской области»; шифр проекта 3852.001.П.0/0.1294, разработчик ООО «СМТ» (в соответствии с Техническими условиями на подключение (технологическое присоединение) перспективной сети газораспределения: «Межпоселковый газопровод от д. Алексеевка - д. Луйсковицы - д. Таровицы - д. Дубицы с отводом на </w:t>
      </w:r>
      <w:proofErr w:type="spellStart"/>
      <w:r w:rsidRPr="00E82DAB">
        <w:rPr>
          <w:rFonts w:eastAsia="Calibri"/>
          <w:color w:val="000000"/>
          <w:sz w:val="16"/>
          <w:szCs w:val="16"/>
        </w:rPr>
        <w:t>д.Волгово</w:t>
      </w:r>
      <w:proofErr w:type="spellEnd"/>
      <w:r w:rsidRPr="00E82DAB">
        <w:rPr>
          <w:rFonts w:eastAsia="Calibri"/>
          <w:color w:val="000000"/>
          <w:sz w:val="16"/>
          <w:szCs w:val="16"/>
        </w:rPr>
        <w:t xml:space="preserve"> Гатчинского района» к сети газораспределения АО «Газпром газораспределение Ленинградская область» № АМ-20/2/10355 от 21.07.2023 (АО «Газпром газораспределение Ленинградская область»), а также письма № ВС-20/2/17346 от 26.10.2023г «О внесении изменений в ТУ»). Минимальное рабочее давление в точке подключения – 0,18 Мпа.</w:t>
      </w:r>
    </w:p>
    <w:p w14:paraId="3690C1E7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Размещение объекта и его инфраструктуры на землях особо охраняемых природных территорий проектом не предусматривается.</w:t>
      </w:r>
    </w:p>
    <w:p w14:paraId="6A6B9D5F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Проектируемый газопровод проходит по землям населенного пункта, неразграниченным землям, землям лесного фонда, землям промышленности, а также по землям сельскохозяйственного назначения. Строительство участка объекта проектирования на землях сельскохозяйственного назначения предусмотрено на основании проекта по планировке и межеванию территории, утвержденным постановлением Администрации Гатчинского района; оптимального расположения с учетом требований экологических и градостроительных условий использования территорий, а также в соответствии с полученными согласованиями.</w:t>
      </w:r>
    </w:p>
    <w:p w14:paraId="3D813947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В административном отношении рассматриваемый участок изысканий расположен в южной части Ленинградской области, к югу от города Санкт-Петербург, к северо-востоку от города Гатчина. Генеральное направление газопровода – с юго-запада на северо-восток. </w:t>
      </w:r>
    </w:p>
    <w:p w14:paraId="217F249F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Calibri"/>
          <w:color w:val="000000"/>
          <w:sz w:val="16"/>
          <w:szCs w:val="16"/>
        </w:rPr>
        <w:t>За начало трассы принята точка подключения к проектируемому подземному полиэтиленовому газопроводу среднего давления Ø160 «Межпоселковый газопровод до д. Холоповицы - д. Алексеевка - д. Раболово с отводами на д. Яскелево, д. Березнево, д. Ознаково,</w:t>
      </w:r>
      <w:r w:rsidRPr="00E82DAB">
        <w:rPr>
          <w:rFonts w:eastAsia="Calibri"/>
          <w:color w:val="1F1F1F"/>
          <w:sz w:val="16"/>
          <w:szCs w:val="16"/>
          <w:shd w:val="clear" w:color="auto" w:fill="FFFFFF"/>
        </w:rPr>
        <w:t xml:space="preserve"> </w:t>
      </w: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д. Колодези Гатчинского района Ленинградской области»; шифр проекта 3852.001.П.0/0.1294, разработчик ООО «СМТ» (в соответствии с Техническими условиями на подключение (технологическое присоединение) перспективной сети газораспределения: «Межпоселковый газопровод от д. Алексеевка - д. Луйсковицы - д. Таровицы - д. Дубовицы с отводом на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д.Волгово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Гатчинского района» к сети газораспределения АО «Газпром газораспределение Ленинградская область» № АМ-20/2/10355 от 21.07.2023 (АО «Газпром газораспределение Ленинградская область»), а также письма № ВС-20/2/17346 от 26.10.2023г «О внесении изменений в ТУ»).</w:t>
      </w:r>
    </w:p>
    <w:p w14:paraId="25ACBAB6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Далее трасса проектируемого подземного газопровода среднего давления Ø160х14,6 следует в северо-восточном направлении, пересекая автомобильную дорогу регионального значения IV категории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Фьюнатово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» (км 0+800) и меняет направление на юго-восток, проходя по территориям сельскохозяйственных земель, вдоль полосы отвода автомобильной дороги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Фьюнатово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» на нормативном расстоянии от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а.д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. (км 0+000- км 0+800 право).</w:t>
      </w:r>
    </w:p>
    <w:p w14:paraId="6E838E83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          В районе перекрестка дорог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Фьюнатово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» 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Скворицы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» проектируемый газопровод поворачивает в северо-восточном направлении и проходит по сельскохозяйственным землям вдоль полосы отвода существующей автомобильной дороги IV категории «Елизаветино-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Скворицы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» (км 3+060- км 4+574 лево) вплоть до пересечения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а.д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. на км 4+574 (около дер. Луйсковицы).</w:t>
      </w:r>
    </w:p>
    <w:p w14:paraId="47FF32D9" w14:textId="6280AF48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Далее газопровод движется в основном в северо-восточном направлении следуя по неразграниченным землям, землям лесного фонда (ориентировочная протяженность проходки – 600м) и частично по сельскохозяйственным землям, периодически пересекая грунтовые и местные дороги с щебеночным покрытием (открытым способом или закрытым – методом ГНБ с устройством защитного футляра), а также проходя под и вдоль опор ЛЭП и ВЛ на нормативных расстояниях.</w:t>
      </w:r>
    </w:p>
    <w:p w14:paraId="244E8108" w14:textId="7DD151BE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В районе деревни Волгово проектируемый газопровод среднего давления ответвлением Ø110х10 поворачивает на север, проходя по землям населенного пункта, пересекает существующую автомобильную дорогу «Большие Борницы - Малые Борницы - Дубицы - Таровицы – Луйсковицы» V категории на км 4+340 методом ГНБ.</w:t>
      </w:r>
    </w:p>
    <w:p w14:paraId="72B8CD58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 xml:space="preserve">Газификация деревни Дубицы предусматривается ответвлением Ø110х10: газопровод среднего давления движется на юг по землям сельскохозяйственного назначения вдоль </w:t>
      </w:r>
      <w:proofErr w:type="spellStart"/>
      <w:r w:rsidRPr="00E82DAB">
        <w:rPr>
          <w:rFonts w:eastAsia="Times New Roman"/>
          <w:color w:val="000000"/>
          <w:sz w:val="16"/>
          <w:szCs w:val="16"/>
          <w:lang w:eastAsia="ru-RU"/>
        </w:rPr>
        <w:t>а.д</w:t>
      </w:r>
      <w:proofErr w:type="spellEnd"/>
      <w:r w:rsidRPr="00E82DAB">
        <w:rPr>
          <w:rFonts w:eastAsia="Times New Roman"/>
          <w:color w:val="000000"/>
          <w:sz w:val="16"/>
          <w:szCs w:val="16"/>
          <w:lang w:eastAsia="ru-RU"/>
        </w:rPr>
        <w:t>. регионального значения «Большие Борницы - Малые Борницы - Дубицы - Таровицы – Луйсковицы» (км 4+036- км 4+263 лево), поворачивает на юго-запад, заходит на земли населенного пункта – дер. Дубицы.</w:t>
      </w:r>
    </w:p>
    <w:p w14:paraId="36AAA713" w14:textId="6239D823" w:rsidR="00E82DAB" w:rsidRPr="00E82DAB" w:rsidRDefault="00E82DAB" w:rsidP="00E82DAB">
      <w:pPr>
        <w:spacing w:after="0" w:line="240" w:lineRule="auto"/>
        <w:ind w:left="284" w:right="189" w:firstLine="425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Заглушка DN 100, как конечная точка трассы проектируемого газопровода среднего давления предусматривается:</w:t>
      </w:r>
    </w:p>
    <w:p w14:paraId="4BD8525A" w14:textId="77777777" w:rsidR="00E82DAB" w:rsidRPr="00E82DAB" w:rsidRDefault="00E82DAB" w:rsidP="00E82DAB">
      <w:pPr>
        <w:spacing w:after="0" w:line="240" w:lineRule="auto"/>
        <w:ind w:left="284" w:right="189" w:firstLine="425"/>
        <w:rPr>
          <w:rFonts w:eastAsia="Times New Roman"/>
          <w:color w:val="000000"/>
          <w:sz w:val="16"/>
          <w:szCs w:val="16"/>
          <w:lang w:eastAsia="ru-RU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- на конце ответвления к деревне Волгово;</w:t>
      </w:r>
    </w:p>
    <w:p w14:paraId="44DC275A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Times New Roman"/>
          <w:color w:val="000000"/>
          <w:sz w:val="16"/>
          <w:szCs w:val="16"/>
          <w:lang w:eastAsia="ru-RU"/>
        </w:rPr>
        <w:t>- на конце ответвления для газификации деревни Дубицы.</w:t>
      </w:r>
    </w:p>
    <w:p w14:paraId="4CDE8DAC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</w:p>
    <w:p w14:paraId="10EDE17E" w14:textId="7777777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sz w:val="16"/>
          <w:szCs w:val="16"/>
        </w:rPr>
      </w:pPr>
      <w:r w:rsidRPr="00E82DAB">
        <w:rPr>
          <w:rFonts w:eastAsia="Calibri"/>
          <w:bCs/>
          <w:sz w:val="16"/>
          <w:szCs w:val="16"/>
          <w:lang w:bidi="ru-RU"/>
        </w:rPr>
        <w:t xml:space="preserve">Размещение линейного объекта </w:t>
      </w:r>
      <w:r w:rsidRPr="00E82DAB">
        <w:rPr>
          <w:rFonts w:eastAsia="Calibri"/>
          <w:sz w:val="16"/>
          <w:szCs w:val="16"/>
        </w:rPr>
        <w:t xml:space="preserve">«Межпоселковый газопровод от д. Алексеевка - </w:t>
      </w:r>
      <w:proofErr w:type="spellStart"/>
      <w:r w:rsidRPr="00E82DAB">
        <w:rPr>
          <w:rFonts w:eastAsia="Calibri"/>
          <w:sz w:val="16"/>
          <w:szCs w:val="16"/>
        </w:rPr>
        <w:t>д.Луйсковицы</w:t>
      </w:r>
      <w:proofErr w:type="spellEnd"/>
      <w:r w:rsidRPr="00E82DAB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 </w:t>
      </w:r>
      <w:r w:rsidRPr="00E82DAB">
        <w:rPr>
          <w:rFonts w:eastAsia="Calibri"/>
          <w:bCs/>
          <w:sz w:val="16"/>
          <w:szCs w:val="16"/>
          <w:lang w:bidi="ru-RU"/>
        </w:rPr>
        <w:t xml:space="preserve">предусмотрено </w:t>
      </w:r>
      <w:r w:rsidRPr="00E82DAB">
        <w:rPr>
          <w:rFonts w:eastAsia="Calibri"/>
          <w:bCs/>
          <w:sz w:val="16"/>
          <w:szCs w:val="1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13" w:history="1">
        <w:r w:rsidRPr="00E82DAB">
          <w:rPr>
            <w:rFonts w:eastAsia="Calibri"/>
            <w:bCs/>
            <w:color w:val="0563C1"/>
            <w:sz w:val="16"/>
            <w:szCs w:val="16"/>
            <w:u w:val="single"/>
          </w:rPr>
          <w:t>https://power.lenobl.ru/media/uploads/userfiles</w:t>
        </w:r>
      </w:hyperlink>
      <w:r w:rsidRPr="00E82DAB">
        <w:rPr>
          <w:rFonts w:eastAsia="Calibri"/>
          <w:bCs/>
          <w:sz w:val="16"/>
          <w:szCs w:val="16"/>
        </w:rPr>
        <w:t xml:space="preserve">, </w:t>
      </w:r>
      <w:r w:rsidRPr="00E82DAB">
        <w:rPr>
          <w:rFonts w:eastAsia="Calibri"/>
          <w:bCs/>
          <w:sz w:val="16"/>
          <w:szCs w:val="16"/>
          <w:lang w:bidi="ru-RU"/>
        </w:rPr>
        <w:t xml:space="preserve">Проектом организации строительства объекта </w:t>
      </w:r>
      <w:r w:rsidRPr="00E82DAB">
        <w:rPr>
          <w:rFonts w:eastAsia="Calibri"/>
          <w:sz w:val="16"/>
          <w:szCs w:val="16"/>
        </w:rPr>
        <w:t xml:space="preserve">Межпоселковый газопровод от д. Алексеевка - </w:t>
      </w:r>
      <w:proofErr w:type="spellStart"/>
      <w:r w:rsidRPr="00E82DAB">
        <w:rPr>
          <w:rFonts w:eastAsia="Calibri"/>
          <w:sz w:val="16"/>
          <w:szCs w:val="16"/>
        </w:rPr>
        <w:t>д.Луйсковицы</w:t>
      </w:r>
      <w:proofErr w:type="spellEnd"/>
      <w:r w:rsidRPr="00E82DAB">
        <w:rPr>
          <w:rFonts w:eastAsia="Calibri"/>
          <w:sz w:val="16"/>
          <w:szCs w:val="16"/>
        </w:rPr>
        <w:t xml:space="preserve"> - д. Таровицы - д. Дубицы с отводом на д. Волгово Гатчинского района Ленинградской области» </w:t>
      </w:r>
      <w:r w:rsidRPr="00E82DAB">
        <w:rPr>
          <w:rFonts w:eastAsia="Calibri"/>
          <w:bCs/>
          <w:sz w:val="16"/>
          <w:szCs w:val="16"/>
          <w:lang w:bidi="ru-RU"/>
        </w:rPr>
        <w:t xml:space="preserve"> 5321.050.П.0/0.1294-ПОС, обоснованием необходимости установления публичного сервитута, подготовленного ООО «Проектно-конструкторский центр»..</w:t>
      </w:r>
    </w:p>
    <w:p w14:paraId="10F068BB" w14:textId="77777777" w:rsidR="00E82DAB" w:rsidRPr="00E82DAB" w:rsidRDefault="00E82DAB" w:rsidP="00E82DAB">
      <w:pPr>
        <w:widowControl w:val="0"/>
        <w:shd w:val="clear" w:color="auto" w:fill="FFFFFF"/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  <w:lang w:bidi="ru-RU"/>
        </w:rPr>
      </w:pPr>
    </w:p>
    <w:p w14:paraId="71EE8C1F" w14:textId="6025A921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E82DAB">
        <w:rPr>
          <w:rFonts w:eastAsia="Calibri"/>
          <w:bCs/>
          <w:sz w:val="16"/>
          <w:szCs w:val="1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</w:t>
      </w:r>
      <w:r w:rsidRPr="00E82DAB">
        <w:rPr>
          <w:rFonts w:eastAsia="Calibri"/>
          <w:bCs/>
          <w:sz w:val="16"/>
          <w:szCs w:val="16"/>
        </w:rPr>
        <w:lastRenderedPageBreak/>
        <w:t xml:space="preserve">отношений  КУИ ГМР (т. 8-81371-3-07-06) </w:t>
      </w:r>
      <w:proofErr w:type="spellStart"/>
      <w:r w:rsidRPr="00E82DAB">
        <w:rPr>
          <w:rFonts w:eastAsia="Calibri"/>
          <w:bCs/>
          <w:sz w:val="16"/>
          <w:szCs w:val="16"/>
        </w:rPr>
        <w:t>пн-пт</w:t>
      </w:r>
      <w:proofErr w:type="spellEnd"/>
      <w:r w:rsidRPr="00E82DAB">
        <w:rPr>
          <w:rFonts w:eastAsia="Calibri"/>
          <w:bCs/>
          <w:sz w:val="16"/>
          <w:szCs w:val="16"/>
        </w:rPr>
        <w:t>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Елизаветинского сельского поселения Гатчинского муниципального района Ленинградской области - https://елизаветинское.рф.</w:t>
      </w:r>
    </w:p>
    <w:p w14:paraId="67827852" w14:textId="1FD63ED7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E82DAB">
        <w:rPr>
          <w:rFonts w:eastAsia="Calibri"/>
          <w:bCs/>
          <w:sz w:val="16"/>
          <w:szCs w:val="16"/>
        </w:rPr>
        <w:t>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134ED3C2" w14:textId="79358E80" w:rsidR="00E82DAB" w:rsidRPr="00E82DAB" w:rsidRDefault="00E82DAB" w:rsidP="00E82DAB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  <w:r w:rsidRPr="00E82DAB">
        <w:rPr>
          <w:rFonts w:eastAsia="Calibri"/>
          <w:bCs/>
          <w:sz w:val="16"/>
          <w:szCs w:val="16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35CA294E" w14:textId="77777777" w:rsidR="00E82DAB" w:rsidRPr="00316746" w:rsidRDefault="00E82DAB" w:rsidP="00316746">
      <w:pPr>
        <w:spacing w:after="0" w:line="240" w:lineRule="auto"/>
        <w:ind w:left="284" w:right="189" w:firstLine="425"/>
        <w:jc w:val="both"/>
        <w:rPr>
          <w:rFonts w:eastAsia="Calibri"/>
          <w:bCs/>
          <w:sz w:val="16"/>
          <w:szCs w:val="16"/>
        </w:rPr>
      </w:pPr>
    </w:p>
    <w:p w14:paraId="26AEA7CD" w14:textId="77777777" w:rsidR="00316746" w:rsidRPr="00316746" w:rsidRDefault="00316746" w:rsidP="00316746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</w:p>
    <w:p w14:paraId="5758B84C" w14:textId="77777777" w:rsidR="00316746" w:rsidRDefault="00316746" w:rsidP="00316746">
      <w:pPr>
        <w:spacing w:after="160" w:line="240" w:lineRule="auto"/>
        <w:ind w:left="284" w:right="189" w:firstLine="425"/>
        <w:jc w:val="both"/>
        <w:rPr>
          <w:bCs/>
          <w:sz w:val="16"/>
          <w:szCs w:val="16"/>
        </w:rPr>
      </w:pPr>
    </w:p>
    <w:sectPr w:rsidR="00316746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456E" w14:textId="77777777" w:rsidR="00122BA8" w:rsidRDefault="00122BA8">
      <w:pPr>
        <w:spacing w:after="0" w:line="240" w:lineRule="auto"/>
      </w:pPr>
      <w:r>
        <w:separator/>
      </w:r>
    </w:p>
  </w:endnote>
  <w:endnote w:type="continuationSeparator" w:id="0">
    <w:p w14:paraId="0BD036DB" w14:textId="77777777" w:rsidR="00122BA8" w:rsidRDefault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1EC1" w14:textId="77777777" w:rsidR="00122BA8" w:rsidRDefault="00122BA8">
      <w:pPr>
        <w:spacing w:after="0" w:line="240" w:lineRule="auto"/>
      </w:pPr>
      <w:r>
        <w:separator/>
      </w:r>
    </w:p>
  </w:footnote>
  <w:footnote w:type="continuationSeparator" w:id="0">
    <w:p w14:paraId="52865ADD" w14:textId="77777777" w:rsidR="00122BA8" w:rsidRDefault="0012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22BA8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46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11C3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37B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266F4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5D42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4260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5BBE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4B5"/>
    <w:rsid w:val="00DC13F1"/>
    <w:rsid w:val="00DC166D"/>
    <w:rsid w:val="00DC238E"/>
    <w:rsid w:val="00DC25A7"/>
    <w:rsid w:val="00DD12C4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468E"/>
    <w:rsid w:val="00E64455"/>
    <w:rsid w:val="00E65026"/>
    <w:rsid w:val="00E653DF"/>
    <w:rsid w:val="00E66AEC"/>
    <w:rsid w:val="00E70DAB"/>
    <w:rsid w:val="00E71D14"/>
    <w:rsid w:val="00E72750"/>
    <w:rsid w:val="00E82DAB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4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316746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316746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a"/>
    <w:uiPriority w:val="59"/>
    <w:rsid w:val="00316746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E82DAB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wer.lenobl.ru/media/uploads/userfi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er.lenobl.ru/media/uploads/userfi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er.lenobl.ru/media/uploads/userfil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wer.lenobl.ru/media/uploads/userfil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2024-07-25T11:28:00Z</dcterms:created>
  <dcterms:modified xsi:type="dcterms:W3CDTF">2024-07-25T11:28:00Z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