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307534B8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D91AD5">
              <w:rPr>
                <w:b/>
              </w:rPr>
              <w:t xml:space="preserve"> </w:t>
            </w:r>
            <w:r w:rsidR="00B75CBB">
              <w:rPr>
                <w:b/>
              </w:rPr>
              <w:t>11</w:t>
            </w:r>
            <w:r w:rsidR="003D134B">
              <w:rPr>
                <w:b/>
              </w:rPr>
              <w:t xml:space="preserve"> ию</w:t>
            </w:r>
            <w:r w:rsidR="00E53C98">
              <w:rPr>
                <w:b/>
              </w:rPr>
              <w:t>л</w:t>
            </w:r>
            <w:r w:rsidR="003D134B">
              <w:rPr>
                <w:b/>
              </w:rPr>
              <w:t>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41CD28B9" w:rsidR="001C176E" w:rsidRPr="00CA0BCC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3D134B">
              <w:rPr>
                <w:b/>
              </w:rPr>
              <w:t>3</w:t>
            </w:r>
            <w:r w:rsidR="00B75CBB">
              <w:rPr>
                <w:b/>
              </w:rPr>
              <w:t>7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0694E72C" w14:textId="6CAA5E91" w:rsidR="00B75CBB" w:rsidRDefault="00B75CBB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CC68C5B" wp14:editId="672C6A16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A23C5" w14:textId="77777777" w:rsidR="00B75CBB" w:rsidRDefault="00B75CBB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1F359037" w14:textId="197545F9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64EA3E88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096DDC39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56A63100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40B2B2FA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228902D4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7D3E48F7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598236A5" w14:textId="45159109" w:rsidR="00EF493F" w:rsidRPr="00CA0BCC" w:rsidRDefault="00B75CBB" w:rsidP="00EF493F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11</w:t>
      </w:r>
      <w:r w:rsidR="00EF493F">
        <w:rPr>
          <w:b/>
          <w:sz w:val="16"/>
          <w:szCs w:val="16"/>
        </w:rPr>
        <w:t>.0</w:t>
      </w:r>
      <w:r w:rsidR="00E53C98">
        <w:rPr>
          <w:b/>
          <w:sz w:val="16"/>
          <w:szCs w:val="16"/>
        </w:rPr>
        <w:t>7</w:t>
      </w:r>
      <w:r w:rsidR="00EF493F">
        <w:rPr>
          <w:b/>
          <w:sz w:val="16"/>
          <w:szCs w:val="16"/>
        </w:rPr>
        <w:t>.</w:t>
      </w:r>
      <w:r w:rsidR="00EF493F" w:rsidRPr="00AB4EA7">
        <w:rPr>
          <w:b/>
          <w:sz w:val="16"/>
          <w:szCs w:val="16"/>
        </w:rPr>
        <w:t>202</w:t>
      </w:r>
      <w:r w:rsidR="00EF493F">
        <w:rPr>
          <w:b/>
          <w:sz w:val="16"/>
          <w:szCs w:val="16"/>
        </w:rPr>
        <w:t>4</w:t>
      </w:r>
      <w:r w:rsidR="00EF493F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 w:rsidR="00E53C98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38</w:t>
      </w:r>
    </w:p>
    <w:p w14:paraId="73774F26" w14:textId="77777777" w:rsidR="00EF493F" w:rsidRDefault="00EF493F" w:rsidP="00EF493F">
      <w:pPr>
        <w:pStyle w:val="29"/>
        <w:ind w:left="284" w:right="189"/>
        <w:jc w:val="center"/>
        <w:rPr>
          <w:b/>
          <w:sz w:val="16"/>
          <w:szCs w:val="16"/>
        </w:rPr>
      </w:pPr>
    </w:p>
    <w:p w14:paraId="05E157A4" w14:textId="6BE51DD4" w:rsidR="00B75CBB" w:rsidRPr="00B75CBB" w:rsidRDefault="00B75CBB" w:rsidP="00B75CBB">
      <w:pPr>
        <w:pStyle w:val="29"/>
        <w:ind w:left="284" w:right="1748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Об установлении особого</w:t>
      </w:r>
      <w:r>
        <w:rPr>
          <w:bCs/>
          <w:sz w:val="16"/>
          <w:szCs w:val="16"/>
        </w:rPr>
        <w:t xml:space="preserve"> </w:t>
      </w:r>
      <w:r w:rsidRPr="00B75CBB">
        <w:rPr>
          <w:bCs/>
          <w:sz w:val="16"/>
          <w:szCs w:val="16"/>
        </w:rPr>
        <w:t>противопожарного режима</w:t>
      </w:r>
      <w:r>
        <w:rPr>
          <w:bCs/>
          <w:sz w:val="16"/>
          <w:szCs w:val="16"/>
        </w:rPr>
        <w:t xml:space="preserve"> </w:t>
      </w:r>
      <w:r w:rsidRPr="00B75CBB">
        <w:rPr>
          <w:bCs/>
          <w:sz w:val="16"/>
          <w:szCs w:val="16"/>
        </w:rPr>
        <w:t>на территории Елизаветинского сельского поселения</w:t>
      </w:r>
    </w:p>
    <w:p w14:paraId="30EBEC3F" w14:textId="77777777" w:rsidR="00B75CBB" w:rsidRPr="00B75CBB" w:rsidRDefault="00B75CBB" w:rsidP="00B75CBB">
      <w:pPr>
        <w:pStyle w:val="29"/>
        <w:ind w:left="284" w:right="189"/>
        <w:jc w:val="both"/>
        <w:rPr>
          <w:bCs/>
          <w:sz w:val="16"/>
          <w:szCs w:val="16"/>
        </w:rPr>
      </w:pPr>
    </w:p>
    <w:p w14:paraId="65D2F32B" w14:textId="7E13D6D6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В целях усиления пожарной безопасности на территории Елизаветинского сельского поселения,  руководствуясь статьей 19  Федерального закона от 21.12.1994 № 69-ФЗ (ред. от 19.10.2023) «О пожарной безопасности», Федеральным законом  от 21.12.1994 № 68-ФЗ (ред. от 19.10.2023) «О защите населения и территорий от чрезвычайных ситуаций природного и техногенного характера», Федеральным законом от 06.03.2003 № 131-ФЗ (ред. от 25.12.2023) «Об общих принципах организации местного самоуправления в Российской Федерации», Постановлением Правительства РФ от 16.09.2020 № 1479 (ред. от 24.10.2022) «Об утверждении Правил противопожарного режима в Российской Федерации», Уставом муниципального образования Елизаветинское сельское поселение Гатчинского муниципального района Ленинградской области,   в связи с погодными условиями, учитывая повышенную пожарную опасность, администрация Елизаветинского сельского поселения</w:t>
      </w:r>
    </w:p>
    <w:p w14:paraId="68C7A0FE" w14:textId="77777777" w:rsidR="00B75CBB" w:rsidRPr="00B75CBB" w:rsidRDefault="00B75CBB" w:rsidP="00B75CBB">
      <w:pPr>
        <w:pStyle w:val="29"/>
        <w:ind w:left="284" w:right="189"/>
        <w:jc w:val="both"/>
        <w:rPr>
          <w:bCs/>
          <w:sz w:val="16"/>
          <w:szCs w:val="16"/>
        </w:rPr>
      </w:pPr>
    </w:p>
    <w:p w14:paraId="4D783173" w14:textId="77777777" w:rsidR="00B75CBB" w:rsidRDefault="00B75CBB" w:rsidP="00B75CBB">
      <w:pPr>
        <w:pStyle w:val="29"/>
        <w:ind w:left="284" w:right="189"/>
        <w:jc w:val="center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ПОСТАНОВЛЯЕТ:</w:t>
      </w:r>
    </w:p>
    <w:p w14:paraId="0285A455" w14:textId="77777777" w:rsidR="00B75CBB" w:rsidRPr="00B75CBB" w:rsidRDefault="00B75CBB" w:rsidP="00B75CBB">
      <w:pPr>
        <w:pStyle w:val="29"/>
        <w:ind w:left="284" w:right="189"/>
        <w:jc w:val="both"/>
        <w:rPr>
          <w:bCs/>
          <w:sz w:val="16"/>
          <w:szCs w:val="16"/>
        </w:rPr>
      </w:pPr>
    </w:p>
    <w:p w14:paraId="170DE850" w14:textId="28ABE4FB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 xml:space="preserve">1.Установить на территории Елизаветинского сельского поселения особый противопожарный режим с 11 июля </w:t>
      </w:r>
      <w:r>
        <w:rPr>
          <w:bCs/>
          <w:sz w:val="16"/>
          <w:szCs w:val="16"/>
        </w:rPr>
        <w:t>2</w:t>
      </w:r>
      <w:r w:rsidRPr="00B75CBB">
        <w:rPr>
          <w:bCs/>
          <w:sz w:val="16"/>
          <w:szCs w:val="16"/>
        </w:rPr>
        <w:t xml:space="preserve">024 </w:t>
      </w:r>
      <w:r w:rsidRPr="00B75CBB">
        <w:rPr>
          <w:bCs/>
          <w:sz w:val="16"/>
          <w:szCs w:val="16"/>
        </w:rPr>
        <w:t>года до</w:t>
      </w:r>
      <w:r w:rsidRPr="00B75CBB">
        <w:rPr>
          <w:bCs/>
          <w:sz w:val="16"/>
          <w:szCs w:val="16"/>
        </w:rPr>
        <w:t xml:space="preserve"> особого распоряжения.</w:t>
      </w:r>
    </w:p>
    <w:p w14:paraId="0B960F3F" w14:textId="77777777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2.На период действия особого противопожарного режима на территории Елизаветинского сельского поселения:</w:t>
      </w:r>
    </w:p>
    <w:p w14:paraId="16D3909F" w14:textId="77777777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-рекомендовать гражданам воздержаться от посещения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порядке);</w:t>
      </w:r>
    </w:p>
    <w:p w14:paraId="4D5FE819" w14:textId="77777777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3.Директору МКУ «УСБО Елизаветинского СП» Смирнову С.А.:</w:t>
      </w:r>
    </w:p>
    <w:p w14:paraId="7357D3BB" w14:textId="77777777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 xml:space="preserve">-произвести опашку вокруг границ населенных пунктов на границе с лесными и полевыми участками. </w:t>
      </w:r>
    </w:p>
    <w:p w14:paraId="0B62A62C" w14:textId="549549EC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 xml:space="preserve">4.Главному специалисту </w:t>
      </w:r>
      <w:r w:rsidRPr="00B75CBB">
        <w:rPr>
          <w:bCs/>
          <w:sz w:val="16"/>
          <w:szCs w:val="16"/>
        </w:rPr>
        <w:t>администрации Смирновой</w:t>
      </w:r>
      <w:r w:rsidRPr="00B75CBB">
        <w:rPr>
          <w:bCs/>
          <w:sz w:val="16"/>
          <w:szCs w:val="16"/>
        </w:rPr>
        <w:t xml:space="preserve"> О.Т.:</w:t>
      </w:r>
    </w:p>
    <w:p w14:paraId="628D9590" w14:textId="77777777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-организовать проведение разъяснительной работы с гражданами на территории Елизаветинского сельского поселения о мерах пожарной безопасности и действиях при пожаре;</w:t>
      </w:r>
    </w:p>
    <w:p w14:paraId="6CAF9C43" w14:textId="3A902937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 xml:space="preserve">-информировать население с </w:t>
      </w:r>
      <w:r w:rsidRPr="00B75CBB">
        <w:rPr>
          <w:bCs/>
          <w:sz w:val="16"/>
          <w:szCs w:val="16"/>
        </w:rPr>
        <w:t>использованием официального</w:t>
      </w:r>
      <w:r w:rsidRPr="00B75CBB">
        <w:rPr>
          <w:bCs/>
          <w:sz w:val="16"/>
          <w:szCs w:val="16"/>
        </w:rPr>
        <w:t xml:space="preserve"> сайта Елизаветинского сельского поселения, группы ВКонтакте о введении на территории Елизаветинского сельского поселения особого противопожарного режима и связанными с этими ограничениями, организовать проведение противопожарной пропаганды и регулярную публикацию материалов о необходимости соблюдения правил пожарной безопасности.</w:t>
      </w:r>
    </w:p>
    <w:p w14:paraId="280AA636" w14:textId="7F6DC07E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 xml:space="preserve">5.Рекомендовать руководителям предприятий, организаций и учреждений независимо от организационно-правовых форм и форм собственности, расположенных на территории муниципального образования Елизаветинского сельского поселения, </w:t>
      </w:r>
      <w:r w:rsidRPr="00B75CBB">
        <w:rPr>
          <w:bCs/>
          <w:sz w:val="16"/>
          <w:szCs w:val="16"/>
        </w:rPr>
        <w:t>провести на</w:t>
      </w:r>
      <w:r w:rsidRPr="00B75CBB">
        <w:rPr>
          <w:bCs/>
          <w:sz w:val="16"/>
          <w:szCs w:val="16"/>
        </w:rPr>
        <w:t xml:space="preserve"> подведомственных территориях </w:t>
      </w:r>
      <w:r w:rsidRPr="00B75CBB">
        <w:rPr>
          <w:bCs/>
          <w:sz w:val="16"/>
          <w:szCs w:val="16"/>
        </w:rPr>
        <w:t>уборку скопившегося</w:t>
      </w:r>
      <w:r w:rsidRPr="00B75CBB">
        <w:rPr>
          <w:bCs/>
          <w:sz w:val="16"/>
          <w:szCs w:val="16"/>
        </w:rPr>
        <w:t xml:space="preserve"> мусора, постоянно контролировать их состояние в пожароопасный период. Проверить готовность средств </w:t>
      </w:r>
      <w:r w:rsidRPr="00B75CBB">
        <w:rPr>
          <w:bCs/>
          <w:sz w:val="16"/>
          <w:szCs w:val="16"/>
        </w:rPr>
        <w:t>пожаротушения для локализации возможных пожаров.</w:t>
      </w:r>
    </w:p>
    <w:p w14:paraId="3B972070" w14:textId="77777777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6.Рекомендовать управляющей организации МУП ЖКХ «Сиверский» провести разъяснительную работу среди населения по противопожарной безопасности и осуществлять контроль за уборкой закрепленных территорий.</w:t>
      </w:r>
    </w:p>
    <w:p w14:paraId="2FC432B8" w14:textId="3B16F4FB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7.Рекомендовать правлениям дачных некоммерческих партнерств/</w:t>
      </w:r>
      <w:r w:rsidRPr="00B75CBB">
        <w:rPr>
          <w:bCs/>
          <w:sz w:val="16"/>
          <w:szCs w:val="16"/>
        </w:rPr>
        <w:t>товариществ (</w:t>
      </w:r>
      <w:r w:rsidRPr="00B75CBB">
        <w:rPr>
          <w:bCs/>
          <w:sz w:val="16"/>
          <w:szCs w:val="16"/>
        </w:rPr>
        <w:t>далее ДНП) и садоводческих некоммерческих товариществ (далее СНТ</w:t>
      </w:r>
      <w:r w:rsidRPr="00B75CBB">
        <w:rPr>
          <w:bCs/>
          <w:sz w:val="16"/>
          <w:szCs w:val="16"/>
        </w:rPr>
        <w:t>), расположенных</w:t>
      </w:r>
      <w:r w:rsidRPr="00B75CBB">
        <w:rPr>
          <w:bCs/>
          <w:sz w:val="16"/>
          <w:szCs w:val="16"/>
        </w:rPr>
        <w:t xml:space="preserve"> на территории Елизаветинского сельского поселения:</w:t>
      </w:r>
    </w:p>
    <w:p w14:paraId="14DA8201" w14:textId="01DCEAD1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-организовать проведение мероприятий по созданию минерализованных полос вокруг территории ДНП, СНТ и своевременной очистке участков от мусора;</w:t>
      </w:r>
    </w:p>
    <w:p w14:paraId="1DBA2CF1" w14:textId="77777777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-усилить противопожарную пропаганду среди членов ДНП и СНТ, освещать необходимость соблюдения правил противопожарного режима, информацию о пожарах, о пожарной обстановке.</w:t>
      </w:r>
    </w:p>
    <w:p w14:paraId="0A5AE575" w14:textId="69F13FE0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 xml:space="preserve">8. Настоящее постановление </w:t>
      </w:r>
      <w:r w:rsidRPr="00B75CBB">
        <w:rPr>
          <w:bCs/>
          <w:sz w:val="16"/>
          <w:szCs w:val="16"/>
        </w:rPr>
        <w:t>подлежит опубликованию</w:t>
      </w:r>
      <w:r w:rsidRPr="00B75CBB">
        <w:rPr>
          <w:bCs/>
          <w:sz w:val="16"/>
          <w:szCs w:val="16"/>
        </w:rPr>
        <w:t xml:space="preserve"> на официальном сайте поселения и размещению в печатном издании «</w:t>
      </w:r>
      <w:r w:rsidRPr="00B75CBB">
        <w:rPr>
          <w:bCs/>
          <w:sz w:val="16"/>
          <w:szCs w:val="16"/>
        </w:rPr>
        <w:t>Елизаветинский вестник</w:t>
      </w:r>
      <w:r w:rsidRPr="00B75CBB">
        <w:rPr>
          <w:bCs/>
          <w:sz w:val="16"/>
          <w:szCs w:val="16"/>
        </w:rPr>
        <w:t>».</w:t>
      </w:r>
    </w:p>
    <w:p w14:paraId="5ED0D922" w14:textId="5C216D0E" w:rsidR="00B75CBB" w:rsidRPr="00B75CBB" w:rsidRDefault="00B75CBB" w:rsidP="00B75CBB">
      <w:pPr>
        <w:pStyle w:val="29"/>
        <w:ind w:left="284" w:right="189" w:firstLine="283"/>
        <w:jc w:val="both"/>
        <w:rPr>
          <w:bCs/>
          <w:sz w:val="16"/>
          <w:szCs w:val="16"/>
        </w:rPr>
      </w:pPr>
      <w:r w:rsidRPr="00B75CBB">
        <w:rPr>
          <w:bCs/>
          <w:sz w:val="16"/>
          <w:szCs w:val="16"/>
        </w:rPr>
        <w:t>9. Контроль за исполнением данного постановления возложить на главного специалиста администрации-Смирнову О.Т.</w:t>
      </w:r>
    </w:p>
    <w:p w14:paraId="5E46A369" w14:textId="434084A1" w:rsidR="00EF493F" w:rsidRPr="001A6F30" w:rsidRDefault="00EF493F" w:rsidP="003D134B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7C9C4469" w14:textId="081EBDD2" w:rsidR="00EF493F" w:rsidRDefault="00E53C98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Глава</w:t>
      </w:r>
      <w:r w:rsidR="00EF493F">
        <w:rPr>
          <w:bCs/>
          <w:sz w:val="16"/>
          <w:szCs w:val="16"/>
        </w:rPr>
        <w:t xml:space="preserve"> администрации</w:t>
      </w:r>
    </w:p>
    <w:p w14:paraId="11F97DE9" w14:textId="4A590B64" w:rsidR="00EF493F" w:rsidRDefault="00EF493F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Елизаветинского сельского поселения                В.В. </w:t>
      </w:r>
      <w:r w:rsidR="00E53C98">
        <w:rPr>
          <w:bCs/>
          <w:sz w:val="16"/>
          <w:szCs w:val="16"/>
        </w:rPr>
        <w:t>Зубрилин</w:t>
      </w:r>
    </w:p>
    <w:p w14:paraId="02FFAEB6" w14:textId="77777777" w:rsidR="00A76662" w:rsidRDefault="00A76662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sectPr w:rsidR="00A76662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F60E7" w14:textId="77777777" w:rsidR="002649EA" w:rsidRDefault="002649EA">
      <w:pPr>
        <w:spacing w:after="0" w:line="240" w:lineRule="auto"/>
      </w:pPr>
      <w:r>
        <w:separator/>
      </w:r>
    </w:p>
  </w:endnote>
  <w:endnote w:type="continuationSeparator" w:id="0">
    <w:p w14:paraId="01273FD1" w14:textId="77777777" w:rsidR="002649EA" w:rsidRDefault="0026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BF5FF" w14:textId="77777777" w:rsidR="002649EA" w:rsidRDefault="002649EA">
      <w:pPr>
        <w:spacing w:after="0" w:line="240" w:lineRule="auto"/>
      </w:pPr>
      <w:r>
        <w:separator/>
      </w:r>
    </w:p>
  </w:footnote>
  <w:footnote w:type="continuationSeparator" w:id="0">
    <w:p w14:paraId="2F451861" w14:textId="77777777" w:rsidR="002649EA" w:rsidRDefault="00264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7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5"/>
  </w:num>
  <w:num w:numId="2" w16cid:durableId="18062704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6"/>
  </w:num>
  <w:num w:numId="5" w16cid:durableId="1150097140">
    <w:abstractNumId w:val="29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8"/>
  </w:num>
  <w:num w:numId="12" w16cid:durableId="1536311009">
    <w:abstractNumId w:val="17"/>
  </w:num>
  <w:num w:numId="13" w16cid:durableId="1229342610">
    <w:abstractNumId w:val="27"/>
  </w:num>
  <w:num w:numId="14" w16cid:durableId="1833133697">
    <w:abstractNumId w:val="11"/>
  </w:num>
  <w:num w:numId="15" w16cid:durableId="750808097">
    <w:abstractNumId w:val="21"/>
  </w:num>
  <w:num w:numId="16" w16cid:durableId="1886793283">
    <w:abstractNumId w:val="25"/>
  </w:num>
  <w:num w:numId="17" w16cid:durableId="1465540318">
    <w:abstractNumId w:val="14"/>
  </w:num>
  <w:num w:numId="18" w16cid:durableId="739792596">
    <w:abstractNumId w:val="20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28"/>
  </w:num>
  <w:num w:numId="22" w16cid:durableId="530268741">
    <w:abstractNumId w:val="16"/>
  </w:num>
  <w:num w:numId="23" w16cid:durableId="973756262">
    <w:abstractNumId w:val="22"/>
  </w:num>
  <w:num w:numId="24" w16cid:durableId="196285657">
    <w:abstractNumId w:val="24"/>
  </w:num>
  <w:num w:numId="25" w16cid:durableId="68802448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4CCD"/>
    <w:rsid w:val="0031679F"/>
    <w:rsid w:val="00316D3A"/>
    <w:rsid w:val="00320336"/>
    <w:rsid w:val="00322F33"/>
    <w:rsid w:val="0032459A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0EFA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22A2"/>
    <w:rsid w:val="00622812"/>
    <w:rsid w:val="006260DF"/>
    <w:rsid w:val="00634512"/>
    <w:rsid w:val="00635166"/>
    <w:rsid w:val="00635214"/>
    <w:rsid w:val="006368D9"/>
    <w:rsid w:val="00642576"/>
    <w:rsid w:val="00651AFE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C069F"/>
    <w:rsid w:val="006C1FA6"/>
    <w:rsid w:val="006C3FFA"/>
    <w:rsid w:val="006C6EAC"/>
    <w:rsid w:val="006D2711"/>
    <w:rsid w:val="006D2DD2"/>
    <w:rsid w:val="006D48E9"/>
    <w:rsid w:val="006E0917"/>
    <w:rsid w:val="006E653E"/>
    <w:rsid w:val="006F1EE3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D0DFE"/>
    <w:rsid w:val="009D1BC6"/>
    <w:rsid w:val="009D24EA"/>
    <w:rsid w:val="009D2A49"/>
    <w:rsid w:val="009D3F3E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A9F"/>
    <w:rsid w:val="00B66CAB"/>
    <w:rsid w:val="00B67AEE"/>
    <w:rsid w:val="00B75CBB"/>
    <w:rsid w:val="00B77BF9"/>
    <w:rsid w:val="00B87945"/>
    <w:rsid w:val="00B936FD"/>
    <w:rsid w:val="00B94D4E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2E5C"/>
    <w:rsid w:val="00C72F3E"/>
    <w:rsid w:val="00C74ADE"/>
    <w:rsid w:val="00C75ECF"/>
    <w:rsid w:val="00C766D5"/>
    <w:rsid w:val="00C776CC"/>
    <w:rsid w:val="00C82914"/>
    <w:rsid w:val="00C84214"/>
    <w:rsid w:val="00C900E0"/>
    <w:rsid w:val="00C924A0"/>
    <w:rsid w:val="00C9763B"/>
    <w:rsid w:val="00CA07F5"/>
    <w:rsid w:val="00CA0BCC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3FBC"/>
    <w:rsid w:val="00D04960"/>
    <w:rsid w:val="00D061C4"/>
    <w:rsid w:val="00D0718B"/>
    <w:rsid w:val="00D124A7"/>
    <w:rsid w:val="00D1499B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FD8"/>
    <w:rsid w:val="00FB49D1"/>
    <w:rsid w:val="00FB69DC"/>
    <w:rsid w:val="00FB7E51"/>
    <w:rsid w:val="00FC28A9"/>
    <w:rsid w:val="00FC4A74"/>
    <w:rsid w:val="00FE15D2"/>
    <w:rsid w:val="00FF17B7"/>
    <w:rsid w:val="00FF18A3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16</cp:revision>
  <cp:lastPrinted>2024-01-22T09:21:00Z</cp:lastPrinted>
  <dcterms:created xsi:type="dcterms:W3CDTF">2024-02-13T13:28:00Z</dcterms:created>
  <dcterms:modified xsi:type="dcterms:W3CDTF">2024-07-31T08:43:00Z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