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688CED93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</w:t>
            </w:r>
            <w:r w:rsidR="00FC631B">
              <w:rPr>
                <w:b/>
              </w:rPr>
              <w:t>12</w:t>
            </w:r>
            <w:r w:rsidR="003D134B">
              <w:rPr>
                <w:b/>
              </w:rPr>
              <w:t xml:space="preserve"> </w:t>
            </w:r>
            <w:r w:rsidR="00325110">
              <w:rPr>
                <w:b/>
              </w:rPr>
              <w:t>августа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4356DBB7" w:rsidR="001C176E" w:rsidRPr="00CA0BCC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325110">
              <w:rPr>
                <w:b/>
              </w:rPr>
              <w:t>4</w:t>
            </w:r>
            <w:r w:rsidR="00FC631B">
              <w:rPr>
                <w:b/>
              </w:rPr>
              <w:t>2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0694E72C" w14:textId="6CAA5E91" w:rsidR="00B75CBB" w:rsidRDefault="00B75CBB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CC68C5B" wp14:editId="672C6A16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A23C5" w14:textId="77777777" w:rsidR="00B75CBB" w:rsidRDefault="00B75CBB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1F359037" w14:textId="197545F9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64EA3E88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096DDC39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56A63100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0B2B2FA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28902D4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7D3E48F7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598236A5" w14:textId="3A136C23" w:rsidR="00EF493F" w:rsidRPr="00CA0BCC" w:rsidRDefault="00FC631B" w:rsidP="00EF493F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12</w:t>
      </w:r>
      <w:r w:rsidR="002201C8">
        <w:rPr>
          <w:b/>
          <w:sz w:val="16"/>
          <w:szCs w:val="16"/>
        </w:rPr>
        <w:t>.</w:t>
      </w:r>
      <w:r w:rsidR="00EF493F">
        <w:rPr>
          <w:b/>
          <w:sz w:val="16"/>
          <w:szCs w:val="16"/>
        </w:rPr>
        <w:t>0</w:t>
      </w:r>
      <w:r w:rsidR="00325110">
        <w:rPr>
          <w:b/>
          <w:sz w:val="16"/>
          <w:szCs w:val="16"/>
        </w:rPr>
        <w:t>8</w:t>
      </w:r>
      <w:r w:rsidR="00EF493F">
        <w:rPr>
          <w:b/>
          <w:sz w:val="16"/>
          <w:szCs w:val="16"/>
        </w:rPr>
        <w:t>.</w:t>
      </w:r>
      <w:r w:rsidR="00EF493F" w:rsidRPr="00AB4EA7">
        <w:rPr>
          <w:b/>
          <w:sz w:val="16"/>
          <w:szCs w:val="16"/>
        </w:rPr>
        <w:t>202</w:t>
      </w:r>
      <w:r w:rsidR="00EF493F">
        <w:rPr>
          <w:b/>
          <w:sz w:val="16"/>
          <w:szCs w:val="16"/>
        </w:rPr>
        <w:t>4</w:t>
      </w:r>
      <w:r w:rsidR="00EF493F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402</w:t>
      </w:r>
    </w:p>
    <w:p w14:paraId="5CBFAD60" w14:textId="77777777" w:rsidR="00FC631B" w:rsidRPr="00FC631B" w:rsidRDefault="00FC631B" w:rsidP="00FC631B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406B1890" w14:textId="42D66C4E" w:rsidR="00FC631B" w:rsidRPr="00FC631B" w:rsidRDefault="00A51D86" w:rsidP="00A51D86">
      <w:pPr>
        <w:pStyle w:val="29"/>
        <w:tabs>
          <w:tab w:val="left" w:pos="4678"/>
        </w:tabs>
        <w:ind w:left="284" w:right="17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="00FC631B" w:rsidRPr="00FC631B">
        <w:rPr>
          <w:bCs/>
          <w:sz w:val="16"/>
          <w:szCs w:val="16"/>
        </w:rPr>
        <w:t>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28.10.2020 № 298 «Об утверждении муниципальной программы «Социально-экономическое развитие муниципального образования Елизаветинское сельское поселение Гатчинского муниципального района Ленинградской области»</w:t>
      </w:r>
    </w:p>
    <w:p w14:paraId="679A1A3C" w14:textId="77777777" w:rsidR="00FC631B" w:rsidRPr="00FC631B" w:rsidRDefault="00FC631B" w:rsidP="00FC631B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1DED6C68" w14:textId="77777777" w:rsidR="00FC631B" w:rsidRPr="00FC631B" w:rsidRDefault="00FC631B" w:rsidP="00A51D86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FC631B">
        <w:rPr>
          <w:bCs/>
          <w:sz w:val="16"/>
          <w:szCs w:val="16"/>
        </w:rPr>
        <w:t xml:space="preserve">Руководствуясь статьей 179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 решением Совета депутатов муниципального образования  Елизаветинское сельское поселение Гатчинского муниципального района Ленинградской области от 27.06.2024 № 266 «О внесении изменений в  решение Совета депутатов муниципального </w:t>
      </w:r>
      <w:r w:rsidRPr="00FC631B">
        <w:rPr>
          <w:bCs/>
          <w:sz w:val="16"/>
          <w:szCs w:val="16"/>
        </w:rPr>
        <w:t xml:space="preserve">образования  Елизаветинское сельское поселение Гатчинского муниципального района Ленинградской области от 15.11.2022 № 240 «О бюджете муниципального образования Елизаветинское сельское поселение Гатчинского муниципального района Ленинградской области на 2024 год и на плановый период 2025 и 2026 годов» 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№ 296 от 25.08.2014г. «Об утверждении порядка разработки, реализации и оценки эффективности муниципальных программ МО Елизаветинское сельское поселение»,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</w:t>
      </w:r>
    </w:p>
    <w:p w14:paraId="386487E1" w14:textId="77777777" w:rsidR="00FC631B" w:rsidRPr="00FC631B" w:rsidRDefault="00FC631B" w:rsidP="00FC631B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3BDA220" w14:textId="77777777" w:rsidR="00FC631B" w:rsidRPr="00A51D86" w:rsidRDefault="00FC631B" w:rsidP="00A51D86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 w:rsidRPr="00A51D86">
        <w:rPr>
          <w:b/>
          <w:sz w:val="16"/>
          <w:szCs w:val="16"/>
        </w:rPr>
        <w:t>ПОСТАНОВЛЯЕТ:</w:t>
      </w:r>
    </w:p>
    <w:p w14:paraId="1D0161DF" w14:textId="77777777" w:rsidR="00FC631B" w:rsidRPr="00FC631B" w:rsidRDefault="00FC631B" w:rsidP="00FC631B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FC631B">
        <w:rPr>
          <w:bCs/>
          <w:sz w:val="16"/>
          <w:szCs w:val="16"/>
        </w:rPr>
        <w:t xml:space="preserve">   </w:t>
      </w:r>
    </w:p>
    <w:p w14:paraId="59145CFC" w14:textId="25AB5A60" w:rsidR="00FC631B" w:rsidRPr="00FC631B" w:rsidRDefault="00FC631B" w:rsidP="00A51D86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FC631B">
        <w:rPr>
          <w:bCs/>
          <w:sz w:val="16"/>
          <w:szCs w:val="16"/>
        </w:rPr>
        <w:t xml:space="preserve">1. Внести изменения в паспорт муниципальной программы Елизаветинское сельское поселение Гатчинского муниципального района Ленинградской области изложив его в новой </w:t>
      </w:r>
      <w:r w:rsidR="00A51D86" w:rsidRPr="00FC631B">
        <w:rPr>
          <w:bCs/>
          <w:sz w:val="16"/>
          <w:szCs w:val="16"/>
        </w:rPr>
        <w:t>редакции, согласно</w:t>
      </w:r>
      <w:r w:rsidRPr="00FC631B">
        <w:rPr>
          <w:bCs/>
          <w:sz w:val="16"/>
          <w:szCs w:val="16"/>
        </w:rPr>
        <w:t xml:space="preserve"> приложению к настоящему постановлению.</w:t>
      </w:r>
    </w:p>
    <w:p w14:paraId="7D40197E" w14:textId="5A7C7F91" w:rsidR="00FC631B" w:rsidRPr="00FC631B" w:rsidRDefault="00FC631B" w:rsidP="00A51D86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FC631B">
        <w:rPr>
          <w:bCs/>
          <w:sz w:val="16"/>
          <w:szCs w:val="16"/>
        </w:rPr>
        <w:t>2.</w:t>
      </w:r>
      <w:r w:rsidR="00A51D86">
        <w:rPr>
          <w:bCs/>
          <w:sz w:val="16"/>
          <w:szCs w:val="16"/>
        </w:rPr>
        <w:t xml:space="preserve"> </w:t>
      </w:r>
      <w:r w:rsidRPr="00FC631B">
        <w:rPr>
          <w:bCs/>
          <w:sz w:val="16"/>
          <w:szCs w:val="16"/>
        </w:rPr>
        <w:t>Приложение 2 План реализации муниципальной программы 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области» изложить в новой редакции.</w:t>
      </w:r>
    </w:p>
    <w:p w14:paraId="1F1EF0D5" w14:textId="77777777" w:rsidR="00FC631B" w:rsidRPr="00FC631B" w:rsidRDefault="00FC631B" w:rsidP="00A51D86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FC631B">
        <w:rPr>
          <w:bCs/>
          <w:sz w:val="16"/>
          <w:szCs w:val="16"/>
        </w:rPr>
        <w:t>3. Настоящее постановление подлежит официальному обнародованию и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области.</w:t>
      </w:r>
    </w:p>
    <w:p w14:paraId="000E9D1D" w14:textId="0109F12D" w:rsidR="009C6B9F" w:rsidRDefault="00FC631B" w:rsidP="00A51D86">
      <w:pPr>
        <w:pStyle w:val="29"/>
        <w:tabs>
          <w:tab w:val="left" w:pos="4820"/>
        </w:tabs>
        <w:ind w:left="284" w:right="189" w:firstLine="425"/>
        <w:jc w:val="both"/>
        <w:rPr>
          <w:bCs/>
          <w:sz w:val="16"/>
          <w:szCs w:val="16"/>
        </w:rPr>
      </w:pPr>
      <w:r w:rsidRPr="00FC631B">
        <w:rPr>
          <w:bCs/>
          <w:sz w:val="16"/>
          <w:szCs w:val="16"/>
        </w:rPr>
        <w:t>4.   Контроль за исполнением настоящего постановления возложить на главу администрации.</w:t>
      </w:r>
    </w:p>
    <w:p w14:paraId="5E46A369" w14:textId="308882CC" w:rsidR="00EF493F" w:rsidRPr="001A6F30" w:rsidRDefault="00EF493F" w:rsidP="009C6B9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C9C4469" w14:textId="081EBDD2" w:rsidR="00EF493F" w:rsidRDefault="00E53C98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</w:t>
      </w:r>
      <w:r w:rsidR="00EF493F">
        <w:rPr>
          <w:bCs/>
          <w:sz w:val="16"/>
          <w:szCs w:val="16"/>
        </w:rPr>
        <w:t xml:space="preserve"> администрации</w:t>
      </w:r>
    </w:p>
    <w:p w14:paraId="11F97DE9" w14:textId="4A590B64" w:rsidR="00EF493F" w:rsidRPr="006B5540" w:rsidRDefault="00EF493F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Елизаветинского сельского поселения                В.В. </w:t>
      </w:r>
      <w:r w:rsidR="00E53C98">
        <w:rPr>
          <w:bCs/>
          <w:sz w:val="16"/>
          <w:szCs w:val="16"/>
        </w:rPr>
        <w:t>Зубрилин</w:t>
      </w:r>
    </w:p>
    <w:p w14:paraId="1714B1D6" w14:textId="77777777" w:rsidR="006B5540" w:rsidRPr="00FC631B" w:rsidRDefault="006B5540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1BEA3354" w14:textId="77777777" w:rsidR="00A51D86" w:rsidRPr="00A51D86" w:rsidRDefault="00A51D86" w:rsidP="00A51D86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 w:rsidRPr="00A51D86">
        <w:rPr>
          <w:b/>
          <w:sz w:val="16"/>
          <w:szCs w:val="16"/>
        </w:rPr>
        <w:t>ПАСПОРТ</w:t>
      </w:r>
    </w:p>
    <w:p w14:paraId="02BFDF3B" w14:textId="77777777" w:rsidR="00A51D86" w:rsidRPr="00A51D86" w:rsidRDefault="00A51D86" w:rsidP="00A51D86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4B659CCF" w14:textId="77777777" w:rsidR="00A51D86" w:rsidRPr="00A51D86" w:rsidRDefault="00A51D86" w:rsidP="00A51D86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 w:rsidRPr="00A51D86">
        <w:rPr>
          <w:b/>
          <w:sz w:val="16"/>
          <w:szCs w:val="16"/>
        </w:rPr>
        <w:t xml:space="preserve">Муниципальной программы </w:t>
      </w:r>
    </w:p>
    <w:p w14:paraId="15E39960" w14:textId="69967078" w:rsidR="00A51D86" w:rsidRPr="00A51D86" w:rsidRDefault="00A51D86" w:rsidP="00A51D86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 w:rsidRPr="00A51D86">
        <w:rPr>
          <w:b/>
          <w:sz w:val="16"/>
          <w:szCs w:val="16"/>
        </w:rPr>
        <w:t>Елизаветинского сельского поселения</w:t>
      </w:r>
    </w:p>
    <w:p w14:paraId="577FC188" w14:textId="77777777" w:rsidR="00A51D86" w:rsidRPr="00A51D86" w:rsidRDefault="00A51D86" w:rsidP="00A51D86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 w:rsidRPr="00A51D86">
        <w:rPr>
          <w:b/>
          <w:sz w:val="16"/>
          <w:szCs w:val="16"/>
        </w:rPr>
        <w:t>Гатчинского муниципального района Ленинградской области</w:t>
      </w:r>
    </w:p>
    <w:p w14:paraId="1AAF51EA" w14:textId="77777777" w:rsidR="00A51D86" w:rsidRPr="00A51D86" w:rsidRDefault="00A51D86" w:rsidP="00A51D86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</w:p>
    <w:p w14:paraId="6D68F4A5" w14:textId="77777777" w:rsidR="00A51D86" w:rsidRPr="00A51D86" w:rsidRDefault="00A51D86" w:rsidP="00A51D86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3230"/>
      </w:tblGrid>
      <w:tr w:rsidR="00A51D86" w:rsidRPr="00A51D86" w14:paraId="7B729FAA" w14:textId="77777777" w:rsidTr="00A8193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3E12" w14:textId="77777777" w:rsidR="00A51D86" w:rsidRPr="00A51D86" w:rsidRDefault="00A51D86" w:rsidP="00A51D8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3A89" w14:textId="77777777" w:rsidR="00A51D86" w:rsidRPr="00A51D86" w:rsidRDefault="00A51D86" w:rsidP="00A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      </w:r>
          </w:p>
        </w:tc>
      </w:tr>
      <w:tr w:rsidR="00A51D86" w:rsidRPr="00A51D86" w14:paraId="44E0DEB6" w14:textId="77777777" w:rsidTr="00A8193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2D5F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9603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2024-2026 гг.</w:t>
            </w:r>
          </w:p>
        </w:tc>
      </w:tr>
      <w:tr w:rsidR="00A51D86" w:rsidRPr="00A51D86" w14:paraId="1DF7D7C9" w14:textId="77777777" w:rsidTr="00A8193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BBFF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CAE1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Повышение уровня и качества жизни населения МО Елизаветинского сельского поселения</w:t>
            </w:r>
          </w:p>
        </w:tc>
      </w:tr>
      <w:tr w:rsidR="00A51D86" w:rsidRPr="00A51D86" w14:paraId="2B5F7E91" w14:textId="77777777" w:rsidTr="00A8193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ED6C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12F0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4C255EB3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1.  Создание благоприятных условий для проживания и отдыха населения, улучшение санитарного состояния территории поселения, приведение в качественное состояние элементов благоустройства;</w:t>
            </w:r>
          </w:p>
          <w:p w14:paraId="50AEC6E1" w14:textId="42AB359A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2. Обеспечение предоставления качественных жилищно-коммунальных 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услуг 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населению, развитие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427602" w:rsidRPr="00A51D86">
              <w:rPr>
                <w:rFonts w:eastAsia="Times New Roman"/>
                <w:sz w:val="16"/>
                <w:szCs w:val="16"/>
                <w:lang w:eastAsia="ru-RU"/>
              </w:rPr>
              <w:t>инфраструктуры поселения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14:paraId="5C107503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3. Создание условий для безопасного движения на автодорогах и улицах населенных пунктов поселения;</w:t>
            </w:r>
          </w:p>
          <w:p w14:paraId="7E65D4AB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4. Обеспечение первичных мер пожарной безопасности в границах населенных пунктов поселения;</w:t>
            </w:r>
          </w:p>
          <w:p w14:paraId="239CA97F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5.Активизация профилактической и информационно-пропагандисткой работы, в том числе в целях предотвращения </w:t>
            </w:r>
            <w:proofErr w:type="spellStart"/>
            <w:r w:rsidRPr="00A51D86">
              <w:rPr>
                <w:rFonts w:eastAsia="Times New Roman"/>
                <w:sz w:val="16"/>
                <w:szCs w:val="16"/>
                <w:lang w:eastAsia="ru-RU"/>
              </w:rPr>
              <w:t>этноконфессиальных</w:t>
            </w:r>
            <w:proofErr w:type="spellEnd"/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 конфликтов;</w:t>
            </w:r>
          </w:p>
          <w:p w14:paraId="4C1F2CE6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6. Информационное и имущественное обеспечение субъектов малого и среднего предпринимательства для осуществления и развития своей деятельности;</w:t>
            </w:r>
          </w:p>
          <w:p w14:paraId="630A637F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7. Развитие культурно-массовых мероприятий по оптимизации досуга и творческой самореализации населения, создание благоприятных условий для развития художественной самодеятельности и любительских объединений;</w:t>
            </w:r>
          </w:p>
          <w:p w14:paraId="2097E737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8. Обеспечение деятельности МКУК «Елизаветинский сельский культурно-библиотечный комплекс»;</w:t>
            </w:r>
          </w:p>
          <w:p w14:paraId="7E8DE7EB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9.Обеспечение перехода на энергосберегающий режим функционирования учреждений в целях сокращения бюджетных расходов, снижение потерь при передаче и потреблении тепловой и электрической энергии путем модернизации объектов с переходом к применению инновационного оборудования;</w:t>
            </w:r>
          </w:p>
          <w:p w14:paraId="25071264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10. Формирование устойчивой потребности в систематических занятиях физической культурой и спортом у различных слоев населения;</w:t>
            </w:r>
          </w:p>
          <w:p w14:paraId="1B594F16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11. Укрепление материально-технической базы спортивно-оздоровительных клубов, секций и спортивных сооружений; </w:t>
            </w:r>
          </w:p>
          <w:p w14:paraId="4C3BC0C7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12. Повышение уровня благоустройства дворовых и общественных территорий</w:t>
            </w:r>
            <w:r w:rsidRPr="00A51D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  </w:t>
            </w:r>
          </w:p>
        </w:tc>
      </w:tr>
      <w:tr w:rsidR="00A51D86" w:rsidRPr="00A51D86" w14:paraId="7B9ADD8F" w14:textId="77777777" w:rsidTr="00A8193A">
        <w:trPr>
          <w:trHeight w:val="155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4636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EAD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</w:rPr>
              <w:t xml:space="preserve">1.Региональный проект </w:t>
            </w:r>
            <w:r w:rsidRPr="00A51D86">
              <w:rPr>
                <w:rFonts w:eastAsia="Times New Roman" w:cs="Arial"/>
                <w:bCs/>
                <w:sz w:val="16"/>
                <w:szCs w:val="16"/>
                <w:lang w:eastAsia="ru-RU"/>
              </w:rPr>
              <w:t>«</w:t>
            </w:r>
            <w:r w:rsidRPr="00A51D86">
              <w:rPr>
                <w:rFonts w:eastAsia="Times New Roman"/>
                <w:bCs/>
                <w:sz w:val="16"/>
                <w:szCs w:val="16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Pr="00A51D86">
              <w:rPr>
                <w:rFonts w:eastAsia="Times New Roman" w:cs="Arial"/>
                <w:sz w:val="16"/>
                <w:szCs w:val="16"/>
                <w:lang w:eastAsia="ru-RU"/>
              </w:rPr>
              <w:t>»</w:t>
            </w:r>
          </w:p>
          <w:p w14:paraId="1EDFFA26" w14:textId="6C101C92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2</w:t>
            </w:r>
            <w:r w:rsidR="00427602">
              <w:rPr>
                <w:rFonts w:eastAsia="Times New Roman"/>
                <w:sz w:val="16"/>
                <w:szCs w:val="16"/>
              </w:rPr>
              <w:t>.</w:t>
            </w:r>
            <w:r w:rsidRPr="00A51D86">
              <w:rPr>
                <w:rFonts w:eastAsia="Times New Roman"/>
                <w:sz w:val="16"/>
                <w:szCs w:val="16"/>
              </w:rPr>
              <w:t xml:space="preserve"> </w:t>
            </w:r>
            <w:r w:rsidRPr="00A51D86">
              <w:rPr>
                <w:rFonts w:eastAsia="Times New Roman"/>
                <w:bCs/>
                <w:sz w:val="16"/>
                <w:szCs w:val="16"/>
                <w:lang w:eastAsia="ru-RU"/>
              </w:rPr>
              <w:t>Отраслевой проект</w:t>
            </w:r>
            <w:r w:rsidRPr="00A51D86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51D86">
              <w:rPr>
                <w:rFonts w:eastAsia="Times New Roman"/>
                <w:sz w:val="16"/>
                <w:szCs w:val="16"/>
              </w:rPr>
              <w:t>"Благоустройство сельских территорий".</w:t>
            </w:r>
          </w:p>
          <w:p w14:paraId="118C393B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3.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  <w:p w14:paraId="4B7C5377" w14:textId="28155C12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4.</w:t>
            </w:r>
            <w:r w:rsidRPr="00A51D86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51D86">
              <w:rPr>
                <w:rFonts w:eastAsia="Times New Roman"/>
                <w:bCs/>
                <w:sz w:val="16"/>
                <w:szCs w:val="16"/>
                <w:lang w:eastAsia="ru-RU"/>
              </w:rPr>
              <w:t>Региональный проект «Формирование комфортной городской среды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»</w:t>
            </w:r>
          </w:p>
        </w:tc>
      </w:tr>
      <w:tr w:rsidR="00A51D86" w:rsidRPr="00A51D86" w14:paraId="02F46458" w14:textId="77777777" w:rsidTr="00A8193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546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4839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к 2025 году: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14:paraId="4A1C8E0B" w14:textId="1ADC70BB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1. Развитие малого и среднего бизнеса и </w:t>
            </w:r>
            <w:r w:rsidR="00427602" w:rsidRPr="00A51D86">
              <w:rPr>
                <w:rFonts w:eastAsia="Times New Roman"/>
                <w:sz w:val="16"/>
                <w:szCs w:val="16"/>
                <w:lang w:eastAsia="ru-RU"/>
              </w:rPr>
              <w:t>активизация экономической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 деятельности на территории муниципального образования;</w:t>
            </w:r>
          </w:p>
          <w:p w14:paraId="448225F2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2. Постановка на государственный кадастровый учёт земельных участков;</w:t>
            </w:r>
          </w:p>
          <w:p w14:paraId="4FF6889C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3. Обеспечение регистрации права муниципальной собственности;</w:t>
            </w:r>
          </w:p>
          <w:p w14:paraId="3FE39E64" w14:textId="06749FA1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4. Развитие потребительского рынка как чрезвычайно важной отрасли экономики для расширения </w:t>
            </w:r>
            <w:r w:rsidR="00427602" w:rsidRPr="00A51D86">
              <w:rPr>
                <w:rFonts w:eastAsia="Times New Roman"/>
                <w:sz w:val="16"/>
                <w:szCs w:val="16"/>
                <w:lang w:eastAsia="ru-RU"/>
              </w:rPr>
              <w:t>сферы занятости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 местного населения;</w:t>
            </w:r>
          </w:p>
          <w:p w14:paraId="1A403461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5.Обеспеченность населенных пунктов естественными противопожарными водоемами;</w:t>
            </w:r>
          </w:p>
          <w:p w14:paraId="2C261CBF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6. Подготовка населения к действиям при возникновении пожара;</w:t>
            </w:r>
          </w:p>
          <w:p w14:paraId="4D298502" w14:textId="431C8A73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7. Проведение мероприятий с целью создания </w:t>
            </w:r>
            <w:r w:rsidR="00427602"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условий, 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предотвращающих терроризм, экстремизм и </w:t>
            </w:r>
            <w:proofErr w:type="spellStart"/>
            <w:r w:rsidRPr="00A51D86">
              <w:rPr>
                <w:rFonts w:eastAsia="Times New Roman"/>
                <w:sz w:val="16"/>
                <w:szCs w:val="16"/>
                <w:lang w:eastAsia="ru-RU"/>
              </w:rPr>
              <w:t>этноконфессиальные</w:t>
            </w:r>
            <w:proofErr w:type="spellEnd"/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 конфликты на территории поселения</w:t>
            </w:r>
          </w:p>
          <w:p w14:paraId="4CE06B5A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8. Снижение затрат при потреблении всех видов ресурсов ежегодно не менее 3 %;</w:t>
            </w:r>
          </w:p>
          <w:p w14:paraId="58833C6D" w14:textId="77777777" w:rsidR="00A51D86" w:rsidRPr="00A51D86" w:rsidRDefault="00A51D86" w:rsidP="005F5724">
            <w:pPr>
              <w:spacing w:after="0"/>
              <w:ind w:right="-79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9. Повышение уровня благоустройства и санитарного состояния территории поселения, комфортного проживания жителей поселения;</w:t>
            </w:r>
            <w:r w:rsidRPr="00A51D86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14:paraId="3DB20E8B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10. Повышение качества жилищно-коммунальных услуг;</w:t>
            </w:r>
          </w:p>
          <w:p w14:paraId="72E4C861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11. Выполнить комплекс работ по ремонту объектов улично-дорожной сети поселения </w:t>
            </w: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и улучшить их транспортно-эксплуатационное состояние;</w:t>
            </w:r>
          </w:p>
          <w:p w14:paraId="4DE821EE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12. Увеличение числа жителей, участвующих в культурно - массовых мероприятиях поселения, повышение доверия населения к органам местного самоуправления, расширение кругозора различных слоев населения муниципального образования;</w:t>
            </w:r>
          </w:p>
          <w:p w14:paraId="5D6A887E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13. Повышение эффективности и качества культурно-досуговой деятельности в поселении;</w:t>
            </w:r>
          </w:p>
          <w:p w14:paraId="5B032C3A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14. Увеличение количества граждан, систематически занимающихся физической культурой и спортом, от общей численности населения Елизаветинского сельского поселения;</w:t>
            </w:r>
          </w:p>
          <w:p w14:paraId="23C4A0D6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15. Улучшение физического здоровья, физической подготовленности населения; повышение уровня физической подготовки молодежи и детей;</w:t>
            </w:r>
          </w:p>
          <w:p w14:paraId="495AFD92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 xml:space="preserve">16. Организация физкультурно-спортивных и досуговых мероприятий с целью привлечения максимального количества детей и подростков к занятиям физической культурой и спортом в летний период, формирования привычки здорового образа жизни, сохранения и укрепления здоровья, активного отдыха, профилактики и предотвращения правонарушений среди детей и подростков; </w:t>
            </w:r>
          </w:p>
          <w:p w14:paraId="42BE9CFC" w14:textId="77777777" w:rsidR="00A51D86" w:rsidRPr="00A51D86" w:rsidRDefault="00A51D86" w:rsidP="005F5724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17. Развитие инфраструктуры физической культуры и спорта;</w:t>
            </w:r>
          </w:p>
          <w:p w14:paraId="25994C4F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  <w:lang w:eastAsia="ru-RU"/>
              </w:rPr>
              <w:t>18.Увеличение доли благоустроенных дворовых территорий и общественных пространств от общего количества и площади</w:t>
            </w:r>
          </w:p>
          <w:p w14:paraId="05114799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A51D86" w:rsidRPr="00770FCE" w14:paraId="4A07E216" w14:textId="77777777" w:rsidTr="00A8193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3A70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Куратор муниципальной программы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DCEB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Глава администрации</w:t>
            </w:r>
          </w:p>
        </w:tc>
      </w:tr>
      <w:tr w:rsidR="00A51D86" w:rsidRPr="00770FCE" w14:paraId="17BFF442" w14:textId="77777777" w:rsidTr="00A8193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11B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 xml:space="preserve">Ответственный исполнитель </w:t>
            </w:r>
            <w:r w:rsidRPr="00A51D86">
              <w:rPr>
                <w:rFonts w:eastAsia="Times New Roman"/>
                <w:sz w:val="16"/>
                <w:szCs w:val="16"/>
              </w:rPr>
              <w:lastRenderedPageBreak/>
              <w:t>муниципальной программы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DDA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lastRenderedPageBreak/>
              <w:t>Заместитель главы администрации</w:t>
            </w:r>
          </w:p>
        </w:tc>
      </w:tr>
      <w:tr w:rsidR="00A51D86" w:rsidRPr="00770FCE" w14:paraId="6E0CEA9A" w14:textId="77777777" w:rsidTr="00A8193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3635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6BDE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highlight w:val="yellow"/>
              </w:rPr>
            </w:pPr>
            <w:r w:rsidRPr="00A51D86">
              <w:rPr>
                <w:rFonts w:eastAsia="Times New Roman"/>
                <w:sz w:val="16"/>
                <w:szCs w:val="16"/>
              </w:rPr>
              <w:t xml:space="preserve">Специалисты администрации Елизаветинского сельского поселения, </w:t>
            </w:r>
          </w:p>
        </w:tc>
      </w:tr>
      <w:tr w:rsidR="00A51D86" w:rsidRPr="00770FCE" w14:paraId="2D65A3B0" w14:textId="77777777" w:rsidTr="00A8193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16AD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A0B8" w14:textId="3048E9DF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 xml:space="preserve">Специалисты администрации Елизаветинского сельского </w:t>
            </w:r>
            <w:r w:rsidR="00427602" w:rsidRPr="00A51D86">
              <w:rPr>
                <w:rFonts w:eastAsia="Times New Roman"/>
                <w:sz w:val="16"/>
                <w:szCs w:val="16"/>
              </w:rPr>
              <w:t>поселения, МКУК «</w:t>
            </w:r>
            <w:r w:rsidRPr="00A51D86">
              <w:rPr>
                <w:rFonts w:eastAsia="Times New Roman"/>
                <w:sz w:val="16"/>
                <w:szCs w:val="16"/>
              </w:rPr>
              <w:t xml:space="preserve">Елизаветинский СКБК», МКУ «УСБО Елизаветинского </w:t>
            </w:r>
            <w:proofErr w:type="spellStart"/>
            <w:r w:rsidRPr="00A51D86">
              <w:rPr>
                <w:rFonts w:eastAsia="Times New Roman"/>
                <w:sz w:val="16"/>
                <w:szCs w:val="16"/>
              </w:rPr>
              <w:t>сп</w:t>
            </w:r>
            <w:proofErr w:type="spellEnd"/>
            <w:r w:rsidRPr="00A51D86">
              <w:rPr>
                <w:rFonts w:eastAsia="Times New Roman"/>
                <w:sz w:val="16"/>
                <w:szCs w:val="16"/>
              </w:rPr>
              <w:t>»</w:t>
            </w:r>
          </w:p>
        </w:tc>
      </w:tr>
      <w:tr w:rsidR="00A51D86" w:rsidRPr="00770FCE" w14:paraId="13E82A8B" w14:textId="77777777" w:rsidTr="00A8193A">
        <w:trPr>
          <w:trHeight w:val="420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6B02" w14:textId="15DCA4CF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 xml:space="preserve">Финансовое </w:t>
            </w:r>
            <w:r w:rsidR="00427602" w:rsidRPr="00A51D86">
              <w:rPr>
                <w:rFonts w:eastAsia="Times New Roman"/>
                <w:sz w:val="16"/>
                <w:szCs w:val="16"/>
              </w:rPr>
              <w:t>обеспечение муниципальной</w:t>
            </w:r>
            <w:r w:rsidRPr="00A51D86">
              <w:rPr>
                <w:rFonts w:eastAsia="Times New Roman"/>
                <w:sz w:val="16"/>
                <w:szCs w:val="16"/>
              </w:rPr>
              <w:t xml:space="preserve"> программы, в том числе по годам реализации: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6FDED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Расходы (тыс. руб.)</w:t>
            </w:r>
          </w:p>
        </w:tc>
      </w:tr>
      <w:tr w:rsidR="00A51D86" w:rsidRPr="00770FCE" w14:paraId="06F76171" w14:textId="77777777" w:rsidTr="00A8193A">
        <w:trPr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C7E0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AAC0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A51D86" w:rsidRPr="00770FCE" w14:paraId="27B96DF3" w14:textId="77777777" w:rsidTr="00A8193A">
        <w:trPr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EFC9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3A6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</w:p>
          <w:p w14:paraId="3A1C7B25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Общий объем финансирования муниципальной программы составляет 201958,72 тыс. рублей, в том числе:</w:t>
            </w:r>
          </w:p>
          <w:p w14:paraId="71AD0D3C" w14:textId="1BB7E780" w:rsidR="00A51D86" w:rsidRPr="00A51D86" w:rsidRDefault="00427602" w:rsidP="0042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</w:t>
            </w:r>
            <w:r w:rsidR="00A51D86" w:rsidRPr="00A51D86">
              <w:rPr>
                <w:rFonts w:eastAsia="Times New Roman"/>
                <w:sz w:val="16"/>
                <w:szCs w:val="16"/>
              </w:rPr>
              <w:t xml:space="preserve">2024 </w:t>
            </w:r>
            <w:proofErr w:type="gramStart"/>
            <w:r w:rsidR="00A51D86" w:rsidRPr="00A51D86">
              <w:rPr>
                <w:rFonts w:eastAsia="Times New Roman"/>
                <w:sz w:val="16"/>
                <w:szCs w:val="16"/>
              </w:rPr>
              <w:t>год  –</w:t>
            </w:r>
            <w:proofErr w:type="gramEnd"/>
            <w:r w:rsidR="00A51D86" w:rsidRPr="00A51D86">
              <w:rPr>
                <w:rFonts w:eastAsia="Times New Roman"/>
                <w:sz w:val="16"/>
                <w:szCs w:val="16"/>
              </w:rPr>
              <w:t xml:space="preserve"> 123387,64тыс. руб.</w:t>
            </w:r>
          </w:p>
          <w:p w14:paraId="16E1ABFD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 xml:space="preserve">               2025 </w:t>
            </w:r>
            <w:proofErr w:type="gramStart"/>
            <w:r w:rsidRPr="00A51D86">
              <w:rPr>
                <w:rFonts w:eastAsia="Times New Roman"/>
                <w:sz w:val="16"/>
                <w:szCs w:val="16"/>
              </w:rPr>
              <w:t>год  –</w:t>
            </w:r>
            <w:proofErr w:type="gramEnd"/>
            <w:r w:rsidRPr="00A51D86">
              <w:rPr>
                <w:rFonts w:eastAsia="Times New Roman"/>
                <w:sz w:val="16"/>
                <w:szCs w:val="16"/>
              </w:rPr>
              <w:t xml:space="preserve">  42282,47 тыс. руб.</w:t>
            </w:r>
          </w:p>
          <w:p w14:paraId="6A8FBFAE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 xml:space="preserve">               2026 </w:t>
            </w:r>
            <w:proofErr w:type="gramStart"/>
            <w:r w:rsidRPr="00A51D86">
              <w:rPr>
                <w:rFonts w:eastAsia="Times New Roman"/>
                <w:sz w:val="16"/>
                <w:szCs w:val="16"/>
              </w:rPr>
              <w:t xml:space="preserve">год  </w:t>
            </w:r>
            <w:r w:rsidRPr="00A51D86">
              <w:rPr>
                <w:rFonts w:eastAsia="Times New Roman"/>
                <w:sz w:val="16"/>
                <w:szCs w:val="16"/>
                <w:lang w:val="en-US"/>
              </w:rPr>
              <w:t>--</w:t>
            </w:r>
            <w:proofErr w:type="gramEnd"/>
            <w:r w:rsidRPr="00A51D86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A51D86">
              <w:rPr>
                <w:rFonts w:eastAsia="Times New Roman"/>
                <w:sz w:val="16"/>
                <w:szCs w:val="16"/>
              </w:rPr>
              <w:t xml:space="preserve"> </w:t>
            </w:r>
            <w:r w:rsidRPr="00A51D86">
              <w:rPr>
                <w:rFonts w:eastAsia="Times New Roman"/>
                <w:sz w:val="16"/>
                <w:szCs w:val="16"/>
                <w:lang w:val="en-US"/>
              </w:rPr>
              <w:t>36288</w:t>
            </w:r>
            <w:r w:rsidRPr="00A51D86">
              <w:rPr>
                <w:rFonts w:eastAsia="Times New Roman"/>
                <w:sz w:val="16"/>
                <w:szCs w:val="16"/>
              </w:rPr>
              <w:t>,</w:t>
            </w:r>
            <w:r w:rsidRPr="00A51D86">
              <w:rPr>
                <w:rFonts w:eastAsia="Times New Roman"/>
                <w:sz w:val="16"/>
                <w:szCs w:val="16"/>
                <w:lang w:val="en-US"/>
              </w:rPr>
              <w:t>60</w:t>
            </w:r>
            <w:r w:rsidRPr="00A51D86">
              <w:rPr>
                <w:rFonts w:eastAsia="Times New Roman"/>
                <w:sz w:val="16"/>
                <w:szCs w:val="16"/>
              </w:rPr>
              <w:t xml:space="preserve">  </w:t>
            </w:r>
            <w:proofErr w:type="spellStart"/>
            <w:r w:rsidRPr="00A51D86">
              <w:rPr>
                <w:rFonts w:eastAsia="Times New Roman"/>
                <w:sz w:val="16"/>
                <w:szCs w:val="16"/>
              </w:rPr>
              <w:t>тыс.руб</w:t>
            </w:r>
            <w:proofErr w:type="spellEnd"/>
            <w:r w:rsidRPr="00A51D86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A51D86" w:rsidRPr="00770FCE" w14:paraId="1DFDF4C3" w14:textId="77777777" w:rsidTr="00A8193A">
        <w:trPr>
          <w:trHeight w:val="444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C0CC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0A75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Налоговые расходы (тыс. руб.)</w:t>
            </w:r>
          </w:p>
        </w:tc>
      </w:tr>
      <w:tr w:rsidR="00A51D86" w:rsidRPr="00770FCE" w14:paraId="7A61309E" w14:textId="77777777" w:rsidTr="00A8193A">
        <w:trPr>
          <w:trHeight w:val="804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908B" w14:textId="77777777" w:rsidR="00A51D86" w:rsidRPr="00770FCE" w:rsidRDefault="00A51D86" w:rsidP="005F57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E4B6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Общий объем налоговых расходов, направленных на достижение цели муниципальной программы, составляет 0,00 тыс. рублей, в том числе:</w:t>
            </w:r>
          </w:p>
          <w:p w14:paraId="660EE724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</w:p>
          <w:p w14:paraId="64C645CA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2024 год – 0,00 руб.</w:t>
            </w:r>
          </w:p>
          <w:p w14:paraId="25703DF0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2025 год – 0,00 руб.</w:t>
            </w:r>
          </w:p>
          <w:p w14:paraId="5E04D4B6" w14:textId="77777777" w:rsidR="00A51D86" w:rsidRPr="00A51D86" w:rsidRDefault="00A51D86" w:rsidP="005F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A51D86">
              <w:rPr>
                <w:rFonts w:eastAsia="Times New Roman"/>
                <w:sz w:val="16"/>
                <w:szCs w:val="16"/>
              </w:rPr>
              <w:t>2026 год – 0,00 руб.</w:t>
            </w:r>
          </w:p>
        </w:tc>
      </w:tr>
    </w:tbl>
    <w:p w14:paraId="185F9388" w14:textId="77777777" w:rsidR="006B5540" w:rsidRPr="00FC631B" w:rsidRDefault="006B5540" w:rsidP="006B5540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1C3FEF39" w14:textId="05ED6B1E" w:rsidR="00C71B1E" w:rsidRPr="00A51D86" w:rsidRDefault="00A51D86" w:rsidP="00A51D86">
      <w:pPr>
        <w:pStyle w:val="29"/>
        <w:tabs>
          <w:tab w:val="left" w:pos="4820"/>
        </w:tabs>
        <w:ind w:left="284" w:right="189"/>
        <w:jc w:val="both"/>
        <w:rPr>
          <w:bCs/>
          <w:i/>
          <w:iCs/>
          <w:sz w:val="16"/>
          <w:szCs w:val="16"/>
        </w:rPr>
      </w:pPr>
      <w:r w:rsidRPr="00A51D86">
        <w:rPr>
          <w:bCs/>
          <w:i/>
          <w:iCs/>
          <w:sz w:val="16"/>
          <w:szCs w:val="16"/>
        </w:rPr>
        <w:t>* Приложения к постановлению администрации Елизаветинского сельского поселения №</w:t>
      </w:r>
      <w:r w:rsidRPr="00A51D86">
        <w:rPr>
          <w:bCs/>
          <w:i/>
          <w:iCs/>
          <w:sz w:val="16"/>
          <w:szCs w:val="16"/>
        </w:rPr>
        <w:t>402</w:t>
      </w:r>
      <w:r w:rsidRPr="00A51D86">
        <w:rPr>
          <w:bCs/>
          <w:i/>
          <w:iCs/>
          <w:sz w:val="16"/>
          <w:szCs w:val="16"/>
        </w:rPr>
        <w:t xml:space="preserve"> от </w:t>
      </w:r>
      <w:r w:rsidRPr="00A51D86">
        <w:rPr>
          <w:bCs/>
          <w:i/>
          <w:iCs/>
          <w:sz w:val="16"/>
          <w:szCs w:val="16"/>
        </w:rPr>
        <w:t>12</w:t>
      </w:r>
      <w:r w:rsidRPr="00A51D86">
        <w:rPr>
          <w:bCs/>
          <w:i/>
          <w:iCs/>
          <w:sz w:val="16"/>
          <w:szCs w:val="16"/>
        </w:rPr>
        <w:t>.0</w:t>
      </w:r>
      <w:r w:rsidRPr="00A51D86">
        <w:rPr>
          <w:bCs/>
          <w:i/>
          <w:iCs/>
          <w:sz w:val="16"/>
          <w:szCs w:val="16"/>
        </w:rPr>
        <w:t>8</w:t>
      </w:r>
      <w:r w:rsidRPr="00A51D86">
        <w:rPr>
          <w:bCs/>
          <w:i/>
          <w:iCs/>
          <w:sz w:val="16"/>
          <w:szCs w:val="16"/>
        </w:rPr>
        <w:t>.2024г. «О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28.10.2020 № 298 «Об утверждении муниципальной программы «Социально-экономическое развитие муниципального образования Елизаветинское сельское поселение Гатчинского муниципального района Ленинградской области»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bCs/>
          <w:i/>
          <w:iCs/>
          <w:sz w:val="16"/>
          <w:szCs w:val="16"/>
        </w:rPr>
        <w:t xml:space="preserve"> </w:t>
      </w:r>
      <w:hyperlink r:id="rId11" w:history="1">
        <w:r w:rsidRPr="00A2013C">
          <w:rPr>
            <w:rStyle w:val="affd"/>
            <w:bCs/>
            <w:i/>
            <w:iCs/>
            <w:sz w:val="16"/>
            <w:szCs w:val="16"/>
          </w:rPr>
          <w:t>http://елизаветинское.рф/?p=23889</w:t>
        </w:r>
      </w:hyperlink>
      <w:r>
        <w:rPr>
          <w:bCs/>
          <w:i/>
          <w:iCs/>
          <w:sz w:val="16"/>
          <w:szCs w:val="16"/>
        </w:rPr>
        <w:t xml:space="preserve"> </w:t>
      </w:r>
    </w:p>
    <w:sectPr w:rsidR="00C71B1E" w:rsidRPr="00A51D86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477F1" w14:textId="77777777" w:rsidR="00B95140" w:rsidRDefault="00B95140">
      <w:pPr>
        <w:spacing w:after="0" w:line="240" w:lineRule="auto"/>
      </w:pPr>
      <w:r>
        <w:separator/>
      </w:r>
    </w:p>
  </w:endnote>
  <w:endnote w:type="continuationSeparator" w:id="0">
    <w:p w14:paraId="2F3E065F" w14:textId="77777777" w:rsidR="00B95140" w:rsidRDefault="00B9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489B" w14:textId="77777777" w:rsidR="00B95140" w:rsidRDefault="00B95140">
      <w:pPr>
        <w:spacing w:after="0" w:line="240" w:lineRule="auto"/>
      </w:pPr>
      <w:r>
        <w:separator/>
      </w:r>
    </w:p>
  </w:footnote>
  <w:footnote w:type="continuationSeparator" w:id="0">
    <w:p w14:paraId="2FD18FBD" w14:textId="77777777" w:rsidR="00B95140" w:rsidRDefault="00B95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7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5"/>
  </w:num>
  <w:num w:numId="2" w16cid:durableId="18062704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6"/>
  </w:num>
  <w:num w:numId="5" w16cid:durableId="1150097140">
    <w:abstractNumId w:val="29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8"/>
  </w:num>
  <w:num w:numId="12" w16cid:durableId="1536311009">
    <w:abstractNumId w:val="17"/>
  </w:num>
  <w:num w:numId="13" w16cid:durableId="1229342610">
    <w:abstractNumId w:val="27"/>
  </w:num>
  <w:num w:numId="14" w16cid:durableId="1833133697">
    <w:abstractNumId w:val="11"/>
  </w:num>
  <w:num w:numId="15" w16cid:durableId="750808097">
    <w:abstractNumId w:val="21"/>
  </w:num>
  <w:num w:numId="16" w16cid:durableId="1886793283">
    <w:abstractNumId w:val="25"/>
  </w:num>
  <w:num w:numId="17" w16cid:durableId="1465540318">
    <w:abstractNumId w:val="14"/>
  </w:num>
  <w:num w:numId="18" w16cid:durableId="739792596">
    <w:abstractNumId w:val="20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8"/>
  </w:num>
  <w:num w:numId="22" w16cid:durableId="530268741">
    <w:abstractNumId w:val="16"/>
  </w:num>
  <w:num w:numId="23" w16cid:durableId="973756262">
    <w:abstractNumId w:val="22"/>
  </w:num>
  <w:num w:numId="24" w16cid:durableId="196285657">
    <w:abstractNumId w:val="24"/>
  </w:num>
  <w:num w:numId="25" w16cid:durableId="68802448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2282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C6B9F"/>
    <w:rsid w:val="009D0DFE"/>
    <w:rsid w:val="009D1BC6"/>
    <w:rsid w:val="009D24EA"/>
    <w:rsid w:val="009D2A49"/>
    <w:rsid w:val="009D3F3E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B1E"/>
    <w:rsid w:val="00C72E5C"/>
    <w:rsid w:val="00C72F3E"/>
    <w:rsid w:val="00C74ADE"/>
    <w:rsid w:val="00C75ECF"/>
    <w:rsid w:val="00C766D5"/>
    <w:rsid w:val="00C772F7"/>
    <w:rsid w:val="00C776CC"/>
    <w:rsid w:val="00C82914"/>
    <w:rsid w:val="00C84214"/>
    <w:rsid w:val="00C900E0"/>
    <w:rsid w:val="00C924A0"/>
    <w:rsid w:val="00C9763B"/>
    <w:rsid w:val="00CA07F5"/>
    <w:rsid w:val="00CA0BCC"/>
    <w:rsid w:val="00CA1B5C"/>
    <w:rsid w:val="00CA3B65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3FBC"/>
    <w:rsid w:val="00D04960"/>
    <w:rsid w:val="00D061C4"/>
    <w:rsid w:val="00D0718B"/>
    <w:rsid w:val="00D124A7"/>
    <w:rsid w:val="00D1261E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FD8"/>
    <w:rsid w:val="00FB49D1"/>
    <w:rsid w:val="00FB69DC"/>
    <w:rsid w:val="00FB7E51"/>
    <w:rsid w:val="00FC28A9"/>
    <w:rsid w:val="00FC4A74"/>
    <w:rsid w:val="00FC631B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3;&#1080;&#1079;&#1072;&#1074;&#1077;&#1090;&#1080;&#1085;&#1089;&#1082;&#1086;&#1077;.&#1088;&#1092;/?p=2388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6</cp:revision>
  <cp:lastPrinted>2024-01-22T09:21:00Z</cp:lastPrinted>
  <dcterms:created xsi:type="dcterms:W3CDTF">2024-08-07T09:58:00Z</dcterms:created>
  <dcterms:modified xsi:type="dcterms:W3CDTF">2024-08-14T09:09:00Z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