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03EB" w14:textId="77777777" w:rsidR="001C176E" w:rsidRDefault="000D23D1" w:rsidP="00AC49BF">
      <w:pPr>
        <w:spacing w:after="0" w:line="240" w:lineRule="auto"/>
        <w:jc w:val="both"/>
      </w:pPr>
      <w:bookmarkStart w:id="0" w:name="_Hlk72503535"/>
      <w:bookmarkEnd w:id="0"/>
      <w:r>
        <w:rPr>
          <w:b/>
        </w:rPr>
        <w:t xml:space="preserve">Печатное средство массовой информации органов местного самоуправления муниципального образования </w:t>
      </w:r>
      <w:r>
        <w:rPr>
          <w:rFonts w:eastAsia="Calibri"/>
          <w:b/>
        </w:rPr>
        <w:t>Елизаветинское</w:t>
      </w:r>
      <w:r>
        <w:rPr>
          <w:b/>
        </w:rPr>
        <w:t xml:space="preserve"> сельское поселение Гатчинского муниципального района Ленинградской области – печатное издание</w:t>
      </w:r>
    </w:p>
    <w:tbl>
      <w:tblPr>
        <w:tblW w:w="14992" w:type="dxa"/>
        <w:tblLook w:val="04A0" w:firstRow="1" w:lastRow="0" w:firstColumn="1" w:lastColumn="0" w:noHBand="0" w:noVBand="1"/>
      </w:tblPr>
      <w:tblGrid>
        <w:gridCol w:w="7479"/>
        <w:gridCol w:w="7513"/>
      </w:tblGrid>
      <w:tr w:rsidR="001C176E" w14:paraId="1035EA7F" w14:textId="77777777" w:rsidTr="00B94D4E">
        <w:tc>
          <w:tcPr>
            <w:tcW w:w="7479" w:type="dxa"/>
            <w:shd w:val="clear" w:color="auto" w:fill="auto"/>
          </w:tcPr>
          <w:p w14:paraId="734F4C2C" w14:textId="77777777" w:rsidR="001C176E" w:rsidRDefault="000D23D1">
            <w:pPr>
              <w:spacing w:after="0" w:line="240" w:lineRule="auto"/>
            </w:pPr>
            <w:r>
              <w:rPr>
                <w:rFonts w:eastAsia="Calibri"/>
                <w:b/>
                <w:sz w:val="90"/>
                <w:szCs w:val="90"/>
              </w:rPr>
              <w:t>Елизаветинский</w:t>
            </w:r>
            <w:r>
              <w:rPr>
                <w:b/>
                <w:sz w:val="90"/>
                <w:szCs w:val="90"/>
              </w:rPr>
              <w:t xml:space="preserve"> Вестник</w:t>
            </w:r>
          </w:p>
        </w:tc>
        <w:tc>
          <w:tcPr>
            <w:tcW w:w="7513" w:type="dxa"/>
            <w:shd w:val="clear" w:color="auto" w:fill="auto"/>
          </w:tcPr>
          <w:p w14:paraId="442A3336" w14:textId="77777777" w:rsidR="001C176E" w:rsidRDefault="000D23D1" w:rsidP="00B94D4E">
            <w:pPr>
              <w:spacing w:after="0" w:line="240" w:lineRule="auto"/>
              <w:jc w:val="right"/>
            </w:pPr>
            <w:r>
              <w:rPr>
                <w:noProof/>
              </w:rPr>
              <w:drawing>
                <wp:inline distT="0" distB="0" distL="0" distR="0" wp14:anchorId="7A2B8B8A" wp14:editId="7395223E">
                  <wp:extent cx="676275" cy="838200"/>
                  <wp:effectExtent l="0" t="0" r="0" b="0"/>
                  <wp:docPr id="1" name="Рисунок 1" descr="Герб муниципального обра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муниципального образования"/>
                          <pic:cNvPicPr>
                            <a:picLocks noChangeAspect="1" noChangeArrowheads="1"/>
                          </pic:cNvPicPr>
                        </pic:nvPicPr>
                        <pic:blipFill>
                          <a:blip r:embed="rId8"/>
                          <a:stretch>
                            <a:fillRect/>
                          </a:stretch>
                        </pic:blipFill>
                        <pic:spPr bwMode="auto">
                          <a:xfrm>
                            <a:off x="0" y="0"/>
                            <a:ext cx="676275" cy="838200"/>
                          </a:xfrm>
                          <a:prstGeom prst="rect">
                            <a:avLst/>
                          </a:prstGeom>
                        </pic:spPr>
                      </pic:pic>
                    </a:graphicData>
                  </a:graphic>
                </wp:inline>
              </w:drawing>
            </w:r>
          </w:p>
          <w:p w14:paraId="21FB88F1" w14:textId="27177736" w:rsidR="001C176E" w:rsidRDefault="00AC158F" w:rsidP="00986EA8">
            <w:pPr>
              <w:spacing w:after="0" w:line="240" w:lineRule="auto"/>
              <w:ind w:left="5698" w:right="-104"/>
              <w:jc w:val="center"/>
            </w:pPr>
            <w:r>
              <w:rPr>
                <w:b/>
              </w:rPr>
              <w:t xml:space="preserve">   </w:t>
            </w:r>
            <w:r w:rsidR="003A69DD">
              <w:rPr>
                <w:b/>
              </w:rPr>
              <w:t xml:space="preserve">  </w:t>
            </w:r>
            <w:r w:rsidR="0016542D">
              <w:rPr>
                <w:b/>
              </w:rPr>
              <w:t xml:space="preserve">  </w:t>
            </w:r>
            <w:r w:rsidR="001E6B09">
              <w:rPr>
                <w:b/>
              </w:rPr>
              <w:t>13</w:t>
            </w:r>
            <w:r w:rsidR="001972BA">
              <w:rPr>
                <w:b/>
              </w:rPr>
              <w:t xml:space="preserve"> марта</w:t>
            </w:r>
            <w:r w:rsidR="00E7029E">
              <w:rPr>
                <w:b/>
              </w:rPr>
              <w:t xml:space="preserve"> </w:t>
            </w:r>
          </w:p>
          <w:p w14:paraId="49C155B9" w14:textId="4C8E05DF" w:rsidR="001C176E" w:rsidRDefault="00EE66F2" w:rsidP="00986EA8">
            <w:pPr>
              <w:spacing w:after="0" w:line="240" w:lineRule="auto"/>
              <w:ind w:left="5698" w:right="-104"/>
              <w:jc w:val="center"/>
            </w:pPr>
            <w:r>
              <w:rPr>
                <w:b/>
              </w:rPr>
              <w:t xml:space="preserve">       </w:t>
            </w:r>
            <w:r w:rsidR="000D23D1">
              <w:rPr>
                <w:b/>
              </w:rPr>
              <w:t>20</w:t>
            </w:r>
            <w:r w:rsidR="00121D18">
              <w:rPr>
                <w:b/>
              </w:rPr>
              <w:t>2</w:t>
            </w:r>
            <w:r w:rsidR="00E7029E">
              <w:rPr>
                <w:b/>
              </w:rPr>
              <w:t>3</w:t>
            </w:r>
            <w:r w:rsidR="000D23D1">
              <w:rPr>
                <w:b/>
              </w:rPr>
              <w:t xml:space="preserve"> года</w:t>
            </w:r>
          </w:p>
          <w:p w14:paraId="190281B0" w14:textId="1F2FD382" w:rsidR="001C176E" w:rsidRPr="00757C89" w:rsidRDefault="00EE66F2" w:rsidP="00986EA8">
            <w:pPr>
              <w:spacing w:after="0" w:line="240" w:lineRule="auto"/>
              <w:ind w:left="5698" w:right="-104"/>
              <w:jc w:val="center"/>
              <w:rPr>
                <w:lang w:val="en-US"/>
              </w:rPr>
            </w:pPr>
            <w:r>
              <w:rPr>
                <w:b/>
              </w:rPr>
              <w:t xml:space="preserve">         </w:t>
            </w:r>
            <w:r w:rsidR="000D23D1">
              <w:rPr>
                <w:b/>
              </w:rPr>
              <w:t>№</w:t>
            </w:r>
            <w:r w:rsidR="00A83B38">
              <w:rPr>
                <w:b/>
              </w:rPr>
              <w:t xml:space="preserve"> </w:t>
            </w:r>
            <w:r w:rsidR="001E6B09">
              <w:rPr>
                <w:b/>
              </w:rPr>
              <w:t>10</w:t>
            </w:r>
          </w:p>
        </w:tc>
      </w:tr>
    </w:tbl>
    <w:p w14:paraId="7F71CE65" w14:textId="77777777" w:rsidR="001C176E" w:rsidRDefault="001C176E">
      <w:pPr>
        <w:pBdr>
          <w:bottom w:val="single" w:sz="12" w:space="1" w:color="000000"/>
        </w:pBdr>
        <w:spacing w:after="0" w:line="240" w:lineRule="auto"/>
        <w:jc w:val="both"/>
        <w:rPr>
          <w:sz w:val="16"/>
          <w:szCs w:val="16"/>
        </w:rPr>
      </w:pPr>
    </w:p>
    <w:p w14:paraId="4C07E4BD" w14:textId="77777777" w:rsidR="00376E96" w:rsidRDefault="00376E96" w:rsidP="002C5661">
      <w:pPr>
        <w:spacing w:after="0" w:line="240" w:lineRule="auto"/>
        <w:jc w:val="center"/>
        <w:rPr>
          <w:b/>
          <w:sz w:val="16"/>
          <w:szCs w:val="16"/>
        </w:rPr>
        <w:sectPr w:rsidR="00376E96" w:rsidSect="007354A5">
          <w:footerReference w:type="default" r:id="rId9"/>
          <w:pgSz w:w="16838" w:h="11906" w:orient="landscape"/>
          <w:pgMar w:top="709" w:right="567" w:bottom="425" w:left="1134" w:header="709" w:footer="709" w:gutter="0"/>
          <w:cols w:space="720"/>
          <w:formProt w:val="0"/>
          <w:docGrid w:linePitch="360"/>
        </w:sectPr>
      </w:pPr>
    </w:p>
    <w:p w14:paraId="49135CC3" w14:textId="77777777" w:rsidR="00986EA8" w:rsidRPr="00AB4EA7" w:rsidRDefault="00986EA8" w:rsidP="00631925">
      <w:pPr>
        <w:pStyle w:val="29"/>
        <w:tabs>
          <w:tab w:val="left" w:pos="3969"/>
        </w:tabs>
        <w:ind w:left="284" w:right="47"/>
        <w:jc w:val="center"/>
        <w:rPr>
          <w:b/>
          <w:sz w:val="16"/>
          <w:szCs w:val="16"/>
        </w:rPr>
      </w:pPr>
      <w:bookmarkStart w:id="1" w:name="_Hlk121823821"/>
      <w:r w:rsidRPr="00AB4EA7">
        <w:rPr>
          <w:b/>
          <w:sz w:val="16"/>
          <w:szCs w:val="16"/>
        </w:rPr>
        <w:t>АДМИНИСТРАЦИЯ МУНИЦИПАЛЬНОГО ОБРАЗОВАНИЯ</w:t>
      </w:r>
    </w:p>
    <w:p w14:paraId="06DA8846" w14:textId="77777777" w:rsidR="00986EA8" w:rsidRPr="00AB4EA7" w:rsidRDefault="00986EA8" w:rsidP="00631925">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08AA9A55" w14:textId="77777777" w:rsidR="00986EA8" w:rsidRPr="00AB4EA7" w:rsidRDefault="00986EA8" w:rsidP="00631925">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13EF6B80" w14:textId="77777777" w:rsidR="00986EA8" w:rsidRPr="00AB4EA7" w:rsidRDefault="00986EA8" w:rsidP="00631925">
      <w:pPr>
        <w:pStyle w:val="29"/>
        <w:tabs>
          <w:tab w:val="left" w:pos="3969"/>
        </w:tabs>
        <w:ind w:left="284" w:right="47"/>
        <w:jc w:val="center"/>
        <w:rPr>
          <w:b/>
          <w:sz w:val="16"/>
          <w:szCs w:val="16"/>
        </w:rPr>
      </w:pPr>
      <w:r w:rsidRPr="00AB4EA7">
        <w:rPr>
          <w:b/>
          <w:sz w:val="16"/>
          <w:szCs w:val="16"/>
        </w:rPr>
        <w:t>ЛЕНИНГРАДСКОЙ ОБЛАСТИ</w:t>
      </w:r>
    </w:p>
    <w:p w14:paraId="62FBBEF3" w14:textId="77777777" w:rsidR="00986EA8" w:rsidRPr="00AB4EA7" w:rsidRDefault="00986EA8" w:rsidP="00631925">
      <w:pPr>
        <w:pStyle w:val="29"/>
        <w:tabs>
          <w:tab w:val="left" w:pos="3969"/>
        </w:tabs>
        <w:ind w:left="284" w:right="47"/>
        <w:jc w:val="center"/>
        <w:rPr>
          <w:b/>
          <w:sz w:val="16"/>
          <w:szCs w:val="16"/>
        </w:rPr>
      </w:pPr>
    </w:p>
    <w:p w14:paraId="6ED96BFB" w14:textId="77777777" w:rsidR="00986EA8" w:rsidRPr="00AB4EA7" w:rsidRDefault="00986EA8" w:rsidP="00631925">
      <w:pPr>
        <w:pStyle w:val="29"/>
        <w:tabs>
          <w:tab w:val="left" w:pos="3969"/>
        </w:tabs>
        <w:ind w:left="284" w:right="47"/>
        <w:jc w:val="center"/>
        <w:rPr>
          <w:b/>
          <w:sz w:val="16"/>
          <w:szCs w:val="16"/>
        </w:rPr>
      </w:pPr>
      <w:r w:rsidRPr="00AB4EA7">
        <w:rPr>
          <w:b/>
          <w:sz w:val="16"/>
          <w:szCs w:val="16"/>
        </w:rPr>
        <w:t>ПОСТАНОВЛЕНИЕ</w:t>
      </w:r>
    </w:p>
    <w:p w14:paraId="2610781E" w14:textId="77777777" w:rsidR="00986EA8" w:rsidRPr="00AB4EA7" w:rsidRDefault="00986EA8" w:rsidP="00631925">
      <w:pPr>
        <w:pStyle w:val="29"/>
        <w:tabs>
          <w:tab w:val="left" w:pos="3969"/>
        </w:tabs>
        <w:ind w:left="284" w:right="47"/>
        <w:jc w:val="center"/>
        <w:rPr>
          <w:b/>
          <w:sz w:val="16"/>
          <w:szCs w:val="16"/>
        </w:rPr>
      </w:pPr>
    </w:p>
    <w:p w14:paraId="13D07995" w14:textId="488D0733" w:rsidR="00986EA8" w:rsidRDefault="001E6B09" w:rsidP="00631925">
      <w:pPr>
        <w:pStyle w:val="29"/>
        <w:ind w:left="284" w:right="47"/>
        <w:jc w:val="center"/>
        <w:rPr>
          <w:b/>
          <w:sz w:val="16"/>
          <w:szCs w:val="16"/>
        </w:rPr>
      </w:pPr>
      <w:r>
        <w:rPr>
          <w:b/>
          <w:sz w:val="16"/>
          <w:szCs w:val="16"/>
        </w:rPr>
        <w:t>1</w:t>
      </w:r>
      <w:r w:rsidR="003862A5">
        <w:rPr>
          <w:b/>
          <w:sz w:val="16"/>
          <w:szCs w:val="16"/>
        </w:rPr>
        <w:t>3</w:t>
      </w:r>
      <w:r w:rsidR="003470C4">
        <w:rPr>
          <w:b/>
          <w:sz w:val="16"/>
          <w:szCs w:val="16"/>
        </w:rPr>
        <w:t>.03</w:t>
      </w:r>
      <w:r w:rsidR="00E7029E">
        <w:rPr>
          <w:b/>
          <w:sz w:val="16"/>
          <w:szCs w:val="16"/>
        </w:rPr>
        <w:t>.</w:t>
      </w:r>
      <w:r w:rsidR="00986EA8" w:rsidRPr="00AB4EA7">
        <w:rPr>
          <w:b/>
          <w:sz w:val="16"/>
          <w:szCs w:val="16"/>
        </w:rPr>
        <w:t>202</w:t>
      </w:r>
      <w:r w:rsidR="00E7029E">
        <w:rPr>
          <w:b/>
          <w:sz w:val="16"/>
          <w:szCs w:val="16"/>
        </w:rPr>
        <w:t>3</w:t>
      </w:r>
      <w:r w:rsidR="00986EA8" w:rsidRPr="00AB4EA7">
        <w:rPr>
          <w:b/>
          <w:sz w:val="16"/>
          <w:szCs w:val="16"/>
        </w:rPr>
        <w:t xml:space="preserve">г.                                                                           № </w:t>
      </w:r>
      <w:r>
        <w:rPr>
          <w:b/>
          <w:sz w:val="16"/>
          <w:szCs w:val="16"/>
        </w:rPr>
        <w:t>100</w:t>
      </w:r>
    </w:p>
    <w:p w14:paraId="156AB98B" w14:textId="77777777" w:rsidR="00934B14" w:rsidRDefault="00934B14" w:rsidP="00934B14">
      <w:pPr>
        <w:pStyle w:val="29"/>
        <w:ind w:left="284" w:right="189"/>
        <w:jc w:val="both"/>
        <w:rPr>
          <w:bCs/>
          <w:sz w:val="16"/>
          <w:szCs w:val="16"/>
        </w:rPr>
      </w:pPr>
    </w:p>
    <w:p w14:paraId="1656A173" w14:textId="714518A5" w:rsidR="001838EC" w:rsidRPr="001838EC" w:rsidRDefault="001838EC" w:rsidP="00652373">
      <w:pPr>
        <w:pStyle w:val="29"/>
        <w:tabs>
          <w:tab w:val="left" w:pos="3119"/>
        </w:tabs>
        <w:ind w:left="284" w:right="189"/>
        <w:jc w:val="center"/>
        <w:rPr>
          <w:bCs/>
          <w:sz w:val="16"/>
          <w:szCs w:val="16"/>
        </w:rPr>
      </w:pPr>
      <w:r w:rsidRPr="001838EC">
        <w:rPr>
          <w:bCs/>
          <w:sz w:val="16"/>
          <w:szCs w:val="16"/>
        </w:rPr>
        <w:t>О мерах по обеспечению безопасного пропуска весеннего половодья 2023 года на территории муниципального образования</w:t>
      </w:r>
      <w:r>
        <w:rPr>
          <w:bCs/>
          <w:sz w:val="16"/>
          <w:szCs w:val="16"/>
        </w:rPr>
        <w:t xml:space="preserve"> </w:t>
      </w:r>
      <w:r w:rsidRPr="001838EC">
        <w:rPr>
          <w:bCs/>
          <w:sz w:val="16"/>
          <w:szCs w:val="16"/>
        </w:rPr>
        <w:t>Елизаветинское сельское поселение</w:t>
      </w:r>
    </w:p>
    <w:p w14:paraId="147C87AE" w14:textId="77777777" w:rsidR="001838EC" w:rsidRPr="001838EC" w:rsidRDefault="001838EC" w:rsidP="001838EC">
      <w:pPr>
        <w:pStyle w:val="29"/>
        <w:ind w:left="284" w:right="189"/>
        <w:jc w:val="both"/>
        <w:rPr>
          <w:bCs/>
          <w:sz w:val="16"/>
          <w:szCs w:val="16"/>
        </w:rPr>
      </w:pPr>
      <w:r w:rsidRPr="001838EC">
        <w:rPr>
          <w:bCs/>
          <w:sz w:val="16"/>
          <w:szCs w:val="16"/>
        </w:rPr>
        <w:t xml:space="preserve"> </w:t>
      </w:r>
    </w:p>
    <w:p w14:paraId="086DDBF5" w14:textId="1BFD7C73" w:rsidR="001838EC" w:rsidRPr="001838EC" w:rsidRDefault="001838EC" w:rsidP="001838EC">
      <w:pPr>
        <w:pStyle w:val="29"/>
        <w:ind w:left="284" w:right="189" w:firstLine="425"/>
        <w:jc w:val="both"/>
        <w:rPr>
          <w:bCs/>
          <w:sz w:val="16"/>
          <w:szCs w:val="16"/>
        </w:rPr>
      </w:pPr>
      <w:r w:rsidRPr="001838EC">
        <w:rPr>
          <w:bCs/>
          <w:sz w:val="16"/>
          <w:szCs w:val="16"/>
        </w:rPr>
        <w:t xml:space="preserve">В соответствии с  Федеральным законом     от 21.12.1994 года № 68-ФЗ «О защите населения и территорий от чрезвычайных ситуаций природного и техногенного характера», Федеральным законом  от 06.10.2003 года № 131 – ФЗ «Об общих принципах организации местного самоуправления в Российской Федерации», в целях защиты населения и территории муниципального образования   Елизаветинское сельское поселение  от чрезвычайных ситуаций, обеспечения устойчивой работы предприятий, учреждений и организаций в период прохождения весеннего половодья 2023 года, администрация Елизаветинского сельского поселения, </w:t>
      </w:r>
    </w:p>
    <w:p w14:paraId="799BECE3" w14:textId="77777777" w:rsidR="001838EC" w:rsidRPr="001838EC" w:rsidRDefault="001838EC" w:rsidP="001838EC">
      <w:pPr>
        <w:pStyle w:val="29"/>
        <w:ind w:left="284" w:right="189"/>
        <w:jc w:val="both"/>
        <w:rPr>
          <w:bCs/>
          <w:sz w:val="16"/>
          <w:szCs w:val="16"/>
        </w:rPr>
      </w:pPr>
    </w:p>
    <w:p w14:paraId="6DDBCB14" w14:textId="77777777" w:rsidR="001838EC" w:rsidRPr="001838EC" w:rsidRDefault="001838EC" w:rsidP="001838EC">
      <w:pPr>
        <w:pStyle w:val="29"/>
        <w:ind w:left="284" w:right="189"/>
        <w:jc w:val="center"/>
        <w:rPr>
          <w:b/>
          <w:sz w:val="16"/>
          <w:szCs w:val="16"/>
        </w:rPr>
      </w:pPr>
      <w:r w:rsidRPr="001838EC">
        <w:rPr>
          <w:b/>
          <w:sz w:val="16"/>
          <w:szCs w:val="16"/>
        </w:rPr>
        <w:t>ПОСТАНОВЛЯЕТ:</w:t>
      </w:r>
    </w:p>
    <w:p w14:paraId="70DC88BB" w14:textId="77777777" w:rsidR="001838EC" w:rsidRPr="001838EC" w:rsidRDefault="001838EC" w:rsidP="001838EC">
      <w:pPr>
        <w:pStyle w:val="29"/>
        <w:ind w:left="284" w:right="189"/>
        <w:jc w:val="both"/>
        <w:rPr>
          <w:bCs/>
          <w:sz w:val="16"/>
          <w:szCs w:val="16"/>
        </w:rPr>
      </w:pPr>
    </w:p>
    <w:p w14:paraId="240ABFF8" w14:textId="282F3834" w:rsidR="001838EC" w:rsidRPr="001838EC" w:rsidRDefault="001838EC" w:rsidP="001838EC">
      <w:pPr>
        <w:pStyle w:val="29"/>
        <w:ind w:left="284" w:right="189" w:firstLine="425"/>
        <w:jc w:val="both"/>
        <w:rPr>
          <w:bCs/>
          <w:sz w:val="16"/>
          <w:szCs w:val="16"/>
        </w:rPr>
      </w:pPr>
      <w:r w:rsidRPr="001838EC">
        <w:rPr>
          <w:bCs/>
          <w:sz w:val="16"/>
          <w:szCs w:val="16"/>
        </w:rPr>
        <w:t>1.</w:t>
      </w:r>
      <w:r>
        <w:rPr>
          <w:bCs/>
          <w:sz w:val="16"/>
          <w:szCs w:val="16"/>
        </w:rPr>
        <w:t xml:space="preserve"> </w:t>
      </w:r>
      <w:r w:rsidRPr="001838EC">
        <w:rPr>
          <w:bCs/>
          <w:sz w:val="16"/>
          <w:szCs w:val="16"/>
        </w:rPr>
        <w:t xml:space="preserve">Возложить функции противопаводковой комиссии (далее – комиссия) на комиссию по предупреждению и ликвидации чрезвычайных ситуаций и обеспечению пожарной безопасности муниципального образования Елизаветинское сельское поселение. </w:t>
      </w:r>
    </w:p>
    <w:p w14:paraId="4B7350C1" w14:textId="368BE5F4" w:rsidR="001838EC" w:rsidRPr="001838EC" w:rsidRDefault="001838EC" w:rsidP="001838EC">
      <w:pPr>
        <w:pStyle w:val="29"/>
        <w:ind w:left="284" w:right="189" w:firstLine="425"/>
        <w:jc w:val="both"/>
        <w:rPr>
          <w:bCs/>
          <w:sz w:val="16"/>
          <w:szCs w:val="16"/>
        </w:rPr>
      </w:pPr>
      <w:r w:rsidRPr="001838EC">
        <w:rPr>
          <w:bCs/>
          <w:sz w:val="16"/>
          <w:szCs w:val="16"/>
        </w:rPr>
        <w:t>2.</w:t>
      </w:r>
      <w:r>
        <w:rPr>
          <w:bCs/>
          <w:sz w:val="16"/>
          <w:szCs w:val="16"/>
        </w:rPr>
        <w:t xml:space="preserve"> </w:t>
      </w:r>
      <w:r w:rsidRPr="001838EC">
        <w:rPr>
          <w:bCs/>
          <w:sz w:val="16"/>
          <w:szCs w:val="16"/>
        </w:rPr>
        <w:t xml:space="preserve">Комиссии разработать план противопаводковых мероприятий по подготовке к безаварийному пропуску весеннего </w:t>
      </w:r>
      <w:r w:rsidRPr="001838EC">
        <w:rPr>
          <w:bCs/>
          <w:sz w:val="16"/>
          <w:szCs w:val="16"/>
        </w:rPr>
        <w:t>паводка 2023 года и контролировать их выполнение для предупреждения и ликвидации возможного ущерба и неблагоприятных последствий весеннего половодья и сезонных паводков. Предоставить комиссии право, в необходимых случаях, привлекать для выполнения работ местное население, автотранспорт и механизмы предприятий и организаций, независимо от их организационно-правовых форм, в пределах полномочий вышеуказанной комиссии, установленных действующим законодательством.</w:t>
      </w:r>
    </w:p>
    <w:p w14:paraId="21EDD6C7" w14:textId="1716DAC5" w:rsidR="001838EC" w:rsidRPr="001838EC" w:rsidRDefault="001838EC" w:rsidP="001838EC">
      <w:pPr>
        <w:pStyle w:val="29"/>
        <w:ind w:left="284" w:right="189" w:firstLine="425"/>
        <w:jc w:val="both"/>
        <w:rPr>
          <w:bCs/>
          <w:sz w:val="16"/>
          <w:szCs w:val="16"/>
        </w:rPr>
      </w:pPr>
      <w:r w:rsidRPr="001838EC">
        <w:rPr>
          <w:bCs/>
          <w:sz w:val="16"/>
          <w:szCs w:val="16"/>
        </w:rPr>
        <w:t>3. Специально уполномоченному на решение задач в области гражданской обороны, предупреждения и ликвидации чрезвычайных ситуаций, обеспечения пожарной безопасности и безопасности на водных объектах О.Т.</w:t>
      </w:r>
      <w:r>
        <w:rPr>
          <w:bCs/>
          <w:sz w:val="16"/>
          <w:szCs w:val="16"/>
        </w:rPr>
        <w:t xml:space="preserve"> </w:t>
      </w:r>
      <w:r w:rsidRPr="001838EC">
        <w:rPr>
          <w:bCs/>
          <w:sz w:val="16"/>
          <w:szCs w:val="16"/>
        </w:rPr>
        <w:t>Смирновой:</w:t>
      </w:r>
    </w:p>
    <w:p w14:paraId="3C5561E4" w14:textId="77777777" w:rsidR="001838EC" w:rsidRPr="001838EC" w:rsidRDefault="001838EC" w:rsidP="001838EC">
      <w:pPr>
        <w:pStyle w:val="29"/>
        <w:ind w:left="284" w:right="189" w:firstLine="425"/>
        <w:jc w:val="both"/>
        <w:rPr>
          <w:bCs/>
          <w:sz w:val="16"/>
          <w:szCs w:val="16"/>
        </w:rPr>
      </w:pPr>
      <w:r w:rsidRPr="001838EC">
        <w:rPr>
          <w:bCs/>
          <w:sz w:val="16"/>
          <w:szCs w:val="16"/>
        </w:rPr>
        <w:t>3.1. Организовать выполнение плана мероприятий по подготовке к безаварийному пропуску весеннего половодья 2023 года на территории муниципального образования Елизаветинское сельское поселение;</w:t>
      </w:r>
    </w:p>
    <w:p w14:paraId="32993A40" w14:textId="678E9518" w:rsidR="001838EC" w:rsidRPr="001838EC" w:rsidRDefault="001838EC" w:rsidP="001838EC">
      <w:pPr>
        <w:pStyle w:val="29"/>
        <w:ind w:left="284" w:right="189" w:firstLine="425"/>
        <w:jc w:val="both"/>
        <w:rPr>
          <w:bCs/>
          <w:sz w:val="16"/>
          <w:szCs w:val="16"/>
        </w:rPr>
      </w:pPr>
      <w:r w:rsidRPr="001838EC">
        <w:rPr>
          <w:bCs/>
          <w:sz w:val="16"/>
          <w:szCs w:val="16"/>
        </w:rPr>
        <w:t xml:space="preserve">3.2. Организовать наблюдение за развитием паводковой обстановки и своевременно докладывать о складывающейся обстановке дежурному диспетчеру ЕДДС или в отдел по делам ГО и ЧС </w:t>
      </w:r>
      <w:r w:rsidRPr="001838EC">
        <w:rPr>
          <w:bCs/>
          <w:sz w:val="16"/>
          <w:szCs w:val="16"/>
        </w:rPr>
        <w:t>администрации Гатчинского</w:t>
      </w:r>
      <w:r w:rsidRPr="001838EC">
        <w:rPr>
          <w:bCs/>
          <w:sz w:val="16"/>
          <w:szCs w:val="16"/>
        </w:rPr>
        <w:t xml:space="preserve"> муниципального района;</w:t>
      </w:r>
    </w:p>
    <w:p w14:paraId="3B5C7B99" w14:textId="23BE3918" w:rsidR="001838EC" w:rsidRPr="001838EC" w:rsidRDefault="001838EC" w:rsidP="001838EC">
      <w:pPr>
        <w:pStyle w:val="29"/>
        <w:ind w:left="284" w:right="189" w:firstLine="425"/>
        <w:jc w:val="both"/>
        <w:rPr>
          <w:bCs/>
          <w:sz w:val="16"/>
          <w:szCs w:val="16"/>
        </w:rPr>
      </w:pPr>
      <w:r w:rsidRPr="001838EC">
        <w:rPr>
          <w:bCs/>
          <w:sz w:val="16"/>
          <w:szCs w:val="16"/>
        </w:rPr>
        <w:t xml:space="preserve">3.3. Организовать передачу информации населению через СМИ о паводковой обстановке, опасности выхода и запрете выезда на лед водоемов </w:t>
      </w:r>
      <w:r w:rsidRPr="001838EC">
        <w:rPr>
          <w:bCs/>
          <w:sz w:val="16"/>
          <w:szCs w:val="16"/>
        </w:rPr>
        <w:t>Елизаветинского сельского</w:t>
      </w:r>
      <w:r w:rsidRPr="001838EC">
        <w:rPr>
          <w:bCs/>
          <w:sz w:val="16"/>
          <w:szCs w:val="16"/>
        </w:rPr>
        <w:t xml:space="preserve"> поселения;</w:t>
      </w:r>
    </w:p>
    <w:p w14:paraId="65FE67F5" w14:textId="22F258F9" w:rsidR="001838EC" w:rsidRPr="001838EC" w:rsidRDefault="001838EC" w:rsidP="001838EC">
      <w:pPr>
        <w:pStyle w:val="29"/>
        <w:ind w:left="284" w:right="189" w:firstLine="425"/>
        <w:jc w:val="both"/>
        <w:rPr>
          <w:bCs/>
          <w:sz w:val="16"/>
          <w:szCs w:val="16"/>
        </w:rPr>
      </w:pPr>
      <w:r w:rsidRPr="001838EC">
        <w:rPr>
          <w:bCs/>
          <w:sz w:val="16"/>
          <w:szCs w:val="16"/>
        </w:rPr>
        <w:t xml:space="preserve">3.4. Организовать координацию действий сил и </w:t>
      </w:r>
      <w:r w:rsidRPr="001838EC">
        <w:rPr>
          <w:bCs/>
          <w:sz w:val="16"/>
          <w:szCs w:val="16"/>
        </w:rPr>
        <w:t>средств Елизаветинского</w:t>
      </w:r>
      <w:r w:rsidRPr="001838EC">
        <w:rPr>
          <w:bCs/>
          <w:sz w:val="16"/>
          <w:szCs w:val="16"/>
        </w:rPr>
        <w:t xml:space="preserve"> сельского звена Ленинградской областной подсистемы РСЧС при выполнении противопаводковых мероприятий.</w:t>
      </w:r>
    </w:p>
    <w:p w14:paraId="6BE717DD" w14:textId="0B2511F9" w:rsidR="001838EC" w:rsidRPr="001838EC" w:rsidRDefault="001838EC" w:rsidP="001838EC">
      <w:pPr>
        <w:pStyle w:val="29"/>
        <w:ind w:left="284" w:right="189" w:firstLine="425"/>
        <w:jc w:val="both"/>
        <w:rPr>
          <w:bCs/>
          <w:sz w:val="16"/>
          <w:szCs w:val="16"/>
        </w:rPr>
      </w:pPr>
      <w:r w:rsidRPr="001838EC">
        <w:rPr>
          <w:bCs/>
          <w:sz w:val="16"/>
          <w:szCs w:val="16"/>
        </w:rPr>
        <w:t>4.</w:t>
      </w:r>
      <w:r>
        <w:rPr>
          <w:bCs/>
          <w:sz w:val="16"/>
          <w:szCs w:val="16"/>
        </w:rPr>
        <w:t xml:space="preserve"> </w:t>
      </w:r>
      <w:r w:rsidRPr="001838EC">
        <w:rPr>
          <w:bCs/>
          <w:sz w:val="16"/>
          <w:szCs w:val="16"/>
        </w:rPr>
        <w:t>Старостам населенных</w:t>
      </w:r>
      <w:r w:rsidRPr="001838EC">
        <w:rPr>
          <w:bCs/>
          <w:sz w:val="16"/>
          <w:szCs w:val="16"/>
        </w:rPr>
        <w:t xml:space="preserve"> пунктов муниципального образования Елизаветинское сельское поселение незамедлительно сообщать в администрацию поселения о неблагоприятных и чрезвычайных ситуациях в населенных пунктах во время прохождения весеннего паводка.</w:t>
      </w:r>
    </w:p>
    <w:p w14:paraId="1B8B6EC6" w14:textId="30018AEC" w:rsidR="001838EC" w:rsidRPr="001838EC" w:rsidRDefault="001838EC" w:rsidP="001838EC">
      <w:pPr>
        <w:pStyle w:val="29"/>
        <w:ind w:left="284" w:right="189" w:firstLine="425"/>
        <w:jc w:val="both"/>
        <w:rPr>
          <w:bCs/>
          <w:sz w:val="16"/>
          <w:szCs w:val="16"/>
        </w:rPr>
      </w:pPr>
      <w:r w:rsidRPr="001838EC">
        <w:rPr>
          <w:bCs/>
          <w:sz w:val="16"/>
          <w:szCs w:val="16"/>
        </w:rPr>
        <w:t>5.</w:t>
      </w:r>
      <w:r>
        <w:rPr>
          <w:bCs/>
          <w:sz w:val="16"/>
          <w:szCs w:val="16"/>
        </w:rPr>
        <w:t xml:space="preserve"> </w:t>
      </w:r>
      <w:r w:rsidRPr="001838EC">
        <w:rPr>
          <w:bCs/>
          <w:sz w:val="16"/>
          <w:szCs w:val="16"/>
        </w:rPr>
        <w:t>Рекомендовать руководителям предприятий ЖКХ:</w:t>
      </w:r>
    </w:p>
    <w:p w14:paraId="4F257493" w14:textId="77777777" w:rsidR="001838EC" w:rsidRPr="001838EC" w:rsidRDefault="001838EC" w:rsidP="001838EC">
      <w:pPr>
        <w:pStyle w:val="29"/>
        <w:ind w:left="284" w:right="189" w:firstLine="425"/>
        <w:jc w:val="both"/>
        <w:rPr>
          <w:bCs/>
          <w:sz w:val="16"/>
          <w:szCs w:val="16"/>
        </w:rPr>
      </w:pPr>
      <w:r w:rsidRPr="001838EC">
        <w:rPr>
          <w:bCs/>
          <w:sz w:val="16"/>
          <w:szCs w:val="16"/>
        </w:rPr>
        <w:t>5.1. Провести расчистку от снега, льда и мусора водотоков, пропускных каналов и ливневых канализаций;</w:t>
      </w:r>
    </w:p>
    <w:p w14:paraId="6AF612A7" w14:textId="77777777" w:rsidR="001838EC" w:rsidRPr="001838EC" w:rsidRDefault="001838EC" w:rsidP="001838EC">
      <w:pPr>
        <w:pStyle w:val="29"/>
        <w:ind w:left="284" w:right="189" w:firstLine="425"/>
        <w:jc w:val="both"/>
        <w:rPr>
          <w:bCs/>
          <w:sz w:val="16"/>
          <w:szCs w:val="16"/>
        </w:rPr>
      </w:pPr>
      <w:r w:rsidRPr="001838EC">
        <w:rPr>
          <w:bCs/>
          <w:sz w:val="16"/>
          <w:szCs w:val="16"/>
        </w:rPr>
        <w:t>5.2. Обеспечить готовность аварийно-восстановительных бригад для предупреждения и ликвидации возможных последствий весеннего паводка;</w:t>
      </w:r>
    </w:p>
    <w:p w14:paraId="7D36760B" w14:textId="5C1797BB" w:rsidR="001838EC" w:rsidRPr="001838EC" w:rsidRDefault="001838EC" w:rsidP="001838EC">
      <w:pPr>
        <w:pStyle w:val="29"/>
        <w:ind w:left="284" w:right="189" w:firstLine="425"/>
        <w:jc w:val="both"/>
        <w:rPr>
          <w:bCs/>
          <w:sz w:val="16"/>
          <w:szCs w:val="16"/>
        </w:rPr>
      </w:pPr>
      <w:r w:rsidRPr="001838EC">
        <w:rPr>
          <w:bCs/>
          <w:sz w:val="16"/>
          <w:szCs w:val="16"/>
        </w:rPr>
        <w:t>5.3.</w:t>
      </w:r>
      <w:r>
        <w:rPr>
          <w:bCs/>
          <w:sz w:val="16"/>
          <w:szCs w:val="16"/>
        </w:rPr>
        <w:t xml:space="preserve"> </w:t>
      </w:r>
      <w:r w:rsidRPr="001838EC">
        <w:rPr>
          <w:bCs/>
          <w:sz w:val="16"/>
          <w:szCs w:val="16"/>
        </w:rPr>
        <w:t>Организовать постоянный контроль за бесперебойной работой систем жизнеобеспечения населения, соблюдением санитарных норм и правил на ВОС и КОС;</w:t>
      </w:r>
    </w:p>
    <w:p w14:paraId="2D5B7B0F" w14:textId="1024DAFF" w:rsidR="001838EC" w:rsidRPr="001838EC" w:rsidRDefault="001838EC" w:rsidP="001838EC">
      <w:pPr>
        <w:pStyle w:val="29"/>
        <w:ind w:left="284" w:right="189" w:firstLine="425"/>
        <w:jc w:val="both"/>
        <w:rPr>
          <w:bCs/>
          <w:sz w:val="16"/>
          <w:szCs w:val="16"/>
        </w:rPr>
      </w:pPr>
      <w:r w:rsidRPr="001838EC">
        <w:rPr>
          <w:bCs/>
          <w:sz w:val="16"/>
          <w:szCs w:val="16"/>
        </w:rPr>
        <w:t>5.4.</w:t>
      </w:r>
      <w:r>
        <w:rPr>
          <w:bCs/>
          <w:sz w:val="16"/>
          <w:szCs w:val="16"/>
        </w:rPr>
        <w:t xml:space="preserve"> </w:t>
      </w:r>
      <w:r w:rsidRPr="001838EC">
        <w:rPr>
          <w:bCs/>
          <w:sz w:val="16"/>
          <w:szCs w:val="16"/>
        </w:rPr>
        <w:t xml:space="preserve">Предусмотреть создание необходимых запасов химических реагентов и </w:t>
      </w:r>
      <w:proofErr w:type="spellStart"/>
      <w:r w:rsidRPr="001838EC">
        <w:rPr>
          <w:bCs/>
          <w:sz w:val="16"/>
          <w:szCs w:val="16"/>
        </w:rPr>
        <w:t>дезинфикаторов</w:t>
      </w:r>
      <w:proofErr w:type="spellEnd"/>
      <w:r w:rsidRPr="001838EC">
        <w:rPr>
          <w:bCs/>
          <w:sz w:val="16"/>
          <w:szCs w:val="16"/>
        </w:rPr>
        <w:t xml:space="preserve"> для очистки и обеззараживания питьевой воды.</w:t>
      </w:r>
    </w:p>
    <w:p w14:paraId="298CBA0E" w14:textId="463B4BF0" w:rsidR="001838EC" w:rsidRPr="001838EC" w:rsidRDefault="001838EC" w:rsidP="001838EC">
      <w:pPr>
        <w:pStyle w:val="29"/>
        <w:ind w:left="284" w:right="189" w:firstLine="425"/>
        <w:jc w:val="both"/>
        <w:rPr>
          <w:bCs/>
          <w:sz w:val="16"/>
          <w:szCs w:val="16"/>
        </w:rPr>
      </w:pPr>
      <w:r w:rsidRPr="001838EC">
        <w:rPr>
          <w:bCs/>
          <w:sz w:val="16"/>
          <w:szCs w:val="16"/>
        </w:rPr>
        <w:t>6.</w:t>
      </w:r>
      <w:r>
        <w:rPr>
          <w:bCs/>
          <w:sz w:val="16"/>
          <w:szCs w:val="16"/>
        </w:rPr>
        <w:t xml:space="preserve"> </w:t>
      </w:r>
      <w:r w:rsidRPr="001838EC">
        <w:rPr>
          <w:bCs/>
          <w:sz w:val="16"/>
          <w:szCs w:val="16"/>
        </w:rPr>
        <w:t>Руководителям предприятий, организаций и учреждений всех форм собственности обеспечить защиту своих зданий и территорий от паводковых вод и затоплений.</w:t>
      </w:r>
    </w:p>
    <w:p w14:paraId="16CA6921" w14:textId="6BDD059C" w:rsidR="001838EC" w:rsidRPr="001838EC" w:rsidRDefault="001838EC" w:rsidP="001838EC">
      <w:pPr>
        <w:pStyle w:val="29"/>
        <w:ind w:left="284" w:right="189" w:firstLine="425"/>
        <w:jc w:val="both"/>
        <w:rPr>
          <w:bCs/>
          <w:sz w:val="16"/>
          <w:szCs w:val="16"/>
        </w:rPr>
      </w:pPr>
      <w:r w:rsidRPr="001838EC">
        <w:rPr>
          <w:bCs/>
          <w:sz w:val="16"/>
          <w:szCs w:val="16"/>
        </w:rPr>
        <w:t>7.</w:t>
      </w:r>
      <w:r>
        <w:rPr>
          <w:bCs/>
          <w:sz w:val="16"/>
          <w:szCs w:val="16"/>
        </w:rPr>
        <w:t xml:space="preserve"> </w:t>
      </w:r>
      <w:r w:rsidRPr="001838EC">
        <w:rPr>
          <w:bCs/>
          <w:sz w:val="16"/>
          <w:szCs w:val="16"/>
        </w:rPr>
        <w:t>Руководителям сельскохозяйственных предприятий и фермерских (крестьянских) хозяйств исключить попадание ядохимикатов и навозной жижи в водоёмы на территории поселения.</w:t>
      </w:r>
    </w:p>
    <w:p w14:paraId="6E2FD9BF" w14:textId="1C3048BC" w:rsidR="001838EC" w:rsidRPr="001838EC" w:rsidRDefault="001838EC" w:rsidP="001838EC">
      <w:pPr>
        <w:pStyle w:val="29"/>
        <w:ind w:left="284" w:right="189" w:firstLine="425"/>
        <w:jc w:val="both"/>
        <w:rPr>
          <w:bCs/>
          <w:sz w:val="16"/>
          <w:szCs w:val="16"/>
        </w:rPr>
      </w:pPr>
      <w:r w:rsidRPr="001838EC">
        <w:rPr>
          <w:bCs/>
          <w:sz w:val="16"/>
          <w:szCs w:val="16"/>
        </w:rPr>
        <w:t>8. Настоящее постановление вступает в силу со дня его официального опубликования и подлежит размещению на официальном сайте поселения.</w:t>
      </w:r>
    </w:p>
    <w:p w14:paraId="7A10DB70" w14:textId="192D2032" w:rsidR="001838EC" w:rsidRPr="00934B14" w:rsidRDefault="001838EC" w:rsidP="001838EC">
      <w:pPr>
        <w:pStyle w:val="29"/>
        <w:ind w:left="284" w:right="189" w:firstLine="425"/>
        <w:jc w:val="both"/>
        <w:rPr>
          <w:bCs/>
          <w:sz w:val="16"/>
          <w:szCs w:val="16"/>
        </w:rPr>
      </w:pPr>
      <w:r w:rsidRPr="001838EC">
        <w:rPr>
          <w:bCs/>
          <w:sz w:val="16"/>
          <w:szCs w:val="16"/>
        </w:rPr>
        <w:t>9.</w:t>
      </w:r>
      <w:r>
        <w:rPr>
          <w:bCs/>
          <w:sz w:val="16"/>
          <w:szCs w:val="16"/>
        </w:rPr>
        <w:t xml:space="preserve"> </w:t>
      </w:r>
      <w:r w:rsidRPr="001838EC">
        <w:rPr>
          <w:bCs/>
          <w:sz w:val="16"/>
          <w:szCs w:val="16"/>
        </w:rPr>
        <w:t>Контроль за исполнением настоящего постановления, оставляю за собой.</w:t>
      </w:r>
    </w:p>
    <w:p w14:paraId="4AAF3872" w14:textId="77777777" w:rsidR="00194DF5" w:rsidRPr="008062D3" w:rsidRDefault="00194DF5" w:rsidP="00194DF5">
      <w:pPr>
        <w:pStyle w:val="29"/>
        <w:ind w:left="284" w:right="189"/>
        <w:jc w:val="both"/>
        <w:rPr>
          <w:b/>
          <w:sz w:val="16"/>
          <w:szCs w:val="16"/>
        </w:rPr>
      </w:pPr>
    </w:p>
    <w:p w14:paraId="52BE99BA" w14:textId="77777777" w:rsidR="00986EA8" w:rsidRPr="008062D3" w:rsidRDefault="00986EA8" w:rsidP="00631925">
      <w:pPr>
        <w:pStyle w:val="29"/>
        <w:tabs>
          <w:tab w:val="left" w:pos="709"/>
        </w:tabs>
        <w:ind w:left="284" w:right="47"/>
        <w:jc w:val="both"/>
        <w:rPr>
          <w:bCs/>
          <w:sz w:val="16"/>
          <w:szCs w:val="16"/>
        </w:rPr>
      </w:pPr>
      <w:r w:rsidRPr="008062D3">
        <w:rPr>
          <w:bCs/>
          <w:sz w:val="16"/>
          <w:szCs w:val="16"/>
        </w:rPr>
        <w:t xml:space="preserve">Глава администрации                                       </w:t>
      </w:r>
    </w:p>
    <w:p w14:paraId="751C5AEB" w14:textId="00072F3F" w:rsidR="00986EA8" w:rsidRPr="008062D3" w:rsidRDefault="00986EA8" w:rsidP="00631925">
      <w:pPr>
        <w:pStyle w:val="29"/>
        <w:tabs>
          <w:tab w:val="left" w:pos="709"/>
        </w:tabs>
        <w:ind w:left="284" w:right="47"/>
        <w:jc w:val="both"/>
        <w:rPr>
          <w:bCs/>
          <w:sz w:val="16"/>
          <w:szCs w:val="16"/>
        </w:rPr>
      </w:pPr>
      <w:r w:rsidRPr="008062D3">
        <w:rPr>
          <w:bCs/>
          <w:sz w:val="16"/>
          <w:szCs w:val="16"/>
        </w:rPr>
        <w:t>Елизаветинского сельского поселения               В.В. Зубрилин</w:t>
      </w:r>
    </w:p>
    <w:p w14:paraId="2EAC3830" w14:textId="1FF45B0A" w:rsidR="00A30CEC" w:rsidRDefault="00A30CEC" w:rsidP="00631925">
      <w:pPr>
        <w:pStyle w:val="29"/>
        <w:tabs>
          <w:tab w:val="left" w:pos="709"/>
        </w:tabs>
        <w:ind w:left="284" w:right="47"/>
        <w:jc w:val="both"/>
        <w:rPr>
          <w:bCs/>
          <w:sz w:val="16"/>
          <w:szCs w:val="16"/>
        </w:rPr>
      </w:pPr>
    </w:p>
    <w:p w14:paraId="58957F16" w14:textId="77777777" w:rsidR="001E6B09" w:rsidRPr="008062D3" w:rsidRDefault="001E6B09" w:rsidP="00631925">
      <w:pPr>
        <w:pStyle w:val="29"/>
        <w:tabs>
          <w:tab w:val="left" w:pos="709"/>
        </w:tabs>
        <w:ind w:left="284" w:right="47"/>
        <w:jc w:val="both"/>
        <w:rPr>
          <w:bCs/>
          <w:sz w:val="16"/>
          <w:szCs w:val="16"/>
        </w:rPr>
      </w:pPr>
    </w:p>
    <w:bookmarkEnd w:id="1"/>
    <w:p w14:paraId="1495DDE0" w14:textId="77777777" w:rsidR="001E6B09" w:rsidRPr="00AB4EA7" w:rsidRDefault="001E6B09" w:rsidP="001E6B09">
      <w:pPr>
        <w:pStyle w:val="29"/>
        <w:tabs>
          <w:tab w:val="left" w:pos="3969"/>
        </w:tabs>
        <w:ind w:left="284" w:right="47"/>
        <w:jc w:val="center"/>
        <w:rPr>
          <w:b/>
          <w:sz w:val="16"/>
          <w:szCs w:val="16"/>
        </w:rPr>
      </w:pPr>
      <w:r w:rsidRPr="00AB4EA7">
        <w:rPr>
          <w:b/>
          <w:sz w:val="16"/>
          <w:szCs w:val="16"/>
        </w:rPr>
        <w:t>АДМИНИСТРАЦИЯ МУНИЦИПАЛЬНОГО ОБРАЗОВАНИЯ</w:t>
      </w:r>
    </w:p>
    <w:p w14:paraId="546D907A" w14:textId="77777777" w:rsidR="001E6B09" w:rsidRPr="00AB4EA7" w:rsidRDefault="001E6B09" w:rsidP="001E6B09">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0A4C6859" w14:textId="77777777" w:rsidR="001E6B09" w:rsidRPr="00AB4EA7" w:rsidRDefault="001E6B09" w:rsidP="001E6B09">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304BD182" w14:textId="77777777" w:rsidR="001E6B09" w:rsidRPr="00AB4EA7" w:rsidRDefault="001E6B09" w:rsidP="001E6B09">
      <w:pPr>
        <w:pStyle w:val="29"/>
        <w:tabs>
          <w:tab w:val="left" w:pos="3969"/>
        </w:tabs>
        <w:ind w:left="284" w:right="47"/>
        <w:jc w:val="center"/>
        <w:rPr>
          <w:b/>
          <w:sz w:val="16"/>
          <w:szCs w:val="16"/>
        </w:rPr>
      </w:pPr>
      <w:r w:rsidRPr="00AB4EA7">
        <w:rPr>
          <w:b/>
          <w:sz w:val="16"/>
          <w:szCs w:val="16"/>
        </w:rPr>
        <w:t>ЛЕНИНГРАДСКОЙ ОБЛАСТИ</w:t>
      </w:r>
    </w:p>
    <w:p w14:paraId="67B14463" w14:textId="77777777" w:rsidR="001E6B09" w:rsidRPr="00AB4EA7" w:rsidRDefault="001E6B09" w:rsidP="001E6B09">
      <w:pPr>
        <w:pStyle w:val="29"/>
        <w:tabs>
          <w:tab w:val="left" w:pos="3969"/>
        </w:tabs>
        <w:ind w:left="284" w:right="47"/>
        <w:jc w:val="center"/>
        <w:rPr>
          <w:b/>
          <w:sz w:val="16"/>
          <w:szCs w:val="16"/>
        </w:rPr>
      </w:pPr>
    </w:p>
    <w:p w14:paraId="169973D7" w14:textId="77777777" w:rsidR="001E6B09" w:rsidRPr="00AB4EA7" w:rsidRDefault="001E6B09" w:rsidP="001E6B09">
      <w:pPr>
        <w:pStyle w:val="29"/>
        <w:tabs>
          <w:tab w:val="left" w:pos="3969"/>
        </w:tabs>
        <w:ind w:left="284" w:right="47"/>
        <w:jc w:val="center"/>
        <w:rPr>
          <w:b/>
          <w:sz w:val="16"/>
          <w:szCs w:val="16"/>
        </w:rPr>
      </w:pPr>
      <w:r w:rsidRPr="00AB4EA7">
        <w:rPr>
          <w:b/>
          <w:sz w:val="16"/>
          <w:szCs w:val="16"/>
        </w:rPr>
        <w:t>ПОСТАНОВЛЕНИЕ</w:t>
      </w:r>
    </w:p>
    <w:p w14:paraId="17FDCBD6" w14:textId="77777777" w:rsidR="001E6B09" w:rsidRPr="00AB4EA7" w:rsidRDefault="001E6B09" w:rsidP="001E6B09">
      <w:pPr>
        <w:pStyle w:val="29"/>
        <w:tabs>
          <w:tab w:val="left" w:pos="3969"/>
        </w:tabs>
        <w:ind w:left="284" w:right="47"/>
        <w:jc w:val="center"/>
        <w:rPr>
          <w:b/>
          <w:sz w:val="16"/>
          <w:szCs w:val="16"/>
        </w:rPr>
      </w:pPr>
    </w:p>
    <w:p w14:paraId="7E818437" w14:textId="31F9A47B" w:rsidR="001E6B09" w:rsidRDefault="001E6B09" w:rsidP="001E6B09">
      <w:pPr>
        <w:pStyle w:val="29"/>
        <w:ind w:left="284" w:right="47"/>
        <w:jc w:val="center"/>
        <w:rPr>
          <w:b/>
          <w:sz w:val="16"/>
          <w:szCs w:val="16"/>
        </w:rPr>
      </w:pPr>
      <w:r>
        <w:rPr>
          <w:b/>
          <w:sz w:val="16"/>
          <w:szCs w:val="16"/>
        </w:rPr>
        <w:t>13.03.</w:t>
      </w:r>
      <w:r w:rsidRPr="00AB4EA7">
        <w:rPr>
          <w:b/>
          <w:sz w:val="16"/>
          <w:szCs w:val="16"/>
        </w:rPr>
        <w:t>202</w:t>
      </w:r>
      <w:r>
        <w:rPr>
          <w:b/>
          <w:sz w:val="16"/>
          <w:szCs w:val="16"/>
        </w:rPr>
        <w:t>3</w:t>
      </w:r>
      <w:r w:rsidRPr="00AB4EA7">
        <w:rPr>
          <w:b/>
          <w:sz w:val="16"/>
          <w:szCs w:val="16"/>
        </w:rPr>
        <w:t xml:space="preserve">г.                                                                           № </w:t>
      </w:r>
      <w:r>
        <w:rPr>
          <w:b/>
          <w:sz w:val="16"/>
          <w:szCs w:val="16"/>
        </w:rPr>
        <w:t>10</w:t>
      </w:r>
      <w:r>
        <w:rPr>
          <w:b/>
          <w:sz w:val="16"/>
          <w:szCs w:val="16"/>
        </w:rPr>
        <w:t>1</w:t>
      </w:r>
    </w:p>
    <w:p w14:paraId="49BA2A04" w14:textId="77777777" w:rsidR="001E6B09" w:rsidRPr="00934B14" w:rsidRDefault="001E6B09" w:rsidP="001E6B09">
      <w:pPr>
        <w:pStyle w:val="29"/>
        <w:ind w:left="284" w:right="189"/>
        <w:jc w:val="both"/>
        <w:rPr>
          <w:bCs/>
          <w:sz w:val="16"/>
          <w:szCs w:val="16"/>
        </w:rPr>
      </w:pPr>
    </w:p>
    <w:p w14:paraId="4E4C6BAE" w14:textId="163F2FD7" w:rsidR="001838EC" w:rsidRPr="001838EC" w:rsidRDefault="001838EC" w:rsidP="00652373">
      <w:pPr>
        <w:pStyle w:val="29"/>
        <w:ind w:left="284" w:right="189"/>
        <w:jc w:val="center"/>
        <w:rPr>
          <w:bCs/>
          <w:sz w:val="16"/>
          <w:szCs w:val="16"/>
        </w:rPr>
      </w:pPr>
      <w:r w:rsidRPr="001838EC">
        <w:rPr>
          <w:bCs/>
          <w:sz w:val="16"/>
          <w:szCs w:val="16"/>
        </w:rPr>
        <w:t>О запрете выхода на ледовое покрытие</w:t>
      </w:r>
      <w:r>
        <w:rPr>
          <w:bCs/>
          <w:sz w:val="16"/>
          <w:szCs w:val="16"/>
        </w:rPr>
        <w:t xml:space="preserve"> </w:t>
      </w:r>
      <w:r w:rsidRPr="001838EC">
        <w:rPr>
          <w:bCs/>
          <w:sz w:val="16"/>
          <w:szCs w:val="16"/>
        </w:rPr>
        <w:t>водных объектов на территории Елизаветинского сельского поселения</w:t>
      </w:r>
    </w:p>
    <w:p w14:paraId="64CBD87C" w14:textId="77777777" w:rsidR="001838EC" w:rsidRPr="001838EC" w:rsidRDefault="001838EC" w:rsidP="001838EC">
      <w:pPr>
        <w:pStyle w:val="29"/>
        <w:ind w:left="284" w:right="189"/>
        <w:jc w:val="both"/>
        <w:rPr>
          <w:bCs/>
          <w:sz w:val="16"/>
          <w:szCs w:val="16"/>
        </w:rPr>
      </w:pPr>
    </w:p>
    <w:p w14:paraId="7B3D0AEC" w14:textId="77777777" w:rsidR="001838EC" w:rsidRPr="001838EC" w:rsidRDefault="001838EC" w:rsidP="001838EC">
      <w:pPr>
        <w:pStyle w:val="29"/>
        <w:ind w:left="284" w:right="189" w:firstLine="425"/>
        <w:jc w:val="both"/>
        <w:rPr>
          <w:bCs/>
          <w:sz w:val="16"/>
          <w:szCs w:val="16"/>
        </w:rPr>
      </w:pPr>
      <w:r w:rsidRPr="001838EC">
        <w:rPr>
          <w:bCs/>
          <w:sz w:val="16"/>
          <w:szCs w:val="16"/>
        </w:rPr>
        <w:t>В связи с разрушением ледового покрова водных объектов в весенний период 2023 г., в целях обеспечения безопасности людей при переходе водных объектов по льду (нахождение на льду) на территории Елизаветинского сельского поселения, руководствуясь  Федеральным законом от  06.10.2003 года № 131-ФЗ «Об общих принципах организации местного самоуправления в Российской Федерации», Водным кодексом Российской Федерации от 03.06.2006 №74-ФЗ, Федеральным законом от  21.12.1994 №68-ФЗ «О защите населения и территорий от чрезвычайных ситуаций природного и техногенного характера», в соответствии со ст. 2.10. «Нарушение установленных органами государственной власти Ленинградской области правил охраны жизни людей на водных объектах, расположенных на территории Ленинградской области» Областного закона Ленинградской области «Об административных правонарушениях» от 02.07.2003 года № 47-оз, администрация муниципального образования Елизаветинского сельского поселения Гатчинского муниципального района Ленинградской области</w:t>
      </w:r>
    </w:p>
    <w:p w14:paraId="6FD905EE" w14:textId="77777777" w:rsidR="001838EC" w:rsidRPr="001838EC" w:rsidRDefault="001838EC" w:rsidP="001838EC">
      <w:pPr>
        <w:pStyle w:val="29"/>
        <w:ind w:left="284" w:right="189"/>
        <w:jc w:val="both"/>
        <w:rPr>
          <w:bCs/>
          <w:sz w:val="16"/>
          <w:szCs w:val="16"/>
        </w:rPr>
      </w:pPr>
    </w:p>
    <w:p w14:paraId="73C56196" w14:textId="77777777" w:rsidR="001838EC" w:rsidRPr="001838EC" w:rsidRDefault="001838EC" w:rsidP="001838EC">
      <w:pPr>
        <w:pStyle w:val="29"/>
        <w:ind w:left="284" w:right="189"/>
        <w:jc w:val="center"/>
        <w:rPr>
          <w:b/>
          <w:sz w:val="16"/>
          <w:szCs w:val="16"/>
        </w:rPr>
      </w:pPr>
      <w:r w:rsidRPr="001838EC">
        <w:rPr>
          <w:b/>
          <w:sz w:val="16"/>
          <w:szCs w:val="16"/>
        </w:rPr>
        <w:t>ПОСТАНОВЛЯЕТ:</w:t>
      </w:r>
    </w:p>
    <w:p w14:paraId="7D9D698C" w14:textId="77777777" w:rsidR="001838EC" w:rsidRPr="001838EC" w:rsidRDefault="001838EC" w:rsidP="001838EC">
      <w:pPr>
        <w:pStyle w:val="29"/>
        <w:ind w:left="284" w:right="189"/>
        <w:jc w:val="both"/>
        <w:rPr>
          <w:bCs/>
          <w:sz w:val="16"/>
          <w:szCs w:val="16"/>
        </w:rPr>
      </w:pPr>
    </w:p>
    <w:p w14:paraId="763DA782" w14:textId="7BD68857" w:rsidR="001838EC" w:rsidRPr="001838EC" w:rsidRDefault="001838EC" w:rsidP="00652373">
      <w:pPr>
        <w:pStyle w:val="29"/>
        <w:ind w:left="284" w:right="189" w:firstLine="425"/>
        <w:jc w:val="both"/>
        <w:rPr>
          <w:bCs/>
          <w:sz w:val="16"/>
          <w:szCs w:val="16"/>
        </w:rPr>
      </w:pPr>
      <w:r w:rsidRPr="001838EC">
        <w:rPr>
          <w:bCs/>
          <w:sz w:val="16"/>
          <w:szCs w:val="16"/>
        </w:rPr>
        <w:t>1.</w:t>
      </w:r>
      <w:r w:rsidR="00652373">
        <w:rPr>
          <w:bCs/>
          <w:sz w:val="16"/>
          <w:szCs w:val="16"/>
        </w:rPr>
        <w:t xml:space="preserve"> </w:t>
      </w:r>
      <w:r w:rsidRPr="001838EC">
        <w:rPr>
          <w:bCs/>
          <w:sz w:val="16"/>
          <w:szCs w:val="16"/>
        </w:rPr>
        <w:t>Запретить выход граждан на ледовое покрытие водных объектов на территории муниципального образования Елизаветинского сельского поселения Гатчинского муниципального района Ленинградской области в период его таяния с потерей устойчивости и возможного отрыва от припая.</w:t>
      </w:r>
    </w:p>
    <w:p w14:paraId="36501559" w14:textId="77777777" w:rsidR="001838EC" w:rsidRPr="001838EC" w:rsidRDefault="001838EC" w:rsidP="00652373">
      <w:pPr>
        <w:pStyle w:val="29"/>
        <w:ind w:left="284" w:right="189" w:firstLine="425"/>
        <w:jc w:val="both"/>
        <w:rPr>
          <w:bCs/>
          <w:sz w:val="16"/>
          <w:szCs w:val="16"/>
        </w:rPr>
      </w:pPr>
      <w:r w:rsidRPr="001838EC">
        <w:rPr>
          <w:bCs/>
          <w:sz w:val="16"/>
          <w:szCs w:val="16"/>
        </w:rPr>
        <w:t>2. Запретить выезд и передвижение граждан с использованием транспортных средств или иных устройств, предназначенных для перевозки людей, грузов или оборудования по льду всех водоемов в границах Елизаветинского сельского поселения.</w:t>
      </w:r>
    </w:p>
    <w:p w14:paraId="394FB932" w14:textId="4CF14E97" w:rsidR="001838EC" w:rsidRPr="001838EC" w:rsidRDefault="001838EC" w:rsidP="00652373">
      <w:pPr>
        <w:pStyle w:val="29"/>
        <w:ind w:left="284" w:right="189" w:firstLine="425"/>
        <w:jc w:val="both"/>
        <w:rPr>
          <w:bCs/>
          <w:sz w:val="16"/>
          <w:szCs w:val="16"/>
        </w:rPr>
      </w:pPr>
      <w:r w:rsidRPr="001838EC">
        <w:rPr>
          <w:bCs/>
          <w:sz w:val="16"/>
          <w:szCs w:val="16"/>
        </w:rPr>
        <w:t>3. Ведущему специалисту администрации Елизаветинского сельского поселения О.Т.</w:t>
      </w:r>
      <w:r>
        <w:rPr>
          <w:bCs/>
          <w:sz w:val="16"/>
          <w:szCs w:val="16"/>
        </w:rPr>
        <w:t xml:space="preserve"> </w:t>
      </w:r>
      <w:r w:rsidRPr="001838EC">
        <w:rPr>
          <w:bCs/>
          <w:sz w:val="16"/>
          <w:szCs w:val="16"/>
        </w:rPr>
        <w:t>Смирновой   обеспечить координацию действий сил и средств при выполнении поисково-спасательных работ на водоемах.</w:t>
      </w:r>
    </w:p>
    <w:p w14:paraId="4280800A" w14:textId="77777777" w:rsidR="001838EC" w:rsidRPr="001838EC" w:rsidRDefault="001838EC" w:rsidP="00652373">
      <w:pPr>
        <w:pStyle w:val="29"/>
        <w:ind w:left="284" w:right="189" w:firstLine="425"/>
        <w:jc w:val="both"/>
        <w:rPr>
          <w:bCs/>
          <w:sz w:val="16"/>
          <w:szCs w:val="16"/>
        </w:rPr>
      </w:pPr>
      <w:r w:rsidRPr="001838EC">
        <w:rPr>
          <w:bCs/>
          <w:sz w:val="16"/>
          <w:szCs w:val="16"/>
        </w:rPr>
        <w:t>4. Настоящее Постановление вступает в силу со дня его официального опубликования и подлежит размещению на официальном сайте поселения.</w:t>
      </w:r>
    </w:p>
    <w:p w14:paraId="05EAB4FF" w14:textId="56BCE768" w:rsidR="001E6B09" w:rsidRPr="001838EC" w:rsidRDefault="001838EC" w:rsidP="00652373">
      <w:pPr>
        <w:pStyle w:val="29"/>
        <w:ind w:left="284" w:right="189" w:firstLine="425"/>
        <w:jc w:val="both"/>
        <w:rPr>
          <w:bCs/>
          <w:sz w:val="16"/>
          <w:szCs w:val="16"/>
        </w:rPr>
      </w:pPr>
      <w:r w:rsidRPr="001838EC">
        <w:rPr>
          <w:bCs/>
          <w:sz w:val="16"/>
          <w:szCs w:val="16"/>
        </w:rPr>
        <w:t>5. Контроль за исполнением настоящего постановления оставляю за собой.</w:t>
      </w:r>
    </w:p>
    <w:p w14:paraId="1A19918B" w14:textId="77777777" w:rsidR="001838EC" w:rsidRPr="001838EC" w:rsidRDefault="001838EC" w:rsidP="001838EC">
      <w:pPr>
        <w:pStyle w:val="29"/>
        <w:ind w:left="284" w:right="189"/>
        <w:jc w:val="both"/>
        <w:rPr>
          <w:bCs/>
          <w:sz w:val="16"/>
          <w:szCs w:val="16"/>
        </w:rPr>
      </w:pPr>
    </w:p>
    <w:p w14:paraId="182E5070" w14:textId="77777777" w:rsidR="001E6B09" w:rsidRPr="008062D3" w:rsidRDefault="001E6B09" w:rsidP="001E6B09">
      <w:pPr>
        <w:pStyle w:val="29"/>
        <w:tabs>
          <w:tab w:val="left" w:pos="709"/>
        </w:tabs>
        <w:ind w:left="284" w:right="47"/>
        <w:jc w:val="both"/>
        <w:rPr>
          <w:bCs/>
          <w:sz w:val="16"/>
          <w:szCs w:val="16"/>
        </w:rPr>
      </w:pPr>
      <w:r w:rsidRPr="008062D3">
        <w:rPr>
          <w:bCs/>
          <w:sz w:val="16"/>
          <w:szCs w:val="16"/>
        </w:rPr>
        <w:t xml:space="preserve">Глава администрации                                       </w:t>
      </w:r>
    </w:p>
    <w:p w14:paraId="43D09C33" w14:textId="77777777" w:rsidR="001E6B09" w:rsidRPr="008062D3" w:rsidRDefault="001E6B09" w:rsidP="001E6B09">
      <w:pPr>
        <w:pStyle w:val="29"/>
        <w:tabs>
          <w:tab w:val="left" w:pos="709"/>
        </w:tabs>
        <w:ind w:left="284" w:right="47"/>
        <w:jc w:val="both"/>
        <w:rPr>
          <w:bCs/>
          <w:sz w:val="16"/>
          <w:szCs w:val="16"/>
        </w:rPr>
      </w:pPr>
      <w:r w:rsidRPr="008062D3">
        <w:rPr>
          <w:bCs/>
          <w:sz w:val="16"/>
          <w:szCs w:val="16"/>
        </w:rPr>
        <w:t>Елизаветинского сельского поселения               В.В. Зубрилин</w:t>
      </w:r>
    </w:p>
    <w:p w14:paraId="7804F2F7" w14:textId="77777777" w:rsidR="003862A5" w:rsidRDefault="003862A5" w:rsidP="00631925">
      <w:pPr>
        <w:pStyle w:val="29"/>
        <w:tabs>
          <w:tab w:val="left" w:pos="709"/>
        </w:tabs>
        <w:ind w:left="284" w:right="189"/>
        <w:jc w:val="both"/>
        <w:rPr>
          <w:i/>
          <w:iCs/>
          <w:sz w:val="16"/>
          <w:szCs w:val="16"/>
        </w:rPr>
      </w:pPr>
    </w:p>
    <w:p w14:paraId="3B17F043" w14:textId="77777777" w:rsidR="001E6B09" w:rsidRDefault="001E6B09" w:rsidP="00631925">
      <w:pPr>
        <w:pStyle w:val="29"/>
        <w:tabs>
          <w:tab w:val="left" w:pos="709"/>
        </w:tabs>
        <w:ind w:left="284" w:right="189"/>
        <w:jc w:val="both"/>
        <w:rPr>
          <w:i/>
          <w:iCs/>
          <w:sz w:val="16"/>
          <w:szCs w:val="16"/>
        </w:rPr>
      </w:pPr>
    </w:p>
    <w:p w14:paraId="2C414706" w14:textId="77777777" w:rsidR="001E6B09" w:rsidRPr="00AB4EA7" w:rsidRDefault="001E6B09" w:rsidP="001E6B09">
      <w:pPr>
        <w:pStyle w:val="29"/>
        <w:tabs>
          <w:tab w:val="left" w:pos="3969"/>
        </w:tabs>
        <w:ind w:left="284" w:right="47"/>
        <w:jc w:val="center"/>
        <w:rPr>
          <w:b/>
          <w:sz w:val="16"/>
          <w:szCs w:val="16"/>
        </w:rPr>
      </w:pPr>
      <w:r w:rsidRPr="00AB4EA7">
        <w:rPr>
          <w:b/>
          <w:sz w:val="16"/>
          <w:szCs w:val="16"/>
        </w:rPr>
        <w:t>АДМИНИСТРАЦИЯ МУНИЦИПАЛЬНОГО ОБРАЗОВАНИЯ</w:t>
      </w:r>
    </w:p>
    <w:p w14:paraId="5F4E8E2A" w14:textId="77777777" w:rsidR="001E6B09" w:rsidRPr="00AB4EA7" w:rsidRDefault="001E6B09" w:rsidP="001E6B09">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63B0CB0E" w14:textId="77777777" w:rsidR="001E6B09" w:rsidRPr="00AB4EA7" w:rsidRDefault="001E6B09" w:rsidP="001E6B09">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106AC436" w14:textId="77777777" w:rsidR="001E6B09" w:rsidRPr="00AB4EA7" w:rsidRDefault="001E6B09" w:rsidP="001E6B09">
      <w:pPr>
        <w:pStyle w:val="29"/>
        <w:tabs>
          <w:tab w:val="left" w:pos="3969"/>
        </w:tabs>
        <w:ind w:left="284" w:right="47"/>
        <w:jc w:val="center"/>
        <w:rPr>
          <w:b/>
          <w:sz w:val="16"/>
          <w:szCs w:val="16"/>
        </w:rPr>
      </w:pPr>
      <w:r w:rsidRPr="00AB4EA7">
        <w:rPr>
          <w:b/>
          <w:sz w:val="16"/>
          <w:szCs w:val="16"/>
        </w:rPr>
        <w:t>ЛЕНИНГРАДСКОЙ ОБЛАСТИ</w:t>
      </w:r>
    </w:p>
    <w:p w14:paraId="6AF60336" w14:textId="77777777" w:rsidR="001E6B09" w:rsidRPr="00AB4EA7" w:rsidRDefault="001E6B09" w:rsidP="001E6B09">
      <w:pPr>
        <w:pStyle w:val="29"/>
        <w:tabs>
          <w:tab w:val="left" w:pos="3969"/>
        </w:tabs>
        <w:ind w:left="284" w:right="47"/>
        <w:jc w:val="center"/>
        <w:rPr>
          <w:b/>
          <w:sz w:val="16"/>
          <w:szCs w:val="16"/>
        </w:rPr>
      </w:pPr>
    </w:p>
    <w:p w14:paraId="7AE62646" w14:textId="77777777" w:rsidR="001E6B09" w:rsidRPr="00AB4EA7" w:rsidRDefault="001E6B09" w:rsidP="001E6B09">
      <w:pPr>
        <w:pStyle w:val="29"/>
        <w:tabs>
          <w:tab w:val="left" w:pos="3969"/>
        </w:tabs>
        <w:ind w:left="284" w:right="47"/>
        <w:jc w:val="center"/>
        <w:rPr>
          <w:b/>
          <w:sz w:val="16"/>
          <w:szCs w:val="16"/>
        </w:rPr>
      </w:pPr>
      <w:r w:rsidRPr="00AB4EA7">
        <w:rPr>
          <w:b/>
          <w:sz w:val="16"/>
          <w:szCs w:val="16"/>
        </w:rPr>
        <w:t>ПОСТАНОВЛЕНИЕ</w:t>
      </w:r>
    </w:p>
    <w:p w14:paraId="6A574EC7" w14:textId="77777777" w:rsidR="001E6B09" w:rsidRPr="00AB4EA7" w:rsidRDefault="001E6B09" w:rsidP="001E6B09">
      <w:pPr>
        <w:pStyle w:val="29"/>
        <w:tabs>
          <w:tab w:val="left" w:pos="3969"/>
        </w:tabs>
        <w:ind w:left="284" w:right="47"/>
        <w:jc w:val="center"/>
        <w:rPr>
          <w:b/>
          <w:sz w:val="16"/>
          <w:szCs w:val="16"/>
        </w:rPr>
      </w:pPr>
    </w:p>
    <w:p w14:paraId="3276122B" w14:textId="01916EDD" w:rsidR="001E6B09" w:rsidRDefault="001E6B09" w:rsidP="001E6B09">
      <w:pPr>
        <w:pStyle w:val="29"/>
        <w:ind w:left="284" w:right="47"/>
        <w:jc w:val="center"/>
        <w:rPr>
          <w:b/>
          <w:sz w:val="16"/>
          <w:szCs w:val="16"/>
        </w:rPr>
      </w:pPr>
      <w:r>
        <w:rPr>
          <w:b/>
          <w:sz w:val="16"/>
          <w:szCs w:val="16"/>
        </w:rPr>
        <w:t>13.03.</w:t>
      </w:r>
      <w:r w:rsidRPr="00AB4EA7">
        <w:rPr>
          <w:b/>
          <w:sz w:val="16"/>
          <w:szCs w:val="16"/>
        </w:rPr>
        <w:t>202</w:t>
      </w:r>
      <w:r>
        <w:rPr>
          <w:b/>
          <w:sz w:val="16"/>
          <w:szCs w:val="16"/>
        </w:rPr>
        <w:t>3</w:t>
      </w:r>
      <w:r w:rsidRPr="00AB4EA7">
        <w:rPr>
          <w:b/>
          <w:sz w:val="16"/>
          <w:szCs w:val="16"/>
        </w:rPr>
        <w:t xml:space="preserve">г.                                                                           № </w:t>
      </w:r>
      <w:r>
        <w:rPr>
          <w:b/>
          <w:sz w:val="16"/>
          <w:szCs w:val="16"/>
        </w:rPr>
        <w:t>10</w:t>
      </w:r>
      <w:r>
        <w:rPr>
          <w:b/>
          <w:sz w:val="16"/>
          <w:szCs w:val="16"/>
        </w:rPr>
        <w:t>2</w:t>
      </w:r>
    </w:p>
    <w:p w14:paraId="76A3C858" w14:textId="77777777" w:rsidR="001E6B09" w:rsidRPr="00934B14" w:rsidRDefault="001E6B09" w:rsidP="001E6B09">
      <w:pPr>
        <w:pStyle w:val="29"/>
        <w:ind w:left="284" w:right="189"/>
        <w:jc w:val="both"/>
        <w:rPr>
          <w:bCs/>
          <w:sz w:val="16"/>
          <w:szCs w:val="16"/>
        </w:rPr>
      </w:pPr>
    </w:p>
    <w:p w14:paraId="112462BF" w14:textId="77777777" w:rsidR="001838EC" w:rsidRPr="001838EC" w:rsidRDefault="001838EC" w:rsidP="00652373">
      <w:pPr>
        <w:pStyle w:val="29"/>
        <w:ind w:left="284" w:right="189"/>
        <w:jc w:val="center"/>
        <w:rPr>
          <w:bCs/>
          <w:sz w:val="16"/>
          <w:szCs w:val="16"/>
        </w:rPr>
      </w:pPr>
      <w:r w:rsidRPr="001838EC">
        <w:rPr>
          <w:bCs/>
          <w:sz w:val="16"/>
          <w:szCs w:val="16"/>
        </w:rPr>
        <w:t>Об отмене постановления администрации Елизаветинского сельского поселения Гатчинского муниципального района от 16.07.2015г. №279 «Об утверждении Административного регламента предоставления муниципальной услуги «Организация общественных работ для граждан, испытывающих трудности в поиске работы»</w:t>
      </w:r>
    </w:p>
    <w:p w14:paraId="3BECE5E5" w14:textId="77777777" w:rsidR="001838EC" w:rsidRPr="001838EC" w:rsidRDefault="001838EC" w:rsidP="001838EC">
      <w:pPr>
        <w:pStyle w:val="29"/>
        <w:ind w:left="284" w:right="189"/>
        <w:jc w:val="both"/>
        <w:rPr>
          <w:bCs/>
          <w:sz w:val="16"/>
          <w:szCs w:val="16"/>
        </w:rPr>
      </w:pPr>
    </w:p>
    <w:p w14:paraId="0A3C57FD" w14:textId="77777777" w:rsidR="001838EC" w:rsidRPr="001838EC" w:rsidRDefault="001838EC" w:rsidP="001838EC">
      <w:pPr>
        <w:pStyle w:val="29"/>
        <w:ind w:left="284" w:right="189"/>
        <w:jc w:val="both"/>
        <w:rPr>
          <w:bCs/>
          <w:sz w:val="16"/>
          <w:szCs w:val="16"/>
        </w:rPr>
      </w:pPr>
      <w:r w:rsidRPr="001838EC">
        <w:rPr>
          <w:bCs/>
          <w:sz w:val="16"/>
          <w:szCs w:val="16"/>
        </w:rPr>
        <w:t xml:space="preserve">          В соответствии с Федеральным законом от 06.10.2003г. №131-ФЗ «Об общих принципах организации местного самоуправления», Федеральным законом от 27.07.2010 №210-ФЗ «Об организации предоставления государственных и муниципальных услуг», Постановлением администрации Елизаветинского  сельского поселения от 28.06.2011 № 198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муниципальном образовании Елизаветинское сельское поселение Гатчинского муниципального района», Уставом муниципального образования Елизаветинское сельское поселение, администрация Елизаветинского сельского поселения</w:t>
      </w:r>
    </w:p>
    <w:p w14:paraId="48083790" w14:textId="77777777" w:rsidR="001838EC" w:rsidRPr="001838EC" w:rsidRDefault="001838EC" w:rsidP="001838EC">
      <w:pPr>
        <w:pStyle w:val="29"/>
        <w:ind w:left="284" w:right="189"/>
        <w:jc w:val="both"/>
        <w:rPr>
          <w:bCs/>
          <w:sz w:val="16"/>
          <w:szCs w:val="16"/>
        </w:rPr>
      </w:pPr>
    </w:p>
    <w:p w14:paraId="7E48610E" w14:textId="77777777" w:rsidR="001838EC" w:rsidRPr="00652373" w:rsidRDefault="001838EC" w:rsidP="00652373">
      <w:pPr>
        <w:pStyle w:val="29"/>
        <w:ind w:left="284" w:right="189"/>
        <w:jc w:val="center"/>
        <w:rPr>
          <w:b/>
          <w:sz w:val="16"/>
          <w:szCs w:val="16"/>
        </w:rPr>
      </w:pPr>
      <w:r w:rsidRPr="00652373">
        <w:rPr>
          <w:b/>
          <w:sz w:val="16"/>
          <w:szCs w:val="16"/>
        </w:rPr>
        <w:t>П О С Т А Н О В Л Я Е Т:</w:t>
      </w:r>
    </w:p>
    <w:p w14:paraId="6E7E638E" w14:textId="77777777" w:rsidR="00652373" w:rsidRPr="001838EC" w:rsidRDefault="00652373" w:rsidP="00652373">
      <w:pPr>
        <w:pStyle w:val="29"/>
        <w:ind w:left="284" w:right="189" w:firstLine="425"/>
        <w:jc w:val="both"/>
        <w:rPr>
          <w:bCs/>
          <w:sz w:val="16"/>
          <w:szCs w:val="16"/>
        </w:rPr>
      </w:pPr>
    </w:p>
    <w:p w14:paraId="39C05CCF" w14:textId="138D0765" w:rsidR="001838EC" w:rsidRPr="001838EC" w:rsidRDefault="001838EC" w:rsidP="00652373">
      <w:pPr>
        <w:pStyle w:val="29"/>
        <w:ind w:left="284" w:right="189" w:firstLine="425"/>
        <w:jc w:val="both"/>
        <w:rPr>
          <w:bCs/>
          <w:sz w:val="16"/>
          <w:szCs w:val="16"/>
        </w:rPr>
      </w:pPr>
      <w:r w:rsidRPr="001838EC">
        <w:rPr>
          <w:bCs/>
          <w:sz w:val="16"/>
          <w:szCs w:val="16"/>
        </w:rPr>
        <w:t>1. Отменить постановление от 16.07.2015г. №279 «Об утверждении Административного регламента предоставления муниципальной услуги «Организация общественных работ для граждан, испытывающих трудности в поиске работы»</w:t>
      </w:r>
      <w:r w:rsidR="00652373">
        <w:rPr>
          <w:bCs/>
          <w:sz w:val="16"/>
          <w:szCs w:val="16"/>
        </w:rPr>
        <w:t>.</w:t>
      </w:r>
    </w:p>
    <w:p w14:paraId="23B53B75" w14:textId="77777777" w:rsidR="001838EC" w:rsidRPr="001838EC" w:rsidRDefault="001838EC" w:rsidP="00652373">
      <w:pPr>
        <w:pStyle w:val="29"/>
        <w:ind w:left="284" w:right="189" w:firstLine="425"/>
        <w:jc w:val="both"/>
        <w:rPr>
          <w:bCs/>
          <w:sz w:val="16"/>
          <w:szCs w:val="16"/>
        </w:rPr>
      </w:pPr>
      <w:r w:rsidRPr="001838EC">
        <w:rPr>
          <w:bCs/>
          <w:sz w:val="16"/>
          <w:szCs w:val="16"/>
        </w:rPr>
        <w:t>2. Настоящее постановление вступает в силу с момента официального опубликования и подлежит размещению на официальном сайте.</w:t>
      </w:r>
    </w:p>
    <w:p w14:paraId="0449D82D" w14:textId="7AB6AB34" w:rsidR="001E6B09" w:rsidRDefault="001838EC" w:rsidP="00652373">
      <w:pPr>
        <w:pStyle w:val="29"/>
        <w:ind w:left="284" w:right="189" w:firstLine="425"/>
        <w:jc w:val="both"/>
        <w:rPr>
          <w:bCs/>
          <w:sz w:val="16"/>
          <w:szCs w:val="16"/>
        </w:rPr>
      </w:pPr>
      <w:r w:rsidRPr="001838EC">
        <w:rPr>
          <w:bCs/>
          <w:sz w:val="16"/>
          <w:szCs w:val="16"/>
        </w:rPr>
        <w:t>3. Контроль за исполнением данного постановления оставляю за собой.</w:t>
      </w:r>
    </w:p>
    <w:p w14:paraId="4E9458B2" w14:textId="77777777" w:rsidR="001838EC" w:rsidRPr="001838EC" w:rsidRDefault="001838EC" w:rsidP="001838EC">
      <w:pPr>
        <w:pStyle w:val="29"/>
        <w:ind w:left="284" w:right="189"/>
        <w:jc w:val="both"/>
        <w:rPr>
          <w:bCs/>
          <w:sz w:val="16"/>
          <w:szCs w:val="16"/>
        </w:rPr>
      </w:pPr>
    </w:p>
    <w:p w14:paraId="1FF6E1BC" w14:textId="77777777" w:rsidR="001E6B09" w:rsidRPr="008062D3" w:rsidRDefault="001E6B09" w:rsidP="001E6B09">
      <w:pPr>
        <w:pStyle w:val="29"/>
        <w:tabs>
          <w:tab w:val="left" w:pos="709"/>
        </w:tabs>
        <w:ind w:left="284" w:right="47"/>
        <w:jc w:val="both"/>
        <w:rPr>
          <w:bCs/>
          <w:sz w:val="16"/>
          <w:szCs w:val="16"/>
        </w:rPr>
      </w:pPr>
      <w:r w:rsidRPr="008062D3">
        <w:rPr>
          <w:bCs/>
          <w:sz w:val="16"/>
          <w:szCs w:val="16"/>
        </w:rPr>
        <w:t xml:space="preserve">Глава администрации                                       </w:t>
      </w:r>
    </w:p>
    <w:p w14:paraId="5D3EA34A" w14:textId="77777777" w:rsidR="001E6B09" w:rsidRPr="008062D3" w:rsidRDefault="001E6B09" w:rsidP="001E6B09">
      <w:pPr>
        <w:pStyle w:val="29"/>
        <w:tabs>
          <w:tab w:val="left" w:pos="709"/>
        </w:tabs>
        <w:ind w:left="284" w:right="47"/>
        <w:jc w:val="both"/>
        <w:rPr>
          <w:bCs/>
          <w:sz w:val="16"/>
          <w:szCs w:val="16"/>
        </w:rPr>
      </w:pPr>
      <w:r w:rsidRPr="008062D3">
        <w:rPr>
          <w:bCs/>
          <w:sz w:val="16"/>
          <w:szCs w:val="16"/>
        </w:rPr>
        <w:t>Елизаветинского сельского поселения               В.В. Зубрилин</w:t>
      </w:r>
    </w:p>
    <w:p w14:paraId="2A7A2DF1" w14:textId="77777777" w:rsidR="001E6B09" w:rsidRDefault="001E6B09" w:rsidP="00631925">
      <w:pPr>
        <w:pStyle w:val="29"/>
        <w:tabs>
          <w:tab w:val="left" w:pos="709"/>
        </w:tabs>
        <w:ind w:left="284" w:right="189"/>
        <w:jc w:val="both"/>
        <w:rPr>
          <w:i/>
          <w:iCs/>
          <w:sz w:val="16"/>
          <w:szCs w:val="16"/>
        </w:rPr>
      </w:pPr>
    </w:p>
    <w:p w14:paraId="01976FE7" w14:textId="77777777" w:rsidR="001E6B09" w:rsidRDefault="001E6B09" w:rsidP="00631925">
      <w:pPr>
        <w:pStyle w:val="29"/>
        <w:tabs>
          <w:tab w:val="left" w:pos="709"/>
        </w:tabs>
        <w:ind w:left="284" w:right="189"/>
        <w:jc w:val="both"/>
        <w:rPr>
          <w:i/>
          <w:iCs/>
          <w:sz w:val="16"/>
          <w:szCs w:val="16"/>
        </w:rPr>
      </w:pPr>
    </w:p>
    <w:p w14:paraId="33909767" w14:textId="77777777" w:rsidR="001E6B09" w:rsidRPr="00AB4EA7" w:rsidRDefault="001E6B09" w:rsidP="001E6B09">
      <w:pPr>
        <w:pStyle w:val="29"/>
        <w:tabs>
          <w:tab w:val="left" w:pos="3969"/>
        </w:tabs>
        <w:ind w:left="284" w:right="47"/>
        <w:jc w:val="center"/>
        <w:rPr>
          <w:b/>
          <w:sz w:val="16"/>
          <w:szCs w:val="16"/>
        </w:rPr>
      </w:pPr>
      <w:r w:rsidRPr="00AB4EA7">
        <w:rPr>
          <w:b/>
          <w:sz w:val="16"/>
          <w:szCs w:val="16"/>
        </w:rPr>
        <w:t>АДМИНИСТРАЦИЯ МУНИЦИПАЛЬНОГО ОБРАЗОВАНИЯ</w:t>
      </w:r>
    </w:p>
    <w:p w14:paraId="4D0D15CC" w14:textId="77777777" w:rsidR="001E6B09" w:rsidRPr="00AB4EA7" w:rsidRDefault="001E6B09" w:rsidP="001E6B09">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0A0A029D" w14:textId="77777777" w:rsidR="001E6B09" w:rsidRPr="00AB4EA7" w:rsidRDefault="001E6B09" w:rsidP="001E6B09">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3D12E9CC" w14:textId="77777777" w:rsidR="001E6B09" w:rsidRPr="00AB4EA7" w:rsidRDefault="001E6B09" w:rsidP="001E6B09">
      <w:pPr>
        <w:pStyle w:val="29"/>
        <w:tabs>
          <w:tab w:val="left" w:pos="3969"/>
        </w:tabs>
        <w:ind w:left="284" w:right="47"/>
        <w:jc w:val="center"/>
        <w:rPr>
          <w:b/>
          <w:sz w:val="16"/>
          <w:szCs w:val="16"/>
        </w:rPr>
      </w:pPr>
      <w:r w:rsidRPr="00AB4EA7">
        <w:rPr>
          <w:b/>
          <w:sz w:val="16"/>
          <w:szCs w:val="16"/>
        </w:rPr>
        <w:t>ЛЕНИНГРАДСКОЙ ОБЛАСТИ</w:t>
      </w:r>
    </w:p>
    <w:p w14:paraId="19A009C2" w14:textId="77777777" w:rsidR="001E6B09" w:rsidRPr="00AB4EA7" w:rsidRDefault="001E6B09" w:rsidP="001E6B09">
      <w:pPr>
        <w:pStyle w:val="29"/>
        <w:tabs>
          <w:tab w:val="left" w:pos="3969"/>
        </w:tabs>
        <w:ind w:left="284" w:right="47"/>
        <w:jc w:val="center"/>
        <w:rPr>
          <w:b/>
          <w:sz w:val="16"/>
          <w:szCs w:val="16"/>
        </w:rPr>
      </w:pPr>
    </w:p>
    <w:p w14:paraId="2BA3185E" w14:textId="77777777" w:rsidR="001E6B09" w:rsidRPr="00AB4EA7" w:rsidRDefault="001E6B09" w:rsidP="001E6B09">
      <w:pPr>
        <w:pStyle w:val="29"/>
        <w:tabs>
          <w:tab w:val="left" w:pos="3969"/>
        </w:tabs>
        <w:ind w:left="284" w:right="47"/>
        <w:jc w:val="center"/>
        <w:rPr>
          <w:b/>
          <w:sz w:val="16"/>
          <w:szCs w:val="16"/>
        </w:rPr>
      </w:pPr>
      <w:r w:rsidRPr="00AB4EA7">
        <w:rPr>
          <w:b/>
          <w:sz w:val="16"/>
          <w:szCs w:val="16"/>
        </w:rPr>
        <w:t>ПОСТАНОВЛЕНИЕ</w:t>
      </w:r>
    </w:p>
    <w:p w14:paraId="2AEA8D2A" w14:textId="77777777" w:rsidR="001E6B09" w:rsidRPr="00AB4EA7" w:rsidRDefault="001E6B09" w:rsidP="001E6B09">
      <w:pPr>
        <w:pStyle w:val="29"/>
        <w:tabs>
          <w:tab w:val="left" w:pos="3969"/>
        </w:tabs>
        <w:ind w:left="284" w:right="47"/>
        <w:jc w:val="center"/>
        <w:rPr>
          <w:b/>
          <w:sz w:val="16"/>
          <w:szCs w:val="16"/>
        </w:rPr>
      </w:pPr>
    </w:p>
    <w:p w14:paraId="033654E2" w14:textId="73BBAFB1" w:rsidR="001E6B09" w:rsidRDefault="001E6B09" w:rsidP="001E6B09">
      <w:pPr>
        <w:pStyle w:val="29"/>
        <w:ind w:left="284" w:right="47"/>
        <w:jc w:val="center"/>
        <w:rPr>
          <w:b/>
          <w:sz w:val="16"/>
          <w:szCs w:val="16"/>
        </w:rPr>
      </w:pPr>
      <w:r>
        <w:rPr>
          <w:b/>
          <w:sz w:val="16"/>
          <w:szCs w:val="16"/>
        </w:rPr>
        <w:t>13.03.</w:t>
      </w:r>
      <w:r w:rsidRPr="00AB4EA7">
        <w:rPr>
          <w:b/>
          <w:sz w:val="16"/>
          <w:szCs w:val="16"/>
        </w:rPr>
        <w:t>202</w:t>
      </w:r>
      <w:r>
        <w:rPr>
          <w:b/>
          <w:sz w:val="16"/>
          <w:szCs w:val="16"/>
        </w:rPr>
        <w:t>3</w:t>
      </w:r>
      <w:r w:rsidRPr="00AB4EA7">
        <w:rPr>
          <w:b/>
          <w:sz w:val="16"/>
          <w:szCs w:val="16"/>
        </w:rPr>
        <w:t xml:space="preserve">г.                                                                           № </w:t>
      </w:r>
      <w:r>
        <w:rPr>
          <w:b/>
          <w:sz w:val="16"/>
          <w:szCs w:val="16"/>
        </w:rPr>
        <w:t>10</w:t>
      </w:r>
      <w:r>
        <w:rPr>
          <w:b/>
          <w:sz w:val="16"/>
          <w:szCs w:val="16"/>
        </w:rPr>
        <w:t>3</w:t>
      </w:r>
    </w:p>
    <w:p w14:paraId="566326A9" w14:textId="77777777" w:rsidR="001E6B09" w:rsidRPr="00934B14" w:rsidRDefault="001E6B09" w:rsidP="001E6B09">
      <w:pPr>
        <w:pStyle w:val="29"/>
        <w:ind w:left="284" w:right="189"/>
        <w:jc w:val="both"/>
        <w:rPr>
          <w:bCs/>
          <w:sz w:val="16"/>
          <w:szCs w:val="16"/>
        </w:rPr>
      </w:pPr>
    </w:p>
    <w:p w14:paraId="34AF5B06" w14:textId="77777777" w:rsidR="001838EC" w:rsidRPr="001838EC" w:rsidRDefault="001838EC" w:rsidP="00652373">
      <w:pPr>
        <w:pStyle w:val="29"/>
        <w:ind w:left="284" w:right="189"/>
        <w:jc w:val="center"/>
        <w:rPr>
          <w:bCs/>
          <w:sz w:val="16"/>
          <w:szCs w:val="16"/>
        </w:rPr>
      </w:pPr>
      <w:r w:rsidRPr="001838EC">
        <w:rPr>
          <w:bCs/>
          <w:sz w:val="16"/>
          <w:szCs w:val="16"/>
        </w:rPr>
        <w:t>Об отмене постановления администрации Елизаветинского сельского поселения Гатчинского муниципального района от 21.07.2015г. №289 «Об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w:t>
      </w:r>
    </w:p>
    <w:p w14:paraId="4643D7EF" w14:textId="77777777" w:rsidR="001838EC" w:rsidRPr="001838EC" w:rsidRDefault="001838EC" w:rsidP="001838EC">
      <w:pPr>
        <w:pStyle w:val="29"/>
        <w:ind w:left="284" w:right="189"/>
        <w:jc w:val="both"/>
        <w:rPr>
          <w:bCs/>
          <w:sz w:val="16"/>
          <w:szCs w:val="16"/>
        </w:rPr>
      </w:pPr>
    </w:p>
    <w:p w14:paraId="33BFD519" w14:textId="77777777" w:rsidR="001838EC" w:rsidRPr="001838EC" w:rsidRDefault="001838EC" w:rsidP="001838EC">
      <w:pPr>
        <w:pStyle w:val="29"/>
        <w:ind w:left="284" w:right="189"/>
        <w:jc w:val="both"/>
        <w:rPr>
          <w:bCs/>
          <w:sz w:val="16"/>
          <w:szCs w:val="16"/>
        </w:rPr>
      </w:pPr>
      <w:r w:rsidRPr="001838EC">
        <w:rPr>
          <w:bCs/>
          <w:sz w:val="16"/>
          <w:szCs w:val="16"/>
        </w:rPr>
        <w:t xml:space="preserve">          В соответствии с Федеральным законом от 06.10.2003г. №131-ФЗ «Об общих принципах организации местного самоуправления», Федеральным законом от 27.07.2010 №210-ФЗ «Об организации предоставления государственных и муниципальных услуг», Постановлением администрации Елизаветинского  сельского поселения от 28.06.2011 № 198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муниципальном образовании Елизаветинское сельское поселение Гатчинского муниципального района», Уставом муниципального образования Елизаветинское сельское поселение, администрация Елизаветинского сельского поселения</w:t>
      </w:r>
    </w:p>
    <w:p w14:paraId="615F01C9" w14:textId="77777777" w:rsidR="001838EC" w:rsidRPr="001838EC" w:rsidRDefault="001838EC" w:rsidP="001838EC">
      <w:pPr>
        <w:pStyle w:val="29"/>
        <w:ind w:left="284" w:right="189"/>
        <w:jc w:val="both"/>
        <w:rPr>
          <w:bCs/>
          <w:sz w:val="16"/>
          <w:szCs w:val="16"/>
        </w:rPr>
      </w:pPr>
    </w:p>
    <w:p w14:paraId="14D476D4" w14:textId="77777777" w:rsidR="001838EC" w:rsidRPr="00652373" w:rsidRDefault="001838EC" w:rsidP="00652373">
      <w:pPr>
        <w:pStyle w:val="29"/>
        <w:ind w:left="284" w:right="189"/>
        <w:jc w:val="center"/>
        <w:rPr>
          <w:b/>
          <w:sz w:val="16"/>
          <w:szCs w:val="16"/>
        </w:rPr>
      </w:pPr>
      <w:r w:rsidRPr="00652373">
        <w:rPr>
          <w:b/>
          <w:sz w:val="16"/>
          <w:szCs w:val="16"/>
        </w:rPr>
        <w:t>П О С Т А Н О В Л Я Е Т:</w:t>
      </w:r>
    </w:p>
    <w:p w14:paraId="639990A5" w14:textId="77777777" w:rsidR="00652373" w:rsidRPr="001838EC" w:rsidRDefault="00652373" w:rsidP="001838EC">
      <w:pPr>
        <w:pStyle w:val="29"/>
        <w:ind w:left="284" w:right="189"/>
        <w:jc w:val="both"/>
        <w:rPr>
          <w:bCs/>
          <w:sz w:val="16"/>
          <w:szCs w:val="16"/>
        </w:rPr>
      </w:pPr>
    </w:p>
    <w:p w14:paraId="35DF71B1" w14:textId="154F055A" w:rsidR="001838EC" w:rsidRPr="001838EC" w:rsidRDefault="001838EC" w:rsidP="00652373">
      <w:pPr>
        <w:pStyle w:val="29"/>
        <w:ind w:left="284" w:right="189" w:firstLine="425"/>
        <w:jc w:val="both"/>
        <w:rPr>
          <w:bCs/>
          <w:sz w:val="16"/>
          <w:szCs w:val="16"/>
        </w:rPr>
      </w:pPr>
      <w:r w:rsidRPr="001838EC">
        <w:rPr>
          <w:bCs/>
          <w:sz w:val="16"/>
          <w:szCs w:val="16"/>
        </w:rPr>
        <w:t>1. Отменить постановление от 21.07.2015г. №289 «Об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w:t>
      </w:r>
      <w:r w:rsidR="00652373">
        <w:rPr>
          <w:bCs/>
          <w:sz w:val="16"/>
          <w:szCs w:val="16"/>
        </w:rPr>
        <w:t>.</w:t>
      </w:r>
    </w:p>
    <w:p w14:paraId="58196280" w14:textId="77777777" w:rsidR="001838EC" w:rsidRPr="001838EC" w:rsidRDefault="001838EC" w:rsidP="00652373">
      <w:pPr>
        <w:pStyle w:val="29"/>
        <w:ind w:left="284" w:right="189" w:firstLine="425"/>
        <w:jc w:val="both"/>
        <w:rPr>
          <w:bCs/>
          <w:sz w:val="16"/>
          <w:szCs w:val="16"/>
        </w:rPr>
      </w:pPr>
      <w:r w:rsidRPr="001838EC">
        <w:rPr>
          <w:bCs/>
          <w:sz w:val="16"/>
          <w:szCs w:val="16"/>
        </w:rPr>
        <w:t>2. Настоящее постановление вступает в силу с момента официального опубликования и подлежит размещению на официальном сайте.</w:t>
      </w:r>
    </w:p>
    <w:p w14:paraId="34CF02F4" w14:textId="60E4A21D" w:rsidR="001E6B09" w:rsidRDefault="001838EC" w:rsidP="00652373">
      <w:pPr>
        <w:pStyle w:val="29"/>
        <w:ind w:left="284" w:right="189" w:firstLine="425"/>
        <w:jc w:val="both"/>
        <w:rPr>
          <w:bCs/>
          <w:sz w:val="16"/>
          <w:szCs w:val="16"/>
        </w:rPr>
      </w:pPr>
      <w:r w:rsidRPr="001838EC">
        <w:rPr>
          <w:bCs/>
          <w:sz w:val="16"/>
          <w:szCs w:val="16"/>
        </w:rPr>
        <w:t>3. Контроль за исполнением данного постановления оставляю за собой.</w:t>
      </w:r>
    </w:p>
    <w:p w14:paraId="3C480083" w14:textId="77777777" w:rsidR="001838EC" w:rsidRPr="001838EC" w:rsidRDefault="001838EC" w:rsidP="001838EC">
      <w:pPr>
        <w:pStyle w:val="29"/>
        <w:ind w:left="284" w:right="189"/>
        <w:jc w:val="both"/>
        <w:rPr>
          <w:bCs/>
          <w:sz w:val="16"/>
          <w:szCs w:val="16"/>
        </w:rPr>
      </w:pPr>
    </w:p>
    <w:p w14:paraId="04B12828" w14:textId="77777777" w:rsidR="001E6B09" w:rsidRPr="008062D3" w:rsidRDefault="001E6B09" w:rsidP="001E6B09">
      <w:pPr>
        <w:pStyle w:val="29"/>
        <w:tabs>
          <w:tab w:val="left" w:pos="709"/>
        </w:tabs>
        <w:ind w:left="284" w:right="47"/>
        <w:jc w:val="both"/>
        <w:rPr>
          <w:bCs/>
          <w:sz w:val="16"/>
          <w:szCs w:val="16"/>
        </w:rPr>
      </w:pPr>
      <w:r w:rsidRPr="008062D3">
        <w:rPr>
          <w:bCs/>
          <w:sz w:val="16"/>
          <w:szCs w:val="16"/>
        </w:rPr>
        <w:t xml:space="preserve">Глава администрации                                       </w:t>
      </w:r>
    </w:p>
    <w:p w14:paraId="1B5E2E05" w14:textId="77777777" w:rsidR="001E6B09" w:rsidRPr="008062D3" w:rsidRDefault="001E6B09" w:rsidP="001E6B09">
      <w:pPr>
        <w:pStyle w:val="29"/>
        <w:tabs>
          <w:tab w:val="left" w:pos="709"/>
        </w:tabs>
        <w:ind w:left="284" w:right="47"/>
        <w:jc w:val="both"/>
        <w:rPr>
          <w:bCs/>
          <w:sz w:val="16"/>
          <w:szCs w:val="16"/>
        </w:rPr>
      </w:pPr>
      <w:r w:rsidRPr="008062D3">
        <w:rPr>
          <w:bCs/>
          <w:sz w:val="16"/>
          <w:szCs w:val="16"/>
        </w:rPr>
        <w:t>Елизаветинского сельского поселения               В.В. Зубрилин</w:t>
      </w:r>
    </w:p>
    <w:p w14:paraId="69300039" w14:textId="77777777" w:rsidR="00652373" w:rsidRDefault="00652373" w:rsidP="001E6B09">
      <w:pPr>
        <w:pStyle w:val="29"/>
        <w:tabs>
          <w:tab w:val="left" w:pos="3969"/>
        </w:tabs>
        <w:ind w:left="284" w:right="47"/>
        <w:jc w:val="center"/>
        <w:rPr>
          <w:b/>
          <w:sz w:val="16"/>
          <w:szCs w:val="16"/>
        </w:rPr>
      </w:pPr>
    </w:p>
    <w:p w14:paraId="25EAD1FA" w14:textId="77777777" w:rsidR="00652373" w:rsidRDefault="00652373" w:rsidP="001E6B09">
      <w:pPr>
        <w:pStyle w:val="29"/>
        <w:tabs>
          <w:tab w:val="left" w:pos="3969"/>
        </w:tabs>
        <w:ind w:left="284" w:right="47"/>
        <w:jc w:val="center"/>
        <w:rPr>
          <w:b/>
          <w:sz w:val="16"/>
          <w:szCs w:val="16"/>
        </w:rPr>
      </w:pPr>
    </w:p>
    <w:p w14:paraId="60399E36" w14:textId="718567C5" w:rsidR="001E6B09" w:rsidRPr="00AB4EA7" w:rsidRDefault="001E6B09" w:rsidP="001E6B09">
      <w:pPr>
        <w:pStyle w:val="29"/>
        <w:tabs>
          <w:tab w:val="left" w:pos="3969"/>
        </w:tabs>
        <w:ind w:left="284" w:right="47"/>
        <w:jc w:val="center"/>
        <w:rPr>
          <w:b/>
          <w:sz w:val="16"/>
          <w:szCs w:val="16"/>
        </w:rPr>
      </w:pPr>
      <w:r w:rsidRPr="00AB4EA7">
        <w:rPr>
          <w:b/>
          <w:sz w:val="16"/>
          <w:szCs w:val="16"/>
        </w:rPr>
        <w:t>АДМИНИСТРАЦИЯ МУНИЦИПАЛЬНОГО ОБРАЗОВАНИЯ</w:t>
      </w:r>
    </w:p>
    <w:p w14:paraId="1D776971" w14:textId="77777777" w:rsidR="001E6B09" w:rsidRPr="00AB4EA7" w:rsidRDefault="001E6B09" w:rsidP="001E6B09">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0914D624" w14:textId="77777777" w:rsidR="001E6B09" w:rsidRPr="00AB4EA7" w:rsidRDefault="001E6B09" w:rsidP="001E6B09">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7F67DE7E" w14:textId="77777777" w:rsidR="001E6B09" w:rsidRPr="00AB4EA7" w:rsidRDefault="001E6B09" w:rsidP="001E6B09">
      <w:pPr>
        <w:pStyle w:val="29"/>
        <w:tabs>
          <w:tab w:val="left" w:pos="3969"/>
        </w:tabs>
        <w:ind w:left="284" w:right="47"/>
        <w:jc w:val="center"/>
        <w:rPr>
          <w:b/>
          <w:sz w:val="16"/>
          <w:szCs w:val="16"/>
        </w:rPr>
      </w:pPr>
      <w:r w:rsidRPr="00AB4EA7">
        <w:rPr>
          <w:b/>
          <w:sz w:val="16"/>
          <w:szCs w:val="16"/>
        </w:rPr>
        <w:t>ЛЕНИНГРАДСКОЙ ОБЛАСТИ</w:t>
      </w:r>
    </w:p>
    <w:p w14:paraId="4ECF898C" w14:textId="77777777" w:rsidR="001E6B09" w:rsidRPr="00AB4EA7" w:rsidRDefault="001E6B09" w:rsidP="001E6B09">
      <w:pPr>
        <w:pStyle w:val="29"/>
        <w:tabs>
          <w:tab w:val="left" w:pos="3969"/>
        </w:tabs>
        <w:ind w:left="284" w:right="47"/>
        <w:jc w:val="center"/>
        <w:rPr>
          <w:b/>
          <w:sz w:val="16"/>
          <w:szCs w:val="16"/>
        </w:rPr>
      </w:pPr>
    </w:p>
    <w:p w14:paraId="0ADCB0C8" w14:textId="77777777" w:rsidR="001E6B09" w:rsidRPr="00AB4EA7" w:rsidRDefault="001E6B09" w:rsidP="001E6B09">
      <w:pPr>
        <w:pStyle w:val="29"/>
        <w:tabs>
          <w:tab w:val="left" w:pos="3969"/>
        </w:tabs>
        <w:ind w:left="284" w:right="47"/>
        <w:jc w:val="center"/>
        <w:rPr>
          <w:b/>
          <w:sz w:val="16"/>
          <w:szCs w:val="16"/>
        </w:rPr>
      </w:pPr>
      <w:r w:rsidRPr="00AB4EA7">
        <w:rPr>
          <w:b/>
          <w:sz w:val="16"/>
          <w:szCs w:val="16"/>
        </w:rPr>
        <w:t>ПОСТАНОВЛЕНИЕ</w:t>
      </w:r>
    </w:p>
    <w:p w14:paraId="4F7691DE" w14:textId="77777777" w:rsidR="001E6B09" w:rsidRPr="00AB4EA7" w:rsidRDefault="001E6B09" w:rsidP="001E6B09">
      <w:pPr>
        <w:pStyle w:val="29"/>
        <w:tabs>
          <w:tab w:val="left" w:pos="3969"/>
        </w:tabs>
        <w:ind w:left="284" w:right="47"/>
        <w:jc w:val="center"/>
        <w:rPr>
          <w:b/>
          <w:sz w:val="16"/>
          <w:szCs w:val="16"/>
        </w:rPr>
      </w:pPr>
    </w:p>
    <w:p w14:paraId="12C6C7BE" w14:textId="52CA5FD2" w:rsidR="001E6B09" w:rsidRDefault="001E6B09" w:rsidP="001E6B09">
      <w:pPr>
        <w:pStyle w:val="29"/>
        <w:ind w:left="284" w:right="47"/>
        <w:jc w:val="center"/>
        <w:rPr>
          <w:b/>
          <w:sz w:val="16"/>
          <w:szCs w:val="16"/>
        </w:rPr>
      </w:pPr>
      <w:r>
        <w:rPr>
          <w:b/>
          <w:sz w:val="16"/>
          <w:szCs w:val="16"/>
        </w:rPr>
        <w:t>13.03.</w:t>
      </w:r>
      <w:r w:rsidRPr="00AB4EA7">
        <w:rPr>
          <w:b/>
          <w:sz w:val="16"/>
          <w:szCs w:val="16"/>
        </w:rPr>
        <w:t>202</w:t>
      </w:r>
      <w:r>
        <w:rPr>
          <w:b/>
          <w:sz w:val="16"/>
          <w:szCs w:val="16"/>
        </w:rPr>
        <w:t>3</w:t>
      </w:r>
      <w:r w:rsidRPr="00AB4EA7">
        <w:rPr>
          <w:b/>
          <w:sz w:val="16"/>
          <w:szCs w:val="16"/>
        </w:rPr>
        <w:t xml:space="preserve">г.                                                                           № </w:t>
      </w:r>
      <w:r>
        <w:rPr>
          <w:b/>
          <w:sz w:val="16"/>
          <w:szCs w:val="16"/>
        </w:rPr>
        <w:t>10</w:t>
      </w:r>
      <w:r>
        <w:rPr>
          <w:b/>
          <w:sz w:val="16"/>
          <w:szCs w:val="16"/>
        </w:rPr>
        <w:t>4</w:t>
      </w:r>
    </w:p>
    <w:p w14:paraId="6EE9928C" w14:textId="77777777" w:rsidR="001E6B09" w:rsidRPr="00934B14" w:rsidRDefault="001E6B09" w:rsidP="001E6B09">
      <w:pPr>
        <w:pStyle w:val="29"/>
        <w:ind w:left="284" w:right="189"/>
        <w:jc w:val="both"/>
        <w:rPr>
          <w:bCs/>
          <w:sz w:val="16"/>
          <w:szCs w:val="16"/>
        </w:rPr>
      </w:pPr>
    </w:p>
    <w:p w14:paraId="386EB5EA" w14:textId="16A5FD7C" w:rsidR="001838EC" w:rsidRPr="001838EC" w:rsidRDefault="001838EC" w:rsidP="00652373">
      <w:pPr>
        <w:pStyle w:val="29"/>
        <w:ind w:left="284" w:right="189"/>
        <w:jc w:val="center"/>
        <w:rPr>
          <w:bCs/>
          <w:sz w:val="16"/>
          <w:szCs w:val="16"/>
        </w:rPr>
      </w:pPr>
      <w:r w:rsidRPr="001838EC">
        <w:rPr>
          <w:bCs/>
          <w:sz w:val="16"/>
          <w:szCs w:val="16"/>
        </w:rPr>
        <w:t>Об отмене постановления администрации Елизаветинского сельского поселения Гатчинского муниципального района от 25.08.2015г. №364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и №392 от 09.09.2015г. «О внесении изменений в Приложение постановления администрации от 25.08.2015г. №364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14:paraId="0A45B4D8" w14:textId="77777777" w:rsidR="001838EC" w:rsidRPr="001838EC" w:rsidRDefault="001838EC" w:rsidP="001838EC">
      <w:pPr>
        <w:pStyle w:val="29"/>
        <w:ind w:left="284" w:right="189"/>
        <w:jc w:val="both"/>
        <w:rPr>
          <w:bCs/>
          <w:sz w:val="16"/>
          <w:szCs w:val="16"/>
        </w:rPr>
      </w:pPr>
    </w:p>
    <w:p w14:paraId="2F3765FC" w14:textId="77777777" w:rsidR="001838EC" w:rsidRPr="001838EC" w:rsidRDefault="001838EC" w:rsidP="001838EC">
      <w:pPr>
        <w:pStyle w:val="29"/>
        <w:ind w:left="284" w:right="189"/>
        <w:jc w:val="both"/>
        <w:rPr>
          <w:bCs/>
          <w:sz w:val="16"/>
          <w:szCs w:val="16"/>
        </w:rPr>
      </w:pPr>
      <w:r w:rsidRPr="001838EC">
        <w:rPr>
          <w:bCs/>
          <w:sz w:val="16"/>
          <w:szCs w:val="16"/>
        </w:rPr>
        <w:t xml:space="preserve">          В соответствии с Федеральным законом от 06.10.2003г. №131-ФЗ «Об общих принципах организации местного самоуправления», Федеральным законом от 27.07.2010 №210-ФЗ «Об организации предоставления государственных и муниципальных услуг», Постановлением администрации Елизаветинского  сельского поселения от 28.06.2011 № 198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муниципальном образовании Елизаветинское сельское поселение Гатчинского муниципального района», Уставом муниципального образования Елизаветинское сельское поселение, администрация Елизаветинского сельского поселения</w:t>
      </w:r>
    </w:p>
    <w:p w14:paraId="7B505221" w14:textId="77777777" w:rsidR="001838EC" w:rsidRPr="001838EC" w:rsidRDefault="001838EC" w:rsidP="001838EC">
      <w:pPr>
        <w:pStyle w:val="29"/>
        <w:ind w:left="284" w:right="189"/>
        <w:jc w:val="both"/>
        <w:rPr>
          <w:bCs/>
          <w:sz w:val="16"/>
          <w:szCs w:val="16"/>
        </w:rPr>
      </w:pPr>
    </w:p>
    <w:p w14:paraId="536BB72B" w14:textId="77777777" w:rsidR="001838EC" w:rsidRPr="00652373" w:rsidRDefault="001838EC" w:rsidP="00652373">
      <w:pPr>
        <w:pStyle w:val="29"/>
        <w:ind w:left="284" w:right="189"/>
        <w:jc w:val="center"/>
        <w:rPr>
          <w:b/>
          <w:sz w:val="16"/>
          <w:szCs w:val="16"/>
        </w:rPr>
      </w:pPr>
      <w:r w:rsidRPr="00652373">
        <w:rPr>
          <w:b/>
          <w:sz w:val="16"/>
          <w:szCs w:val="16"/>
        </w:rPr>
        <w:t>П О С Т А Н О В Л Я Е Т:</w:t>
      </w:r>
    </w:p>
    <w:p w14:paraId="665EDE23" w14:textId="77777777" w:rsidR="001838EC" w:rsidRPr="001838EC" w:rsidRDefault="001838EC" w:rsidP="001838EC">
      <w:pPr>
        <w:pStyle w:val="29"/>
        <w:ind w:left="284" w:right="189"/>
        <w:jc w:val="both"/>
        <w:rPr>
          <w:bCs/>
          <w:sz w:val="16"/>
          <w:szCs w:val="16"/>
        </w:rPr>
      </w:pPr>
    </w:p>
    <w:p w14:paraId="607CC5AC" w14:textId="78FA2CF3" w:rsidR="001838EC" w:rsidRPr="001838EC" w:rsidRDefault="001838EC" w:rsidP="00652373">
      <w:pPr>
        <w:pStyle w:val="29"/>
        <w:ind w:left="284" w:right="189" w:firstLine="425"/>
        <w:jc w:val="both"/>
        <w:rPr>
          <w:bCs/>
          <w:sz w:val="16"/>
          <w:szCs w:val="16"/>
        </w:rPr>
      </w:pPr>
      <w:r w:rsidRPr="001838EC">
        <w:rPr>
          <w:bCs/>
          <w:sz w:val="16"/>
          <w:szCs w:val="16"/>
        </w:rPr>
        <w:t>1. Отменить постановление от 25.08.2015г. №364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и №392 от 09.09.2015г. «О внесении   изменений в Приложение постановления администрации от 25.08.2015г. №364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00652373">
        <w:rPr>
          <w:bCs/>
          <w:sz w:val="16"/>
          <w:szCs w:val="16"/>
        </w:rPr>
        <w:t>.</w:t>
      </w:r>
    </w:p>
    <w:p w14:paraId="2DB832F9" w14:textId="77777777" w:rsidR="001838EC" w:rsidRPr="001838EC" w:rsidRDefault="001838EC" w:rsidP="00652373">
      <w:pPr>
        <w:pStyle w:val="29"/>
        <w:ind w:left="284" w:right="189" w:firstLine="425"/>
        <w:jc w:val="both"/>
        <w:rPr>
          <w:bCs/>
          <w:sz w:val="16"/>
          <w:szCs w:val="16"/>
        </w:rPr>
      </w:pPr>
      <w:r w:rsidRPr="001838EC">
        <w:rPr>
          <w:bCs/>
          <w:sz w:val="16"/>
          <w:szCs w:val="16"/>
        </w:rPr>
        <w:t>2. Настоящее постановление вступает в силу с момента официального опубликования и подлежит размещению на официальном сайте.</w:t>
      </w:r>
    </w:p>
    <w:p w14:paraId="0E884BFB" w14:textId="77777777" w:rsidR="001838EC" w:rsidRPr="001838EC" w:rsidRDefault="001838EC" w:rsidP="00652373">
      <w:pPr>
        <w:pStyle w:val="29"/>
        <w:ind w:left="284" w:right="189" w:firstLine="425"/>
        <w:jc w:val="both"/>
        <w:rPr>
          <w:bCs/>
          <w:sz w:val="16"/>
          <w:szCs w:val="16"/>
        </w:rPr>
      </w:pPr>
      <w:r w:rsidRPr="001838EC">
        <w:rPr>
          <w:bCs/>
          <w:sz w:val="16"/>
          <w:szCs w:val="16"/>
        </w:rPr>
        <w:t xml:space="preserve">3. Контроль за исполнением данного постановления оставляю за собой. </w:t>
      </w:r>
    </w:p>
    <w:p w14:paraId="11A7EC7D" w14:textId="77777777" w:rsidR="001E6B09" w:rsidRPr="001838EC" w:rsidRDefault="001E6B09" w:rsidP="001E6B09">
      <w:pPr>
        <w:pStyle w:val="29"/>
        <w:ind w:left="284" w:right="189"/>
        <w:jc w:val="both"/>
        <w:rPr>
          <w:bCs/>
          <w:sz w:val="16"/>
          <w:szCs w:val="16"/>
        </w:rPr>
      </w:pPr>
    </w:p>
    <w:p w14:paraId="722832FA" w14:textId="77777777" w:rsidR="001E6B09" w:rsidRPr="008062D3" w:rsidRDefault="001E6B09" w:rsidP="001E6B09">
      <w:pPr>
        <w:pStyle w:val="29"/>
        <w:tabs>
          <w:tab w:val="left" w:pos="709"/>
        </w:tabs>
        <w:ind w:left="284" w:right="47"/>
        <w:jc w:val="both"/>
        <w:rPr>
          <w:bCs/>
          <w:sz w:val="16"/>
          <w:szCs w:val="16"/>
        </w:rPr>
      </w:pPr>
      <w:r w:rsidRPr="008062D3">
        <w:rPr>
          <w:bCs/>
          <w:sz w:val="16"/>
          <w:szCs w:val="16"/>
        </w:rPr>
        <w:t xml:space="preserve">Глава администрации                                       </w:t>
      </w:r>
    </w:p>
    <w:p w14:paraId="0B388A2C" w14:textId="77777777" w:rsidR="001E6B09" w:rsidRDefault="001E6B09" w:rsidP="001E6B09">
      <w:pPr>
        <w:pStyle w:val="29"/>
        <w:tabs>
          <w:tab w:val="left" w:pos="709"/>
        </w:tabs>
        <w:ind w:left="284" w:right="47"/>
        <w:jc w:val="both"/>
        <w:rPr>
          <w:bCs/>
          <w:sz w:val="16"/>
          <w:szCs w:val="16"/>
        </w:rPr>
      </w:pPr>
      <w:r w:rsidRPr="008062D3">
        <w:rPr>
          <w:bCs/>
          <w:sz w:val="16"/>
          <w:szCs w:val="16"/>
        </w:rPr>
        <w:t>Елизаветинского сельского поселения               В.В. Зубрилин</w:t>
      </w:r>
    </w:p>
    <w:p w14:paraId="59CC4B3D" w14:textId="77777777" w:rsidR="001E6B09" w:rsidRDefault="001E6B09" w:rsidP="001E6B09">
      <w:pPr>
        <w:pStyle w:val="29"/>
        <w:tabs>
          <w:tab w:val="left" w:pos="709"/>
        </w:tabs>
        <w:ind w:left="284" w:right="47"/>
        <w:jc w:val="both"/>
        <w:rPr>
          <w:bCs/>
          <w:sz w:val="16"/>
          <w:szCs w:val="16"/>
        </w:rPr>
      </w:pPr>
    </w:p>
    <w:p w14:paraId="0024F36F" w14:textId="77777777" w:rsidR="001E6B09" w:rsidRDefault="001E6B09" w:rsidP="001E6B09">
      <w:pPr>
        <w:pStyle w:val="29"/>
        <w:tabs>
          <w:tab w:val="left" w:pos="709"/>
        </w:tabs>
        <w:ind w:left="284" w:right="47"/>
        <w:jc w:val="both"/>
        <w:rPr>
          <w:bCs/>
          <w:sz w:val="16"/>
          <w:szCs w:val="16"/>
        </w:rPr>
      </w:pPr>
    </w:p>
    <w:p w14:paraId="6CDF46BF" w14:textId="77777777" w:rsidR="001E6B09" w:rsidRPr="00AB4EA7" w:rsidRDefault="001E6B09" w:rsidP="001E6B09">
      <w:pPr>
        <w:pStyle w:val="29"/>
        <w:tabs>
          <w:tab w:val="left" w:pos="3969"/>
        </w:tabs>
        <w:ind w:left="284" w:right="47"/>
        <w:jc w:val="center"/>
        <w:rPr>
          <w:b/>
          <w:sz w:val="16"/>
          <w:szCs w:val="16"/>
        </w:rPr>
      </w:pPr>
      <w:r w:rsidRPr="00AB4EA7">
        <w:rPr>
          <w:b/>
          <w:sz w:val="16"/>
          <w:szCs w:val="16"/>
        </w:rPr>
        <w:t>АДМИНИСТРАЦИЯ МУНИЦИПАЛЬНОГО ОБРАЗОВАНИЯ</w:t>
      </w:r>
    </w:p>
    <w:p w14:paraId="4CA9F7EF" w14:textId="77777777" w:rsidR="001E6B09" w:rsidRPr="00AB4EA7" w:rsidRDefault="001E6B09" w:rsidP="001E6B09">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2F997C71" w14:textId="77777777" w:rsidR="001E6B09" w:rsidRPr="00AB4EA7" w:rsidRDefault="001E6B09" w:rsidP="001E6B09">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2E47D51E" w14:textId="77777777" w:rsidR="001E6B09" w:rsidRPr="00AB4EA7" w:rsidRDefault="001E6B09" w:rsidP="001E6B09">
      <w:pPr>
        <w:pStyle w:val="29"/>
        <w:tabs>
          <w:tab w:val="left" w:pos="3969"/>
        </w:tabs>
        <w:ind w:left="284" w:right="47"/>
        <w:jc w:val="center"/>
        <w:rPr>
          <w:b/>
          <w:sz w:val="16"/>
          <w:szCs w:val="16"/>
        </w:rPr>
      </w:pPr>
      <w:r w:rsidRPr="00AB4EA7">
        <w:rPr>
          <w:b/>
          <w:sz w:val="16"/>
          <w:szCs w:val="16"/>
        </w:rPr>
        <w:t>ЛЕНИНГРАДСКОЙ ОБЛАСТИ</w:t>
      </w:r>
    </w:p>
    <w:p w14:paraId="14C7A01D" w14:textId="77777777" w:rsidR="001E6B09" w:rsidRPr="00AB4EA7" w:rsidRDefault="001E6B09" w:rsidP="001E6B09">
      <w:pPr>
        <w:pStyle w:val="29"/>
        <w:tabs>
          <w:tab w:val="left" w:pos="3969"/>
        </w:tabs>
        <w:ind w:left="284" w:right="47"/>
        <w:jc w:val="center"/>
        <w:rPr>
          <w:b/>
          <w:sz w:val="16"/>
          <w:szCs w:val="16"/>
        </w:rPr>
      </w:pPr>
    </w:p>
    <w:p w14:paraId="49564590" w14:textId="77777777" w:rsidR="001E6B09" w:rsidRPr="00AB4EA7" w:rsidRDefault="001E6B09" w:rsidP="001E6B09">
      <w:pPr>
        <w:pStyle w:val="29"/>
        <w:tabs>
          <w:tab w:val="left" w:pos="3969"/>
        </w:tabs>
        <w:ind w:left="284" w:right="47"/>
        <w:jc w:val="center"/>
        <w:rPr>
          <w:b/>
          <w:sz w:val="16"/>
          <w:szCs w:val="16"/>
        </w:rPr>
      </w:pPr>
      <w:r w:rsidRPr="00AB4EA7">
        <w:rPr>
          <w:b/>
          <w:sz w:val="16"/>
          <w:szCs w:val="16"/>
        </w:rPr>
        <w:t>ПОСТАНОВЛЕНИЕ</w:t>
      </w:r>
    </w:p>
    <w:p w14:paraId="0DB774AA" w14:textId="77777777" w:rsidR="001E6B09" w:rsidRPr="00AB4EA7" w:rsidRDefault="001E6B09" w:rsidP="001E6B09">
      <w:pPr>
        <w:pStyle w:val="29"/>
        <w:tabs>
          <w:tab w:val="left" w:pos="3969"/>
        </w:tabs>
        <w:ind w:left="284" w:right="47"/>
        <w:jc w:val="center"/>
        <w:rPr>
          <w:b/>
          <w:sz w:val="16"/>
          <w:szCs w:val="16"/>
        </w:rPr>
      </w:pPr>
    </w:p>
    <w:p w14:paraId="52035EF2" w14:textId="2BF65EFC" w:rsidR="001E6B09" w:rsidRDefault="001E6B09" w:rsidP="001E6B09">
      <w:pPr>
        <w:pStyle w:val="29"/>
        <w:ind w:left="284" w:right="47"/>
        <w:jc w:val="center"/>
        <w:rPr>
          <w:b/>
          <w:sz w:val="16"/>
          <w:szCs w:val="16"/>
        </w:rPr>
      </w:pPr>
      <w:r>
        <w:rPr>
          <w:b/>
          <w:sz w:val="16"/>
          <w:szCs w:val="16"/>
        </w:rPr>
        <w:t>13.03.</w:t>
      </w:r>
      <w:r w:rsidRPr="00AB4EA7">
        <w:rPr>
          <w:b/>
          <w:sz w:val="16"/>
          <w:szCs w:val="16"/>
        </w:rPr>
        <w:t>202</w:t>
      </w:r>
      <w:r>
        <w:rPr>
          <w:b/>
          <w:sz w:val="16"/>
          <w:szCs w:val="16"/>
        </w:rPr>
        <w:t>3</w:t>
      </w:r>
      <w:r w:rsidRPr="00AB4EA7">
        <w:rPr>
          <w:b/>
          <w:sz w:val="16"/>
          <w:szCs w:val="16"/>
        </w:rPr>
        <w:t xml:space="preserve">г.                                                                           № </w:t>
      </w:r>
      <w:r>
        <w:rPr>
          <w:b/>
          <w:sz w:val="16"/>
          <w:szCs w:val="16"/>
        </w:rPr>
        <w:t>10</w:t>
      </w:r>
      <w:r>
        <w:rPr>
          <w:b/>
          <w:sz w:val="16"/>
          <w:szCs w:val="16"/>
        </w:rPr>
        <w:t>5</w:t>
      </w:r>
    </w:p>
    <w:p w14:paraId="665E44CD" w14:textId="77777777" w:rsidR="001E6B09" w:rsidRPr="00934B14" w:rsidRDefault="001E6B09" w:rsidP="001E6B09">
      <w:pPr>
        <w:pStyle w:val="29"/>
        <w:ind w:left="284" w:right="189"/>
        <w:jc w:val="both"/>
        <w:rPr>
          <w:bCs/>
          <w:sz w:val="16"/>
          <w:szCs w:val="16"/>
        </w:rPr>
      </w:pPr>
    </w:p>
    <w:p w14:paraId="0C6038BF" w14:textId="77777777" w:rsidR="001838EC" w:rsidRPr="001838EC" w:rsidRDefault="001838EC" w:rsidP="00652373">
      <w:pPr>
        <w:pStyle w:val="29"/>
        <w:ind w:left="284" w:right="189"/>
        <w:jc w:val="center"/>
        <w:rPr>
          <w:bCs/>
          <w:sz w:val="16"/>
          <w:szCs w:val="16"/>
        </w:rPr>
      </w:pPr>
      <w:r w:rsidRPr="001838EC">
        <w:rPr>
          <w:bCs/>
          <w:sz w:val="16"/>
          <w:szCs w:val="16"/>
        </w:rPr>
        <w:t>О внесении изменений в Положение «О комиссии по соблюдению требований к служебному поведению муниципальных служащих администрации муниципального образования Елизаветинского сельского поселения Гатчинского муниципального района и урегулированию конфликта интересов и об утверждении состава комиссии по соблюдению требований к служебному поведению муниципальных служащих администрации Елизаветинского сельского поселения Гатчинского муниципального района и урегулированию конфликта интересов», утвержденное постановлением администрации Елизаветинского сельского поселения от 11.04.2016 № 108</w:t>
      </w:r>
    </w:p>
    <w:p w14:paraId="626DB68D" w14:textId="77777777" w:rsidR="001838EC" w:rsidRPr="001838EC" w:rsidRDefault="001838EC" w:rsidP="001838EC">
      <w:pPr>
        <w:pStyle w:val="29"/>
        <w:ind w:left="284" w:right="189"/>
        <w:jc w:val="both"/>
        <w:rPr>
          <w:bCs/>
          <w:sz w:val="16"/>
          <w:szCs w:val="16"/>
        </w:rPr>
      </w:pPr>
    </w:p>
    <w:p w14:paraId="26011DC9" w14:textId="77777777" w:rsidR="001838EC" w:rsidRPr="001838EC" w:rsidRDefault="001838EC" w:rsidP="00652373">
      <w:pPr>
        <w:pStyle w:val="29"/>
        <w:ind w:left="284" w:right="189" w:firstLine="425"/>
        <w:jc w:val="both"/>
        <w:rPr>
          <w:bCs/>
          <w:sz w:val="16"/>
          <w:szCs w:val="16"/>
        </w:rPr>
      </w:pPr>
      <w:r w:rsidRPr="001838EC">
        <w:rPr>
          <w:bCs/>
          <w:sz w:val="16"/>
          <w:szCs w:val="16"/>
        </w:rPr>
        <w:t xml:space="preserve">На основании протеста прокурора Гатчинской городской прокуратуры от 28.02.2023 № 86-01-2023, Федерального закона от 25.12.2008 № 273-ФЗ «О противодействии коррупции», Областного закона Ленинградской области от 11.03.2008 № 14-оз «О правовом регулировании муниципальной службы в Ленинградской области, Уставом  муниципального  образования Елизаветинское сельское поселение  Гатчинского  муниципального  района Ленинградской  области, администрация муниципального образования Елизаветинского сельского поселения </w:t>
      </w:r>
    </w:p>
    <w:p w14:paraId="13E06457" w14:textId="77777777" w:rsidR="001838EC" w:rsidRPr="001838EC" w:rsidRDefault="001838EC" w:rsidP="001838EC">
      <w:pPr>
        <w:pStyle w:val="29"/>
        <w:ind w:left="284" w:right="189"/>
        <w:jc w:val="both"/>
        <w:rPr>
          <w:bCs/>
          <w:sz w:val="16"/>
          <w:szCs w:val="16"/>
        </w:rPr>
      </w:pPr>
    </w:p>
    <w:p w14:paraId="2276198D" w14:textId="7AAE9CC6" w:rsidR="001838EC" w:rsidRPr="00652373" w:rsidRDefault="001838EC" w:rsidP="00652373">
      <w:pPr>
        <w:pStyle w:val="29"/>
        <w:ind w:left="284" w:right="189"/>
        <w:jc w:val="center"/>
        <w:rPr>
          <w:b/>
          <w:sz w:val="16"/>
          <w:szCs w:val="16"/>
        </w:rPr>
      </w:pPr>
      <w:r w:rsidRPr="00652373">
        <w:rPr>
          <w:b/>
          <w:sz w:val="16"/>
          <w:szCs w:val="16"/>
        </w:rPr>
        <w:t>ПОСТАНОВЛЯЕТ</w:t>
      </w:r>
      <w:r w:rsidR="00652373" w:rsidRPr="00652373">
        <w:rPr>
          <w:b/>
          <w:sz w:val="16"/>
          <w:szCs w:val="16"/>
        </w:rPr>
        <w:t>:</w:t>
      </w:r>
    </w:p>
    <w:p w14:paraId="27BEF5B0" w14:textId="77777777" w:rsidR="001838EC" w:rsidRPr="001838EC" w:rsidRDefault="001838EC" w:rsidP="001838EC">
      <w:pPr>
        <w:pStyle w:val="29"/>
        <w:ind w:left="284" w:right="189"/>
        <w:jc w:val="both"/>
        <w:rPr>
          <w:bCs/>
          <w:sz w:val="16"/>
          <w:szCs w:val="16"/>
        </w:rPr>
      </w:pPr>
    </w:p>
    <w:p w14:paraId="63E43501" w14:textId="77777777" w:rsidR="001838EC" w:rsidRPr="001838EC" w:rsidRDefault="001838EC" w:rsidP="00652373">
      <w:pPr>
        <w:pStyle w:val="29"/>
        <w:tabs>
          <w:tab w:val="left" w:pos="851"/>
        </w:tabs>
        <w:ind w:left="284" w:right="189" w:firstLine="425"/>
        <w:jc w:val="both"/>
        <w:rPr>
          <w:bCs/>
          <w:sz w:val="16"/>
          <w:szCs w:val="16"/>
        </w:rPr>
      </w:pPr>
      <w:r w:rsidRPr="001838EC">
        <w:rPr>
          <w:bCs/>
          <w:sz w:val="16"/>
          <w:szCs w:val="16"/>
        </w:rPr>
        <w:t>1.</w:t>
      </w:r>
      <w:r w:rsidRPr="001838EC">
        <w:rPr>
          <w:bCs/>
          <w:sz w:val="16"/>
          <w:szCs w:val="16"/>
        </w:rPr>
        <w:tab/>
        <w:t xml:space="preserve">Внести изменения в Положение «О комиссии по соблюдению требований к служебному поведению муниципальных служащих администрации муниципального образования Елизаветинского сельского поселения Гатчинского муниципального района и урегулированию конфликта интересов и об утверждении состава комиссии по соблюдению требований к служебному поведению муниципальных служащих администрации Елизаветинского сельского поселения Гатчинского муниципального района и урегулированию конфликта интересов», утвержденное постановлением </w:t>
      </w:r>
      <w:r w:rsidRPr="001838EC">
        <w:rPr>
          <w:bCs/>
          <w:sz w:val="16"/>
          <w:szCs w:val="16"/>
        </w:rPr>
        <w:t>администрации Елизаветинского сельского поселения от 11.04.2016 № 108.</w:t>
      </w:r>
      <w:r w:rsidRPr="001838EC">
        <w:rPr>
          <w:bCs/>
          <w:sz w:val="16"/>
          <w:szCs w:val="16"/>
        </w:rPr>
        <w:tab/>
      </w:r>
    </w:p>
    <w:p w14:paraId="674D94BF" w14:textId="77777777" w:rsidR="001838EC" w:rsidRPr="001838EC" w:rsidRDefault="001838EC" w:rsidP="00652373">
      <w:pPr>
        <w:pStyle w:val="29"/>
        <w:ind w:left="284" w:right="189" w:firstLine="425"/>
        <w:jc w:val="both"/>
        <w:rPr>
          <w:bCs/>
          <w:sz w:val="16"/>
          <w:szCs w:val="16"/>
        </w:rPr>
      </w:pPr>
      <w:r w:rsidRPr="001838EC">
        <w:rPr>
          <w:bCs/>
          <w:sz w:val="16"/>
          <w:szCs w:val="16"/>
        </w:rPr>
        <w:t>1.1. Добавить пункт 3.4.6 следующего содержания:</w:t>
      </w:r>
    </w:p>
    <w:p w14:paraId="26506371" w14:textId="77777777" w:rsidR="001838EC" w:rsidRPr="001838EC" w:rsidRDefault="001838EC" w:rsidP="00652373">
      <w:pPr>
        <w:pStyle w:val="29"/>
        <w:ind w:left="284" w:right="189" w:firstLine="425"/>
        <w:jc w:val="both"/>
        <w:rPr>
          <w:bCs/>
          <w:sz w:val="16"/>
          <w:szCs w:val="16"/>
        </w:rPr>
      </w:pPr>
      <w:r w:rsidRPr="001838EC">
        <w:rPr>
          <w:bCs/>
          <w:sz w:val="16"/>
          <w:szCs w:val="16"/>
        </w:rPr>
        <w:t>«3.4.6. При подготовке мотивированного заключения по результатам рассмотрения обращения, указанного в абзаце втором подпункта "б" пункта 3.3. настоящего Положения, или уведомлений, указанных в абзаце пятом подпункта "б" и подпункте "д" пункта 3.3. настоящего Положения, кадровая служба либо уполномоченное должностное лицо могут инициировать предложение Губернатору Ленинградской области о направлении запросов,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 том числе с использованием государственной информационной системы в области противодействия коррупции «Посейдон») Губернатором Ленинградской области в порядке, определяемом нормативными правовыми актами Российской Федерации.»</w:t>
      </w:r>
    </w:p>
    <w:p w14:paraId="7503A9C8" w14:textId="77777777" w:rsidR="001838EC" w:rsidRPr="001838EC" w:rsidRDefault="001838EC" w:rsidP="00652373">
      <w:pPr>
        <w:pStyle w:val="29"/>
        <w:tabs>
          <w:tab w:val="left" w:pos="993"/>
        </w:tabs>
        <w:ind w:left="284" w:right="189" w:firstLine="425"/>
        <w:jc w:val="both"/>
        <w:rPr>
          <w:bCs/>
          <w:sz w:val="16"/>
          <w:szCs w:val="16"/>
        </w:rPr>
      </w:pPr>
      <w:r w:rsidRPr="001838EC">
        <w:rPr>
          <w:bCs/>
          <w:sz w:val="16"/>
          <w:szCs w:val="16"/>
        </w:rPr>
        <w:t>2.</w:t>
      </w:r>
      <w:r w:rsidRPr="001838EC">
        <w:rPr>
          <w:bCs/>
          <w:sz w:val="16"/>
          <w:szCs w:val="16"/>
        </w:rPr>
        <w:tab/>
        <w:t>Ознакомить с настоящим постановлением муниципальных служащих и лиц, замещающих должности муниципальной службы муниципального образования Елизаветинское сельское поселение.</w:t>
      </w:r>
    </w:p>
    <w:p w14:paraId="289565A7" w14:textId="77777777" w:rsidR="001838EC" w:rsidRPr="001838EC" w:rsidRDefault="001838EC" w:rsidP="00652373">
      <w:pPr>
        <w:pStyle w:val="29"/>
        <w:tabs>
          <w:tab w:val="left" w:pos="993"/>
        </w:tabs>
        <w:ind w:left="284" w:right="189" w:firstLine="425"/>
        <w:jc w:val="both"/>
        <w:rPr>
          <w:bCs/>
          <w:sz w:val="16"/>
          <w:szCs w:val="16"/>
        </w:rPr>
      </w:pPr>
      <w:r w:rsidRPr="001838EC">
        <w:rPr>
          <w:bCs/>
          <w:sz w:val="16"/>
          <w:szCs w:val="16"/>
        </w:rPr>
        <w:t>3.</w:t>
      </w:r>
      <w:r w:rsidRPr="001838EC">
        <w:rPr>
          <w:bCs/>
          <w:sz w:val="16"/>
          <w:szCs w:val="16"/>
        </w:rPr>
        <w:tab/>
        <w:t>Настоящее постановление вступает в силу с момента официального обнародования и подлежит размещению на официальном сайте Елизаветинского сельского поселения http://елизаветинское.рф.</w:t>
      </w:r>
    </w:p>
    <w:p w14:paraId="498252F9" w14:textId="06698539" w:rsidR="001E6B09" w:rsidRDefault="001838EC" w:rsidP="00652373">
      <w:pPr>
        <w:pStyle w:val="29"/>
        <w:ind w:left="284" w:right="189" w:firstLine="425"/>
        <w:jc w:val="both"/>
        <w:rPr>
          <w:bCs/>
          <w:sz w:val="16"/>
          <w:szCs w:val="16"/>
        </w:rPr>
      </w:pPr>
      <w:r w:rsidRPr="001838EC">
        <w:rPr>
          <w:bCs/>
          <w:sz w:val="16"/>
          <w:szCs w:val="16"/>
        </w:rPr>
        <w:t>4. Контроль за исполнением настоящего постановления возложить на главу администрации Елизаветинского сельского поселения.</w:t>
      </w:r>
    </w:p>
    <w:p w14:paraId="4406EFE0" w14:textId="77777777" w:rsidR="001838EC" w:rsidRPr="001838EC" w:rsidRDefault="001838EC" w:rsidP="001838EC">
      <w:pPr>
        <w:pStyle w:val="29"/>
        <w:ind w:left="284" w:right="189"/>
        <w:jc w:val="both"/>
        <w:rPr>
          <w:bCs/>
          <w:sz w:val="16"/>
          <w:szCs w:val="16"/>
        </w:rPr>
      </w:pPr>
    </w:p>
    <w:p w14:paraId="27B606E1" w14:textId="77777777" w:rsidR="001E6B09" w:rsidRPr="008062D3" w:rsidRDefault="001E6B09" w:rsidP="001E6B09">
      <w:pPr>
        <w:pStyle w:val="29"/>
        <w:tabs>
          <w:tab w:val="left" w:pos="709"/>
        </w:tabs>
        <w:ind w:left="284" w:right="47"/>
        <w:jc w:val="both"/>
        <w:rPr>
          <w:bCs/>
          <w:sz w:val="16"/>
          <w:szCs w:val="16"/>
        </w:rPr>
      </w:pPr>
      <w:r w:rsidRPr="008062D3">
        <w:rPr>
          <w:bCs/>
          <w:sz w:val="16"/>
          <w:szCs w:val="16"/>
        </w:rPr>
        <w:t xml:space="preserve">Глава администрации                                       </w:t>
      </w:r>
    </w:p>
    <w:p w14:paraId="0D32B936" w14:textId="77777777" w:rsidR="001E6B09" w:rsidRPr="008062D3" w:rsidRDefault="001E6B09" w:rsidP="001E6B09">
      <w:pPr>
        <w:pStyle w:val="29"/>
        <w:tabs>
          <w:tab w:val="left" w:pos="709"/>
        </w:tabs>
        <w:ind w:left="284" w:right="47"/>
        <w:jc w:val="both"/>
        <w:rPr>
          <w:bCs/>
          <w:sz w:val="16"/>
          <w:szCs w:val="16"/>
        </w:rPr>
      </w:pPr>
      <w:r w:rsidRPr="008062D3">
        <w:rPr>
          <w:bCs/>
          <w:sz w:val="16"/>
          <w:szCs w:val="16"/>
        </w:rPr>
        <w:t>Елизаветинского сельского поселения               В.В. Зубрилин</w:t>
      </w:r>
    </w:p>
    <w:p w14:paraId="00B2F7F6" w14:textId="77777777" w:rsidR="001E6B09" w:rsidRPr="008062D3" w:rsidRDefault="001E6B09" w:rsidP="001E6B09">
      <w:pPr>
        <w:pStyle w:val="29"/>
        <w:tabs>
          <w:tab w:val="left" w:pos="709"/>
        </w:tabs>
        <w:ind w:left="284" w:right="47"/>
        <w:jc w:val="both"/>
        <w:rPr>
          <w:bCs/>
          <w:sz w:val="16"/>
          <w:szCs w:val="16"/>
        </w:rPr>
      </w:pPr>
    </w:p>
    <w:p w14:paraId="2E0A67B7" w14:textId="77777777" w:rsidR="001E6B09" w:rsidRDefault="001E6B09" w:rsidP="00631925">
      <w:pPr>
        <w:pStyle w:val="29"/>
        <w:tabs>
          <w:tab w:val="left" w:pos="709"/>
        </w:tabs>
        <w:ind w:left="284" w:right="189"/>
        <w:jc w:val="both"/>
        <w:rPr>
          <w:i/>
          <w:iCs/>
          <w:sz w:val="16"/>
          <w:szCs w:val="16"/>
        </w:rPr>
      </w:pPr>
    </w:p>
    <w:sectPr w:rsidR="001E6B09" w:rsidSect="007354A5">
      <w:type w:val="continuous"/>
      <w:pgSz w:w="16838" w:h="11906" w:orient="landscape"/>
      <w:pgMar w:top="567" w:right="395" w:bottom="425" w:left="851" w:header="709" w:footer="709" w:gutter="0"/>
      <w:cols w:num="3" w:space="282"/>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A321B" w14:textId="77777777" w:rsidR="007354A5" w:rsidRDefault="007354A5">
      <w:pPr>
        <w:spacing w:after="0" w:line="240" w:lineRule="auto"/>
      </w:pPr>
      <w:r>
        <w:separator/>
      </w:r>
    </w:p>
  </w:endnote>
  <w:endnote w:type="continuationSeparator" w:id="0">
    <w:p w14:paraId="76D5CDD7" w14:textId="77777777" w:rsidR="007354A5" w:rsidRDefault="00735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56D0" w14:textId="77777777" w:rsidR="00D124A7" w:rsidRDefault="00D124A7">
    <w:pPr>
      <w:spacing w:after="0" w:line="240" w:lineRule="auto"/>
      <w:jc w:val="both"/>
    </w:pPr>
    <w:r>
      <w:rPr>
        <w:b/>
        <w:sz w:val="16"/>
        <w:szCs w:val="16"/>
      </w:rPr>
      <w:t>-------------------------------------------------------------------------------------------------------------------------------------------------------------------------------</w:t>
    </w:r>
  </w:p>
  <w:p w14:paraId="601B0DC3" w14:textId="77777777" w:rsidR="00D124A7" w:rsidRPr="00392D6E" w:rsidRDefault="00D124A7" w:rsidP="0041546B">
    <w:pPr>
      <w:spacing w:after="0" w:line="240" w:lineRule="auto"/>
      <w:jc w:val="both"/>
      <w:rPr>
        <w:b/>
      </w:rPr>
    </w:pPr>
    <w:r w:rsidRPr="00392D6E">
      <w:rPr>
        <w:b/>
        <w:sz w:val="16"/>
        <w:szCs w:val="16"/>
      </w:rPr>
      <w:t xml:space="preserve">Учредитель: Совет депутатов Елизаветинского сельского поселения </w:t>
    </w:r>
  </w:p>
  <w:p w14:paraId="08EBE72E" w14:textId="77777777" w:rsidR="00D124A7" w:rsidRPr="00392D6E" w:rsidRDefault="00D124A7" w:rsidP="0041546B">
    <w:pPr>
      <w:spacing w:after="0" w:line="240" w:lineRule="auto"/>
      <w:jc w:val="both"/>
      <w:rPr>
        <w:b/>
      </w:rPr>
    </w:pPr>
    <w:r w:rsidRPr="00392D6E">
      <w:rPr>
        <w:b/>
        <w:sz w:val="16"/>
        <w:szCs w:val="16"/>
      </w:rPr>
      <w:t>Председатель редакционного совета – Зубрилин Виталий Владимирович</w:t>
    </w:r>
  </w:p>
  <w:p w14:paraId="5D10946B" w14:textId="3646C4C8" w:rsidR="00D124A7" w:rsidRPr="00392D6E" w:rsidRDefault="00D124A7" w:rsidP="0041546B">
    <w:pPr>
      <w:spacing w:after="0" w:line="240" w:lineRule="auto"/>
      <w:jc w:val="both"/>
      <w:rPr>
        <w:b/>
      </w:rPr>
    </w:pPr>
    <w:r w:rsidRPr="00392D6E">
      <w:rPr>
        <w:b/>
        <w:sz w:val="16"/>
        <w:szCs w:val="16"/>
      </w:rPr>
      <w:t xml:space="preserve">Адрес редакционного совета и типографии: Ленинградская область, Гатчинский район, пос. Елизаветино, ул. Парковая, д.17, тел/факс 8(81371) 57-175, 57-245, официальный сайт: </w:t>
    </w:r>
    <w:proofErr w:type="gramStart"/>
    <w:r w:rsidRPr="00392D6E">
      <w:rPr>
        <w:b/>
        <w:sz w:val="16"/>
        <w:szCs w:val="16"/>
      </w:rPr>
      <w:t>елизаветинск</w:t>
    </w:r>
    <w:r>
      <w:rPr>
        <w:b/>
        <w:sz w:val="16"/>
        <w:szCs w:val="16"/>
      </w:rPr>
      <w:t>о</w:t>
    </w:r>
    <w:r w:rsidRPr="00392D6E">
      <w:rPr>
        <w:b/>
        <w:sz w:val="16"/>
        <w:szCs w:val="16"/>
      </w:rPr>
      <w:t>е.рф</w:t>
    </w:r>
    <w:proofErr w:type="gramEnd"/>
  </w:p>
  <w:p w14:paraId="6470021F" w14:textId="321937E8" w:rsidR="00D124A7" w:rsidRPr="0041546B" w:rsidRDefault="00D124A7" w:rsidP="0041546B">
    <w:pPr>
      <w:pStyle w:val="29"/>
      <w:jc w:val="both"/>
      <w:rPr>
        <w:b/>
        <w:sz w:val="16"/>
        <w:szCs w:val="16"/>
      </w:rPr>
    </w:pPr>
    <w:r w:rsidRPr="00392D6E">
      <w:rPr>
        <w:b/>
        <w:sz w:val="16"/>
        <w:szCs w:val="16"/>
      </w:rPr>
      <w:t>Тираж 31 экз.  Печатное издание распространяется бесплатно, и подлежит обязательной рассылке в след</w:t>
    </w:r>
    <w:r>
      <w:rPr>
        <w:b/>
        <w:sz w:val="16"/>
        <w:szCs w:val="16"/>
      </w:rPr>
      <w:t xml:space="preserve">ующие учреждения и организации: </w:t>
    </w:r>
    <w:r w:rsidRPr="00392D6E">
      <w:rPr>
        <w:b/>
        <w:sz w:val="16"/>
        <w:szCs w:val="16"/>
      </w:rPr>
      <w:t>- совет депутатов муниципального образования Елизаветинского сель</w:t>
    </w:r>
    <w:r>
      <w:rPr>
        <w:b/>
        <w:sz w:val="16"/>
        <w:szCs w:val="16"/>
      </w:rPr>
      <w:t xml:space="preserve">ского поселения (1 экземпляр), </w:t>
    </w:r>
    <w:r w:rsidRPr="00392D6E">
      <w:rPr>
        <w:b/>
        <w:sz w:val="16"/>
        <w:szCs w:val="16"/>
      </w:rPr>
      <w:t>- администрация Елизаветинского сельского поселения (</w:t>
    </w:r>
    <w:r>
      <w:rPr>
        <w:b/>
        <w:sz w:val="16"/>
        <w:szCs w:val="16"/>
      </w:rPr>
      <w:t xml:space="preserve">2 экземпляра), </w:t>
    </w:r>
    <w:r w:rsidRPr="00392D6E">
      <w:rPr>
        <w:b/>
        <w:sz w:val="16"/>
        <w:szCs w:val="16"/>
      </w:rPr>
      <w:t>- МКУК «Елиза</w:t>
    </w:r>
    <w:r>
      <w:rPr>
        <w:b/>
        <w:sz w:val="16"/>
        <w:szCs w:val="16"/>
      </w:rPr>
      <w:t xml:space="preserve">ветинский СКБК» (1 экземпляр), </w:t>
    </w:r>
    <w:r w:rsidRPr="00392D6E">
      <w:rPr>
        <w:b/>
        <w:sz w:val="16"/>
        <w:szCs w:val="16"/>
      </w:rPr>
      <w:t>- информационные доски населенных пунктов, входящих в состав Елизаветинского сельск</w:t>
    </w:r>
    <w:r>
      <w:rPr>
        <w:b/>
        <w:sz w:val="16"/>
        <w:szCs w:val="16"/>
      </w:rPr>
      <w:t>ого поселения (27 экземпляров),</w:t>
    </w:r>
    <w:r w:rsidRPr="00392D6E">
      <w:rPr>
        <w:b/>
        <w:sz w:val="16"/>
        <w:szCs w:val="16"/>
      </w:rPr>
      <w:t>- отдельным юридическим и физическим лицам -</w:t>
    </w:r>
    <w:r>
      <w:rPr>
        <w:b/>
        <w:sz w:val="16"/>
        <w:szCs w:val="16"/>
      </w:rPr>
      <w:t xml:space="preserve"> по мере необходимости или по</w:t>
    </w:r>
    <w:r w:rsidRPr="00392D6E">
      <w:rPr>
        <w:b/>
        <w:sz w:val="16"/>
        <w:szCs w:val="16"/>
      </w:rPr>
      <w:t xml:space="preserve"> зая</w:t>
    </w:r>
    <w:r>
      <w:rPr>
        <w:b/>
        <w:sz w:val="16"/>
        <w:szCs w:val="16"/>
      </w:rPr>
      <w:t>вке.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A15A2" w14:textId="77777777" w:rsidR="007354A5" w:rsidRDefault="007354A5">
      <w:pPr>
        <w:spacing w:after="0" w:line="240" w:lineRule="auto"/>
      </w:pPr>
      <w:r>
        <w:separator/>
      </w:r>
    </w:p>
  </w:footnote>
  <w:footnote w:type="continuationSeparator" w:id="0">
    <w:p w14:paraId="2A3F8587" w14:textId="77777777" w:rsidR="007354A5" w:rsidRDefault="007354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5069E4A"/>
    <w:name w:val="WW8Num1"/>
    <w:lvl w:ilvl="0">
      <w:start w:val="1"/>
      <w:numFmt w:val="decimal"/>
      <w:lvlText w:val="%1."/>
      <w:lvlJc w:val="left"/>
      <w:pPr>
        <w:tabs>
          <w:tab w:val="num" w:pos="5258"/>
        </w:tabs>
        <w:ind w:left="5258" w:hanging="360"/>
      </w:pPr>
    </w:lvl>
    <w:lvl w:ilvl="1">
      <w:start w:val="1"/>
      <w:numFmt w:val="decimal"/>
      <w:lvlText w:val="%2."/>
      <w:lvlJc w:val="left"/>
      <w:pPr>
        <w:tabs>
          <w:tab w:val="num" w:pos="5618"/>
        </w:tabs>
        <w:ind w:left="5618" w:hanging="360"/>
      </w:pPr>
      <w:rPr>
        <w:rFonts w:hint="default"/>
      </w:rPr>
    </w:lvl>
    <w:lvl w:ilvl="2">
      <w:start w:val="1"/>
      <w:numFmt w:val="decimal"/>
      <w:lvlText w:val="%3."/>
      <w:lvlJc w:val="left"/>
      <w:pPr>
        <w:tabs>
          <w:tab w:val="num" w:pos="5978"/>
        </w:tabs>
        <w:ind w:left="5978" w:hanging="360"/>
      </w:pPr>
    </w:lvl>
    <w:lvl w:ilvl="3">
      <w:start w:val="1"/>
      <w:numFmt w:val="decimal"/>
      <w:lvlText w:val="%4."/>
      <w:lvlJc w:val="left"/>
      <w:pPr>
        <w:tabs>
          <w:tab w:val="num" w:pos="6338"/>
        </w:tabs>
        <w:ind w:left="6338" w:hanging="360"/>
      </w:pPr>
    </w:lvl>
    <w:lvl w:ilvl="4">
      <w:start w:val="1"/>
      <w:numFmt w:val="decimal"/>
      <w:lvlText w:val="%5."/>
      <w:lvlJc w:val="left"/>
      <w:pPr>
        <w:tabs>
          <w:tab w:val="num" w:pos="6698"/>
        </w:tabs>
        <w:ind w:left="6698" w:hanging="360"/>
      </w:pPr>
    </w:lvl>
    <w:lvl w:ilvl="5">
      <w:start w:val="1"/>
      <w:numFmt w:val="decimal"/>
      <w:lvlText w:val="%6."/>
      <w:lvlJc w:val="left"/>
      <w:pPr>
        <w:tabs>
          <w:tab w:val="num" w:pos="7058"/>
        </w:tabs>
        <w:ind w:left="7058" w:hanging="360"/>
      </w:pPr>
    </w:lvl>
    <w:lvl w:ilvl="6">
      <w:start w:val="1"/>
      <w:numFmt w:val="decimal"/>
      <w:lvlText w:val="%7."/>
      <w:lvlJc w:val="left"/>
      <w:pPr>
        <w:tabs>
          <w:tab w:val="num" w:pos="7418"/>
        </w:tabs>
        <w:ind w:left="7418" w:hanging="360"/>
      </w:pPr>
    </w:lvl>
    <w:lvl w:ilvl="7">
      <w:start w:val="1"/>
      <w:numFmt w:val="decimal"/>
      <w:lvlText w:val="%8."/>
      <w:lvlJc w:val="left"/>
      <w:pPr>
        <w:tabs>
          <w:tab w:val="num" w:pos="7778"/>
        </w:tabs>
        <w:ind w:left="7778" w:hanging="360"/>
      </w:pPr>
    </w:lvl>
    <w:lvl w:ilvl="8">
      <w:start w:val="1"/>
      <w:numFmt w:val="decimal"/>
      <w:lvlText w:val="%9."/>
      <w:lvlJc w:val="left"/>
      <w:pPr>
        <w:tabs>
          <w:tab w:val="num" w:pos="8138"/>
        </w:tabs>
        <w:ind w:left="8138"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549"/>
        </w:tabs>
        <w:ind w:left="549" w:hanging="360"/>
      </w:pPr>
      <w:rPr>
        <w:rFonts w:ascii="Symbol" w:hAnsi="Symbol" w:cs="StarSymbol"/>
        <w:sz w:val="18"/>
        <w:szCs w:val="18"/>
      </w:rPr>
    </w:lvl>
    <w:lvl w:ilvl="2">
      <w:start w:val="1"/>
      <w:numFmt w:val="bullet"/>
      <w:lvlText w:val=""/>
      <w:lvlJc w:val="left"/>
      <w:pPr>
        <w:tabs>
          <w:tab w:val="num" w:pos="738"/>
        </w:tabs>
        <w:ind w:left="738" w:hanging="360"/>
      </w:pPr>
      <w:rPr>
        <w:rFonts w:ascii="Symbol" w:hAnsi="Symbol" w:cs="StarSymbol"/>
        <w:sz w:val="18"/>
        <w:szCs w:val="18"/>
      </w:rPr>
    </w:lvl>
    <w:lvl w:ilvl="3">
      <w:start w:val="1"/>
      <w:numFmt w:val="bullet"/>
      <w:lvlText w:val=""/>
      <w:lvlJc w:val="left"/>
      <w:pPr>
        <w:tabs>
          <w:tab w:val="num" w:pos="927"/>
        </w:tabs>
        <w:ind w:left="927" w:hanging="360"/>
      </w:pPr>
      <w:rPr>
        <w:rFonts w:ascii="Symbol" w:hAnsi="Symbol" w:cs="StarSymbol"/>
        <w:sz w:val="18"/>
        <w:szCs w:val="18"/>
      </w:rPr>
    </w:lvl>
    <w:lvl w:ilvl="4">
      <w:start w:val="1"/>
      <w:numFmt w:val="bullet"/>
      <w:lvlText w:val=""/>
      <w:lvlJc w:val="left"/>
      <w:pPr>
        <w:tabs>
          <w:tab w:val="num" w:pos="1116"/>
        </w:tabs>
        <w:ind w:left="1116" w:hanging="360"/>
      </w:pPr>
      <w:rPr>
        <w:rFonts w:ascii="Symbol" w:hAnsi="Symbol" w:cs="StarSymbol"/>
        <w:sz w:val="18"/>
        <w:szCs w:val="18"/>
      </w:rPr>
    </w:lvl>
    <w:lvl w:ilvl="5">
      <w:start w:val="1"/>
      <w:numFmt w:val="bullet"/>
      <w:lvlText w:val=""/>
      <w:lvlJc w:val="left"/>
      <w:pPr>
        <w:tabs>
          <w:tab w:val="num" w:pos="1305"/>
        </w:tabs>
        <w:ind w:left="1305" w:hanging="360"/>
      </w:pPr>
      <w:rPr>
        <w:rFonts w:ascii="Symbol" w:hAnsi="Symbol" w:cs="StarSymbol"/>
        <w:sz w:val="18"/>
        <w:szCs w:val="18"/>
      </w:rPr>
    </w:lvl>
    <w:lvl w:ilvl="6">
      <w:start w:val="1"/>
      <w:numFmt w:val="bullet"/>
      <w:lvlText w:val=""/>
      <w:lvlJc w:val="left"/>
      <w:pPr>
        <w:tabs>
          <w:tab w:val="num" w:pos="1494"/>
        </w:tabs>
        <w:ind w:left="1494" w:hanging="360"/>
      </w:pPr>
      <w:rPr>
        <w:rFonts w:ascii="Symbol" w:hAnsi="Symbol" w:cs="StarSymbol"/>
        <w:sz w:val="18"/>
        <w:szCs w:val="18"/>
      </w:rPr>
    </w:lvl>
    <w:lvl w:ilvl="7">
      <w:start w:val="1"/>
      <w:numFmt w:val="bullet"/>
      <w:lvlText w:val=""/>
      <w:lvlJc w:val="left"/>
      <w:pPr>
        <w:tabs>
          <w:tab w:val="num" w:pos="1683"/>
        </w:tabs>
        <w:ind w:left="1683" w:hanging="360"/>
      </w:pPr>
      <w:rPr>
        <w:rFonts w:ascii="Symbol" w:hAnsi="Symbol" w:cs="StarSymbol"/>
        <w:sz w:val="18"/>
        <w:szCs w:val="18"/>
      </w:rPr>
    </w:lvl>
    <w:lvl w:ilvl="8">
      <w:start w:val="1"/>
      <w:numFmt w:val="bullet"/>
      <w:lvlText w:val=""/>
      <w:lvlJc w:val="left"/>
      <w:pPr>
        <w:tabs>
          <w:tab w:val="num" w:pos="1872"/>
        </w:tabs>
        <w:ind w:left="1872" w:hanging="360"/>
      </w:pPr>
      <w:rPr>
        <w:rFonts w:ascii="Symbol" w:hAnsi="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2189" w:hanging="912"/>
      </w:pPr>
      <w:rPr>
        <w:sz w:val="28"/>
        <w:szCs w:val="28"/>
      </w:rPr>
    </w:lvl>
  </w:abstractNum>
  <w:abstractNum w:abstractNumId="5" w15:restartNumberingAfterBreak="0">
    <w:nsid w:val="00000007"/>
    <w:multiLevelType w:val="multilevel"/>
    <w:tmpl w:val="00000007"/>
    <w:name w:val="WW8Num7"/>
    <w:lvl w:ilvl="0">
      <w:start w:val="1"/>
      <w:numFmt w:val="decimal"/>
      <w:lvlText w:val="%1."/>
      <w:lvlJc w:val="left"/>
      <w:pPr>
        <w:tabs>
          <w:tab w:val="num" w:pos="501"/>
        </w:tabs>
        <w:ind w:left="50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CE201D48"/>
    <w:name w:val="WW8Num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singleLevel"/>
    <w:tmpl w:val="0000000A"/>
    <w:name w:val="WW8Num11"/>
    <w:lvl w:ilvl="0">
      <w:start w:val="1"/>
      <w:numFmt w:val="decimal"/>
      <w:lvlText w:val="%1."/>
      <w:lvlJc w:val="left"/>
      <w:pPr>
        <w:tabs>
          <w:tab w:val="num" w:pos="0"/>
        </w:tabs>
        <w:ind w:left="720" w:hanging="360"/>
      </w:pPr>
      <w:rPr>
        <w:rFonts w:hint="default"/>
        <w:sz w:val="28"/>
        <w:szCs w:val="28"/>
      </w:rPr>
    </w:lvl>
  </w:abstractNum>
  <w:abstractNum w:abstractNumId="9" w15:restartNumberingAfterBreak="0">
    <w:nsid w:val="0000000B"/>
    <w:multiLevelType w:val="singleLevel"/>
    <w:tmpl w:val="0000000B"/>
    <w:name w:val="WW8Num12"/>
    <w:lvl w:ilvl="0">
      <w:start w:val="1"/>
      <w:numFmt w:val="upperRoman"/>
      <w:lvlText w:val="%1."/>
      <w:lvlJc w:val="left"/>
      <w:pPr>
        <w:tabs>
          <w:tab w:val="num" w:pos="0"/>
        </w:tabs>
        <w:ind w:left="1080" w:hanging="720"/>
      </w:pPr>
      <w:rPr>
        <w:rFonts w:hint="default"/>
      </w:rPr>
    </w:lvl>
  </w:abstractNum>
  <w:abstractNum w:abstractNumId="10" w15:restartNumberingAfterBreak="0">
    <w:nsid w:val="0000000C"/>
    <w:multiLevelType w:val="multilevel"/>
    <w:tmpl w:val="0000000C"/>
    <w:name w:val="WW8Num13"/>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C65A6D"/>
    <w:multiLevelType w:val="hybridMultilevel"/>
    <w:tmpl w:val="380EE288"/>
    <w:lvl w:ilvl="0" w:tplc="D806D6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0AA767E7"/>
    <w:multiLevelType w:val="multilevel"/>
    <w:tmpl w:val="9D36BA7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1EC4848"/>
    <w:multiLevelType w:val="multilevel"/>
    <w:tmpl w:val="5230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AB6F0D"/>
    <w:multiLevelType w:val="hybridMultilevel"/>
    <w:tmpl w:val="D34224A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A2FF4"/>
    <w:multiLevelType w:val="hybridMultilevel"/>
    <w:tmpl w:val="42ECBDE2"/>
    <w:lvl w:ilvl="0" w:tplc="0444E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A950778"/>
    <w:multiLevelType w:val="hybridMultilevel"/>
    <w:tmpl w:val="5D0C1196"/>
    <w:lvl w:ilvl="0" w:tplc="F59054B4">
      <w:start w:val="1"/>
      <w:numFmt w:val="decimal"/>
      <w:lvlText w:val="%1."/>
      <w:lvlJc w:val="left"/>
      <w:pPr>
        <w:ind w:left="1536" w:hanging="1110"/>
      </w:pPr>
      <w:rPr>
        <w:sz w:val="16"/>
        <w:szCs w:val="16"/>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17" w15:restartNumberingAfterBreak="0">
    <w:nsid w:val="22803C4B"/>
    <w:multiLevelType w:val="multilevel"/>
    <w:tmpl w:val="1248A34C"/>
    <w:lvl w:ilvl="0">
      <w:start w:val="1"/>
      <w:numFmt w:val="decimal"/>
      <w:lvlText w:val="%1."/>
      <w:lvlJc w:val="left"/>
      <w:pPr>
        <w:ind w:left="2291" w:hanging="360"/>
      </w:pPr>
    </w:lvl>
    <w:lvl w:ilvl="1">
      <w:start w:val="1"/>
      <w:numFmt w:val="decimal"/>
      <w:isLgl/>
      <w:lvlText w:val="%1.%2."/>
      <w:lvlJc w:val="left"/>
      <w:pPr>
        <w:ind w:left="3556" w:hanging="720"/>
      </w:pPr>
      <w:rPr>
        <w:rFonts w:hint="default"/>
      </w:rPr>
    </w:lvl>
    <w:lvl w:ilvl="2">
      <w:start w:val="1"/>
      <w:numFmt w:val="decimal"/>
      <w:isLgl/>
      <w:lvlText w:val="%1.%2.%3."/>
      <w:lvlJc w:val="left"/>
      <w:pPr>
        <w:ind w:left="2651" w:hanging="720"/>
      </w:pPr>
      <w:rPr>
        <w:rFonts w:hint="default"/>
        <w:color w:val="auto"/>
      </w:rPr>
    </w:lvl>
    <w:lvl w:ilvl="3">
      <w:start w:val="1"/>
      <w:numFmt w:val="decimal"/>
      <w:isLgl/>
      <w:lvlText w:val="%1.%2.%3.%4."/>
      <w:lvlJc w:val="left"/>
      <w:pPr>
        <w:ind w:left="3011" w:hanging="1080"/>
      </w:pPr>
      <w:rPr>
        <w:rFonts w:hint="default"/>
      </w:rPr>
    </w:lvl>
    <w:lvl w:ilvl="4">
      <w:start w:val="1"/>
      <w:numFmt w:val="decimal"/>
      <w:isLgl/>
      <w:lvlText w:val="%1.%2.%3.%4.%5."/>
      <w:lvlJc w:val="left"/>
      <w:pPr>
        <w:ind w:left="3011" w:hanging="1080"/>
      </w:pPr>
      <w:rPr>
        <w:rFonts w:hint="default"/>
      </w:rPr>
    </w:lvl>
    <w:lvl w:ilvl="5">
      <w:start w:val="1"/>
      <w:numFmt w:val="decimal"/>
      <w:isLgl/>
      <w:lvlText w:val="%1.%2.%3.%4.%5.%6."/>
      <w:lvlJc w:val="left"/>
      <w:pPr>
        <w:ind w:left="3371" w:hanging="1440"/>
      </w:pPr>
      <w:rPr>
        <w:rFonts w:hint="default"/>
      </w:rPr>
    </w:lvl>
    <w:lvl w:ilvl="6">
      <w:start w:val="1"/>
      <w:numFmt w:val="decimal"/>
      <w:isLgl/>
      <w:lvlText w:val="%1.%2.%3.%4.%5.%6.%7."/>
      <w:lvlJc w:val="left"/>
      <w:pPr>
        <w:ind w:left="3731" w:hanging="1800"/>
      </w:pPr>
      <w:rPr>
        <w:rFonts w:hint="default"/>
      </w:rPr>
    </w:lvl>
    <w:lvl w:ilvl="7">
      <w:start w:val="1"/>
      <w:numFmt w:val="decimal"/>
      <w:isLgl/>
      <w:lvlText w:val="%1.%2.%3.%4.%5.%6.%7.%8."/>
      <w:lvlJc w:val="left"/>
      <w:pPr>
        <w:ind w:left="3731" w:hanging="1800"/>
      </w:pPr>
      <w:rPr>
        <w:rFonts w:hint="default"/>
      </w:rPr>
    </w:lvl>
    <w:lvl w:ilvl="8">
      <w:start w:val="1"/>
      <w:numFmt w:val="decimal"/>
      <w:isLgl/>
      <w:lvlText w:val="%1.%2.%3.%4.%5.%6.%7.%8.%9."/>
      <w:lvlJc w:val="left"/>
      <w:pPr>
        <w:ind w:left="4091" w:hanging="2160"/>
      </w:pPr>
      <w:rPr>
        <w:rFonts w:hint="default"/>
      </w:rPr>
    </w:lvl>
  </w:abstractNum>
  <w:abstractNum w:abstractNumId="18" w15:restartNumberingAfterBreak="0">
    <w:nsid w:val="24977072"/>
    <w:multiLevelType w:val="multilevel"/>
    <w:tmpl w:val="0BE80D58"/>
    <w:lvl w:ilvl="0">
      <w:start w:val="1"/>
      <w:numFmt w:val="decimal"/>
      <w:pStyle w:val="12"/>
      <w:lvlText w:val="%1."/>
      <w:lvlJc w:val="left"/>
      <w:pPr>
        <w:ind w:left="500" w:hanging="360"/>
      </w:pPr>
      <w:rPr>
        <w:rFonts w:eastAsia="Times New Roman"/>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24FB67B3"/>
    <w:multiLevelType w:val="hybridMultilevel"/>
    <w:tmpl w:val="4A0AC7BA"/>
    <w:lvl w:ilvl="0" w:tplc="FFFFFFFF">
      <w:start w:val="1"/>
      <w:numFmt w:val="decimal"/>
      <w:lvlText w:val="%1."/>
      <w:lvlJc w:val="left"/>
      <w:pPr>
        <w:ind w:left="1832" w:hanging="1095"/>
      </w:pPr>
    </w:lvl>
    <w:lvl w:ilvl="1" w:tplc="FFFFFFFF">
      <w:start w:val="1"/>
      <w:numFmt w:val="lowerLetter"/>
      <w:lvlText w:val="%2."/>
      <w:lvlJc w:val="left"/>
      <w:pPr>
        <w:ind w:left="1817" w:hanging="360"/>
      </w:pPr>
    </w:lvl>
    <w:lvl w:ilvl="2" w:tplc="FFFFFFFF">
      <w:start w:val="1"/>
      <w:numFmt w:val="lowerRoman"/>
      <w:lvlText w:val="%3."/>
      <w:lvlJc w:val="right"/>
      <w:pPr>
        <w:ind w:left="2537" w:hanging="180"/>
      </w:pPr>
    </w:lvl>
    <w:lvl w:ilvl="3" w:tplc="FFFFFFFF">
      <w:start w:val="1"/>
      <w:numFmt w:val="decimal"/>
      <w:lvlText w:val="%4."/>
      <w:lvlJc w:val="left"/>
      <w:pPr>
        <w:ind w:left="3257" w:hanging="360"/>
      </w:pPr>
    </w:lvl>
    <w:lvl w:ilvl="4" w:tplc="FFFFFFFF">
      <w:start w:val="1"/>
      <w:numFmt w:val="lowerLetter"/>
      <w:lvlText w:val="%5."/>
      <w:lvlJc w:val="left"/>
      <w:pPr>
        <w:ind w:left="3977" w:hanging="360"/>
      </w:pPr>
    </w:lvl>
    <w:lvl w:ilvl="5" w:tplc="FFFFFFFF">
      <w:start w:val="1"/>
      <w:numFmt w:val="lowerRoman"/>
      <w:lvlText w:val="%6."/>
      <w:lvlJc w:val="right"/>
      <w:pPr>
        <w:ind w:left="4697" w:hanging="180"/>
      </w:pPr>
    </w:lvl>
    <w:lvl w:ilvl="6" w:tplc="FFFFFFFF">
      <w:start w:val="1"/>
      <w:numFmt w:val="decimal"/>
      <w:lvlText w:val="%7."/>
      <w:lvlJc w:val="left"/>
      <w:pPr>
        <w:ind w:left="5417" w:hanging="360"/>
      </w:pPr>
    </w:lvl>
    <w:lvl w:ilvl="7" w:tplc="FFFFFFFF">
      <w:start w:val="1"/>
      <w:numFmt w:val="lowerLetter"/>
      <w:lvlText w:val="%8."/>
      <w:lvlJc w:val="left"/>
      <w:pPr>
        <w:ind w:left="6137" w:hanging="360"/>
      </w:pPr>
    </w:lvl>
    <w:lvl w:ilvl="8" w:tplc="FFFFFFFF">
      <w:start w:val="1"/>
      <w:numFmt w:val="lowerRoman"/>
      <w:lvlText w:val="%9."/>
      <w:lvlJc w:val="right"/>
      <w:pPr>
        <w:ind w:left="6857" w:hanging="180"/>
      </w:pPr>
    </w:lvl>
  </w:abstractNum>
  <w:abstractNum w:abstractNumId="20" w15:restartNumberingAfterBreak="0">
    <w:nsid w:val="275E7789"/>
    <w:multiLevelType w:val="hybridMultilevel"/>
    <w:tmpl w:val="4A0AC7BA"/>
    <w:lvl w:ilvl="0" w:tplc="C8A04624">
      <w:start w:val="1"/>
      <w:numFmt w:val="decimal"/>
      <w:lvlText w:val="%1."/>
      <w:lvlJc w:val="left"/>
      <w:pPr>
        <w:ind w:left="1832" w:hanging="1095"/>
      </w:p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abstractNum w:abstractNumId="21" w15:restartNumberingAfterBreak="0">
    <w:nsid w:val="346F462A"/>
    <w:multiLevelType w:val="hybridMultilevel"/>
    <w:tmpl w:val="4F68DB68"/>
    <w:lvl w:ilvl="0" w:tplc="C156B0BE">
      <w:start w:val="1"/>
      <w:numFmt w:val="decimal"/>
      <w:pStyle w:val="21"/>
      <w:lvlText w:val="%1."/>
      <w:lvlJc w:val="left"/>
      <w:pPr>
        <w:ind w:left="1211" w:hanging="360"/>
      </w:pPr>
      <w:rPr>
        <w:rFonts w:ascii="Times New Roman" w:eastAsia="Calibri"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15:restartNumberingAfterBreak="0">
    <w:nsid w:val="384B5D87"/>
    <w:multiLevelType w:val="hybridMultilevel"/>
    <w:tmpl w:val="909AED36"/>
    <w:lvl w:ilvl="0" w:tplc="6F3E2D34">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15:restartNumberingAfterBreak="0">
    <w:nsid w:val="39842A69"/>
    <w:multiLevelType w:val="hybridMultilevel"/>
    <w:tmpl w:val="6E46E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D405B0"/>
    <w:multiLevelType w:val="multilevel"/>
    <w:tmpl w:val="D76830C8"/>
    <w:lvl w:ilvl="0">
      <w:start w:val="1"/>
      <w:numFmt w:val="upperRoman"/>
      <w:lvlText w:val="%1."/>
      <w:lvlJc w:val="left"/>
      <w:pPr>
        <w:ind w:left="1920" w:hanging="360"/>
      </w:pPr>
      <w:rPr>
        <w:rFonts w:ascii="Times New Roman" w:eastAsia="Times New Roman" w:hAnsi="Times New Roman" w:cs="Times New Roman"/>
      </w:rPr>
    </w:lvl>
    <w:lvl w:ilvl="1">
      <w:start w:val="1"/>
      <w:numFmt w:val="decimal"/>
      <w:isLgl/>
      <w:lvlText w:val="%1.%2."/>
      <w:lvlJc w:val="left"/>
      <w:pPr>
        <w:ind w:left="32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494E6BDA"/>
    <w:multiLevelType w:val="hybridMultilevel"/>
    <w:tmpl w:val="95D44C42"/>
    <w:lvl w:ilvl="0" w:tplc="CE204AD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4E2B046D"/>
    <w:multiLevelType w:val="hybridMultilevel"/>
    <w:tmpl w:val="FDFEA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F42965"/>
    <w:multiLevelType w:val="hybridMultilevel"/>
    <w:tmpl w:val="A426C9E6"/>
    <w:lvl w:ilvl="0" w:tplc="29F4CDB8">
      <w:start w:val="1"/>
      <w:numFmt w:val="decimal"/>
      <w:lvlText w:val="%1."/>
      <w:lvlJc w:val="left"/>
      <w:pPr>
        <w:ind w:left="1536" w:hanging="1110"/>
      </w:pPr>
      <w:rPr>
        <w:rFonts w:ascii="Times New Roman" w:hAnsi="Times New Roman" w:cs="Times New Roman" w:hint="default"/>
        <w:sz w:val="16"/>
        <w:szCs w:val="16"/>
      </w:rPr>
    </w:lvl>
    <w:lvl w:ilvl="1" w:tplc="FFFFFFFF">
      <w:start w:val="1"/>
      <w:numFmt w:val="lowerLetter"/>
      <w:lvlText w:val="%2."/>
      <w:lvlJc w:val="left"/>
      <w:pPr>
        <w:ind w:left="1760" w:hanging="360"/>
      </w:pPr>
    </w:lvl>
    <w:lvl w:ilvl="2" w:tplc="FFFFFFFF">
      <w:start w:val="1"/>
      <w:numFmt w:val="lowerRoman"/>
      <w:lvlText w:val="%3."/>
      <w:lvlJc w:val="right"/>
      <w:pPr>
        <w:ind w:left="2480" w:hanging="180"/>
      </w:pPr>
    </w:lvl>
    <w:lvl w:ilvl="3" w:tplc="FFFFFFFF">
      <w:start w:val="1"/>
      <w:numFmt w:val="decimal"/>
      <w:lvlText w:val="%4."/>
      <w:lvlJc w:val="left"/>
      <w:pPr>
        <w:ind w:left="3200" w:hanging="360"/>
      </w:pPr>
    </w:lvl>
    <w:lvl w:ilvl="4" w:tplc="FFFFFFFF">
      <w:start w:val="1"/>
      <w:numFmt w:val="lowerLetter"/>
      <w:lvlText w:val="%5."/>
      <w:lvlJc w:val="left"/>
      <w:pPr>
        <w:ind w:left="3920" w:hanging="360"/>
      </w:pPr>
    </w:lvl>
    <w:lvl w:ilvl="5" w:tplc="FFFFFFFF">
      <w:start w:val="1"/>
      <w:numFmt w:val="lowerRoman"/>
      <w:lvlText w:val="%6."/>
      <w:lvlJc w:val="right"/>
      <w:pPr>
        <w:ind w:left="4640" w:hanging="180"/>
      </w:pPr>
    </w:lvl>
    <w:lvl w:ilvl="6" w:tplc="FFFFFFFF">
      <w:start w:val="1"/>
      <w:numFmt w:val="decimal"/>
      <w:lvlText w:val="%7."/>
      <w:lvlJc w:val="left"/>
      <w:pPr>
        <w:ind w:left="5360" w:hanging="360"/>
      </w:pPr>
    </w:lvl>
    <w:lvl w:ilvl="7" w:tplc="FFFFFFFF">
      <w:start w:val="1"/>
      <w:numFmt w:val="lowerLetter"/>
      <w:lvlText w:val="%8."/>
      <w:lvlJc w:val="left"/>
      <w:pPr>
        <w:ind w:left="6080" w:hanging="360"/>
      </w:pPr>
    </w:lvl>
    <w:lvl w:ilvl="8" w:tplc="FFFFFFFF">
      <w:start w:val="1"/>
      <w:numFmt w:val="lowerRoman"/>
      <w:lvlText w:val="%9."/>
      <w:lvlJc w:val="right"/>
      <w:pPr>
        <w:ind w:left="6800" w:hanging="180"/>
      </w:pPr>
    </w:lvl>
  </w:abstractNum>
  <w:abstractNum w:abstractNumId="28" w15:restartNumberingAfterBreak="0">
    <w:nsid w:val="4F9134FF"/>
    <w:multiLevelType w:val="hybridMultilevel"/>
    <w:tmpl w:val="E84EA520"/>
    <w:lvl w:ilvl="0" w:tplc="1B0C26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05E6093"/>
    <w:multiLevelType w:val="hybridMultilevel"/>
    <w:tmpl w:val="66D2F01E"/>
    <w:lvl w:ilvl="0" w:tplc="2D769382">
      <w:start w:val="1"/>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0" w15:restartNumberingAfterBreak="0">
    <w:nsid w:val="51101AB4"/>
    <w:multiLevelType w:val="hybridMultilevel"/>
    <w:tmpl w:val="324ABEB6"/>
    <w:lvl w:ilvl="0" w:tplc="C6E4AF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30A7550"/>
    <w:multiLevelType w:val="hybridMultilevel"/>
    <w:tmpl w:val="40427972"/>
    <w:lvl w:ilvl="0" w:tplc="DD6E4D3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C8C39FD"/>
    <w:multiLevelType w:val="hybridMultilevel"/>
    <w:tmpl w:val="12D281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CBA27D9"/>
    <w:multiLevelType w:val="hybridMultilevel"/>
    <w:tmpl w:val="4A0AC7BA"/>
    <w:lvl w:ilvl="0" w:tplc="FFFFFFFF">
      <w:start w:val="1"/>
      <w:numFmt w:val="decimal"/>
      <w:lvlText w:val="%1."/>
      <w:lvlJc w:val="left"/>
      <w:pPr>
        <w:ind w:left="1832" w:hanging="1095"/>
      </w:pPr>
    </w:lvl>
    <w:lvl w:ilvl="1" w:tplc="FFFFFFFF">
      <w:start w:val="1"/>
      <w:numFmt w:val="lowerLetter"/>
      <w:lvlText w:val="%2."/>
      <w:lvlJc w:val="left"/>
      <w:pPr>
        <w:ind w:left="1817" w:hanging="360"/>
      </w:pPr>
    </w:lvl>
    <w:lvl w:ilvl="2" w:tplc="FFFFFFFF">
      <w:start w:val="1"/>
      <w:numFmt w:val="lowerRoman"/>
      <w:lvlText w:val="%3."/>
      <w:lvlJc w:val="right"/>
      <w:pPr>
        <w:ind w:left="2537" w:hanging="180"/>
      </w:pPr>
    </w:lvl>
    <w:lvl w:ilvl="3" w:tplc="FFFFFFFF">
      <w:start w:val="1"/>
      <w:numFmt w:val="decimal"/>
      <w:lvlText w:val="%4."/>
      <w:lvlJc w:val="left"/>
      <w:pPr>
        <w:ind w:left="3257" w:hanging="360"/>
      </w:pPr>
    </w:lvl>
    <w:lvl w:ilvl="4" w:tplc="FFFFFFFF">
      <w:start w:val="1"/>
      <w:numFmt w:val="lowerLetter"/>
      <w:lvlText w:val="%5."/>
      <w:lvlJc w:val="left"/>
      <w:pPr>
        <w:ind w:left="3977" w:hanging="360"/>
      </w:pPr>
    </w:lvl>
    <w:lvl w:ilvl="5" w:tplc="FFFFFFFF">
      <w:start w:val="1"/>
      <w:numFmt w:val="lowerRoman"/>
      <w:lvlText w:val="%6."/>
      <w:lvlJc w:val="right"/>
      <w:pPr>
        <w:ind w:left="4697" w:hanging="180"/>
      </w:pPr>
    </w:lvl>
    <w:lvl w:ilvl="6" w:tplc="FFFFFFFF">
      <w:start w:val="1"/>
      <w:numFmt w:val="decimal"/>
      <w:lvlText w:val="%7."/>
      <w:lvlJc w:val="left"/>
      <w:pPr>
        <w:ind w:left="5417" w:hanging="360"/>
      </w:pPr>
    </w:lvl>
    <w:lvl w:ilvl="7" w:tplc="FFFFFFFF">
      <w:start w:val="1"/>
      <w:numFmt w:val="lowerLetter"/>
      <w:lvlText w:val="%8."/>
      <w:lvlJc w:val="left"/>
      <w:pPr>
        <w:ind w:left="6137" w:hanging="360"/>
      </w:pPr>
    </w:lvl>
    <w:lvl w:ilvl="8" w:tplc="FFFFFFFF">
      <w:start w:val="1"/>
      <w:numFmt w:val="lowerRoman"/>
      <w:lvlText w:val="%9."/>
      <w:lvlJc w:val="right"/>
      <w:pPr>
        <w:ind w:left="6857" w:hanging="180"/>
      </w:pPr>
    </w:lvl>
  </w:abstractNum>
  <w:abstractNum w:abstractNumId="34" w15:restartNumberingAfterBreak="0">
    <w:nsid w:val="6D465AA6"/>
    <w:multiLevelType w:val="hybridMultilevel"/>
    <w:tmpl w:val="4A0AC7BA"/>
    <w:lvl w:ilvl="0" w:tplc="FFFFFFFF">
      <w:start w:val="1"/>
      <w:numFmt w:val="decimal"/>
      <w:lvlText w:val="%1."/>
      <w:lvlJc w:val="left"/>
      <w:pPr>
        <w:ind w:left="1832" w:hanging="1095"/>
      </w:pPr>
    </w:lvl>
    <w:lvl w:ilvl="1" w:tplc="FFFFFFFF">
      <w:start w:val="1"/>
      <w:numFmt w:val="lowerLetter"/>
      <w:lvlText w:val="%2."/>
      <w:lvlJc w:val="left"/>
      <w:pPr>
        <w:ind w:left="1817" w:hanging="360"/>
      </w:pPr>
    </w:lvl>
    <w:lvl w:ilvl="2" w:tplc="FFFFFFFF">
      <w:start w:val="1"/>
      <w:numFmt w:val="lowerRoman"/>
      <w:lvlText w:val="%3."/>
      <w:lvlJc w:val="right"/>
      <w:pPr>
        <w:ind w:left="2537" w:hanging="180"/>
      </w:pPr>
    </w:lvl>
    <w:lvl w:ilvl="3" w:tplc="FFFFFFFF">
      <w:start w:val="1"/>
      <w:numFmt w:val="decimal"/>
      <w:lvlText w:val="%4."/>
      <w:lvlJc w:val="left"/>
      <w:pPr>
        <w:ind w:left="3257" w:hanging="360"/>
      </w:pPr>
    </w:lvl>
    <w:lvl w:ilvl="4" w:tplc="FFFFFFFF">
      <w:start w:val="1"/>
      <w:numFmt w:val="lowerLetter"/>
      <w:lvlText w:val="%5."/>
      <w:lvlJc w:val="left"/>
      <w:pPr>
        <w:ind w:left="3977" w:hanging="360"/>
      </w:pPr>
    </w:lvl>
    <w:lvl w:ilvl="5" w:tplc="FFFFFFFF">
      <w:start w:val="1"/>
      <w:numFmt w:val="lowerRoman"/>
      <w:lvlText w:val="%6."/>
      <w:lvlJc w:val="right"/>
      <w:pPr>
        <w:ind w:left="4697" w:hanging="180"/>
      </w:pPr>
    </w:lvl>
    <w:lvl w:ilvl="6" w:tplc="FFFFFFFF">
      <w:start w:val="1"/>
      <w:numFmt w:val="decimal"/>
      <w:lvlText w:val="%7."/>
      <w:lvlJc w:val="left"/>
      <w:pPr>
        <w:ind w:left="5417" w:hanging="360"/>
      </w:pPr>
    </w:lvl>
    <w:lvl w:ilvl="7" w:tplc="FFFFFFFF">
      <w:start w:val="1"/>
      <w:numFmt w:val="lowerLetter"/>
      <w:lvlText w:val="%8."/>
      <w:lvlJc w:val="left"/>
      <w:pPr>
        <w:ind w:left="6137" w:hanging="360"/>
      </w:pPr>
    </w:lvl>
    <w:lvl w:ilvl="8" w:tplc="FFFFFFFF">
      <w:start w:val="1"/>
      <w:numFmt w:val="lowerRoman"/>
      <w:lvlText w:val="%9."/>
      <w:lvlJc w:val="right"/>
      <w:pPr>
        <w:ind w:left="6857" w:hanging="180"/>
      </w:pPr>
    </w:lvl>
  </w:abstractNum>
  <w:abstractNum w:abstractNumId="35" w15:restartNumberingAfterBreak="0">
    <w:nsid w:val="6E917C72"/>
    <w:multiLevelType w:val="multilevel"/>
    <w:tmpl w:val="C390E4E0"/>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6" w15:restartNumberingAfterBreak="0">
    <w:nsid w:val="712D2582"/>
    <w:multiLevelType w:val="hybridMultilevel"/>
    <w:tmpl w:val="77DE0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2F31790"/>
    <w:multiLevelType w:val="hybridMultilevel"/>
    <w:tmpl w:val="171ABAA6"/>
    <w:lvl w:ilvl="0" w:tplc="ECF86E3A">
      <w:start w:val="1"/>
      <w:numFmt w:val="decimal"/>
      <w:lvlText w:val="%1."/>
      <w:lvlJc w:val="left"/>
      <w:pPr>
        <w:ind w:left="987" w:hanging="360"/>
      </w:pPr>
      <w:rPr>
        <w:rFonts w:hint="default"/>
        <w:b w:val="0"/>
        <w:bCs/>
        <w:color w:val="auto"/>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8" w15:restartNumberingAfterBreak="0">
    <w:nsid w:val="756B4E6F"/>
    <w:multiLevelType w:val="multilevel"/>
    <w:tmpl w:val="BCC8FE9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793C45B5"/>
    <w:multiLevelType w:val="multilevel"/>
    <w:tmpl w:val="6728ED54"/>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40" w15:restartNumberingAfterBreak="0">
    <w:nsid w:val="7F4C57A4"/>
    <w:multiLevelType w:val="hybridMultilevel"/>
    <w:tmpl w:val="EC6A2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92460626">
    <w:abstractNumId w:val="18"/>
  </w:num>
  <w:num w:numId="2" w16cid:durableId="18062704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9349864">
    <w:abstractNumId w:val="1"/>
  </w:num>
  <w:num w:numId="4" w16cid:durableId="1178351903">
    <w:abstractNumId w:val="17"/>
  </w:num>
  <w:num w:numId="5" w16cid:durableId="560210365">
    <w:abstractNumId w:val="24"/>
  </w:num>
  <w:num w:numId="6" w16cid:durableId="954556802">
    <w:abstractNumId w:val="35"/>
  </w:num>
  <w:num w:numId="7" w16cid:durableId="711079202">
    <w:abstractNumId w:val="28"/>
  </w:num>
  <w:num w:numId="8" w16cid:durableId="1175223618">
    <w:abstractNumId w:val="38"/>
  </w:num>
  <w:num w:numId="9" w16cid:durableId="126625342">
    <w:abstractNumId w:val="15"/>
  </w:num>
  <w:num w:numId="10" w16cid:durableId="418600319">
    <w:abstractNumId w:val="30"/>
  </w:num>
  <w:num w:numId="11" w16cid:durableId="444035963">
    <w:abstractNumId w:val="29"/>
  </w:num>
  <w:num w:numId="12" w16cid:durableId="1161047095">
    <w:abstractNumId w:val="12"/>
  </w:num>
  <w:num w:numId="13" w16cid:durableId="188033182">
    <w:abstractNumId w:val="31"/>
  </w:num>
  <w:num w:numId="14" w16cid:durableId="3248210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558277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00153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6005210">
    <w:abstractNumId w:val="16"/>
  </w:num>
  <w:num w:numId="18" w16cid:durableId="1519003940">
    <w:abstractNumId w:val="27"/>
  </w:num>
  <w:num w:numId="19" w16cid:durableId="135952591">
    <w:abstractNumId w:val="25"/>
  </w:num>
  <w:num w:numId="20" w16cid:durableId="110712366">
    <w:abstractNumId w:val="13"/>
  </w:num>
  <w:num w:numId="21" w16cid:durableId="521016668">
    <w:abstractNumId w:val="23"/>
  </w:num>
  <w:num w:numId="22" w16cid:durableId="3154953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4463678">
    <w:abstractNumId w:val="20"/>
  </w:num>
  <w:num w:numId="24" w16cid:durableId="1486824249">
    <w:abstractNumId w:val="33"/>
  </w:num>
  <w:num w:numId="25" w16cid:durableId="1361007426">
    <w:abstractNumId w:val="34"/>
  </w:num>
  <w:num w:numId="26" w16cid:durableId="2067024100">
    <w:abstractNumId w:val="19"/>
  </w:num>
  <w:num w:numId="27" w16cid:durableId="15566210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4737788">
    <w:abstractNumId w:val="40"/>
  </w:num>
  <w:num w:numId="29" w16cid:durableId="1029454934">
    <w:abstractNumId w:val="37"/>
  </w:num>
  <w:num w:numId="30" w16cid:durableId="1245382911">
    <w:abstractNumId w:val="11"/>
  </w:num>
  <w:num w:numId="31" w16cid:durableId="812865302">
    <w:abstractNumId w:val="39"/>
  </w:num>
  <w:num w:numId="32" w16cid:durableId="916213664">
    <w:abstractNumId w:val="36"/>
  </w:num>
  <w:num w:numId="33" w16cid:durableId="1753819652">
    <w:abstractNumId w:val="26"/>
  </w:num>
  <w:num w:numId="34" w16cid:durableId="182485794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176E"/>
    <w:rsid w:val="000015CC"/>
    <w:rsid w:val="00001903"/>
    <w:rsid w:val="00004830"/>
    <w:rsid w:val="00004F3B"/>
    <w:rsid w:val="000057C1"/>
    <w:rsid w:val="00010C0B"/>
    <w:rsid w:val="0001375C"/>
    <w:rsid w:val="000154BF"/>
    <w:rsid w:val="000158FA"/>
    <w:rsid w:val="000217B0"/>
    <w:rsid w:val="0002265F"/>
    <w:rsid w:val="00022799"/>
    <w:rsid w:val="00022D6B"/>
    <w:rsid w:val="000250F4"/>
    <w:rsid w:val="00025FBD"/>
    <w:rsid w:val="00030A49"/>
    <w:rsid w:val="00034488"/>
    <w:rsid w:val="00037131"/>
    <w:rsid w:val="00044EBA"/>
    <w:rsid w:val="000461C2"/>
    <w:rsid w:val="00047DA9"/>
    <w:rsid w:val="000509EF"/>
    <w:rsid w:val="00051AAE"/>
    <w:rsid w:val="000522AC"/>
    <w:rsid w:val="000557AB"/>
    <w:rsid w:val="00063021"/>
    <w:rsid w:val="00067753"/>
    <w:rsid w:val="00067D78"/>
    <w:rsid w:val="0007170C"/>
    <w:rsid w:val="00074D5F"/>
    <w:rsid w:val="00090EEF"/>
    <w:rsid w:val="0009175D"/>
    <w:rsid w:val="00091D2C"/>
    <w:rsid w:val="00095835"/>
    <w:rsid w:val="000A0A0F"/>
    <w:rsid w:val="000A3190"/>
    <w:rsid w:val="000A4176"/>
    <w:rsid w:val="000A4303"/>
    <w:rsid w:val="000A4BF7"/>
    <w:rsid w:val="000A4ED1"/>
    <w:rsid w:val="000A6F1E"/>
    <w:rsid w:val="000B2830"/>
    <w:rsid w:val="000B740F"/>
    <w:rsid w:val="000B7B6C"/>
    <w:rsid w:val="000C7E86"/>
    <w:rsid w:val="000D23D1"/>
    <w:rsid w:val="000D34CC"/>
    <w:rsid w:val="000D4167"/>
    <w:rsid w:val="000E6459"/>
    <w:rsid w:val="000F2AC9"/>
    <w:rsid w:val="000F5329"/>
    <w:rsid w:val="000F5948"/>
    <w:rsid w:val="000F5E33"/>
    <w:rsid w:val="000F6064"/>
    <w:rsid w:val="001041A9"/>
    <w:rsid w:val="001116F5"/>
    <w:rsid w:val="00111EF3"/>
    <w:rsid w:val="00121D18"/>
    <w:rsid w:val="00122A85"/>
    <w:rsid w:val="001310F8"/>
    <w:rsid w:val="001317B1"/>
    <w:rsid w:val="0013225E"/>
    <w:rsid w:val="00133C2E"/>
    <w:rsid w:val="00134247"/>
    <w:rsid w:val="0014515D"/>
    <w:rsid w:val="001456EB"/>
    <w:rsid w:val="00146C5D"/>
    <w:rsid w:val="00147B07"/>
    <w:rsid w:val="001507BA"/>
    <w:rsid w:val="00150A0B"/>
    <w:rsid w:val="00151716"/>
    <w:rsid w:val="00154F75"/>
    <w:rsid w:val="00160968"/>
    <w:rsid w:val="0016370C"/>
    <w:rsid w:val="0016542D"/>
    <w:rsid w:val="00165678"/>
    <w:rsid w:val="00170C4E"/>
    <w:rsid w:val="00173B70"/>
    <w:rsid w:val="00175658"/>
    <w:rsid w:val="00175EAE"/>
    <w:rsid w:val="001838EC"/>
    <w:rsid w:val="00190695"/>
    <w:rsid w:val="00194DF5"/>
    <w:rsid w:val="001972BA"/>
    <w:rsid w:val="00197DF2"/>
    <w:rsid w:val="001A1A67"/>
    <w:rsid w:val="001A1B21"/>
    <w:rsid w:val="001C176E"/>
    <w:rsid w:val="001C40C1"/>
    <w:rsid w:val="001D66C5"/>
    <w:rsid w:val="001E5774"/>
    <w:rsid w:val="001E6B09"/>
    <w:rsid w:val="001F5373"/>
    <w:rsid w:val="001F76BC"/>
    <w:rsid w:val="002005B1"/>
    <w:rsid w:val="00201A94"/>
    <w:rsid w:val="0020292D"/>
    <w:rsid w:val="0020375A"/>
    <w:rsid w:val="00207C04"/>
    <w:rsid w:val="002111E9"/>
    <w:rsid w:val="00212829"/>
    <w:rsid w:val="002148BF"/>
    <w:rsid w:val="00217929"/>
    <w:rsid w:val="002204A6"/>
    <w:rsid w:val="00220848"/>
    <w:rsid w:val="00226780"/>
    <w:rsid w:val="00234F52"/>
    <w:rsid w:val="00235833"/>
    <w:rsid w:val="00243146"/>
    <w:rsid w:val="00247911"/>
    <w:rsid w:val="00250FA9"/>
    <w:rsid w:val="00252955"/>
    <w:rsid w:val="0026032F"/>
    <w:rsid w:val="00262D35"/>
    <w:rsid w:val="002638AE"/>
    <w:rsid w:val="0026409D"/>
    <w:rsid w:val="002703F2"/>
    <w:rsid w:val="00270FF4"/>
    <w:rsid w:val="002737A2"/>
    <w:rsid w:val="002740DC"/>
    <w:rsid w:val="00277218"/>
    <w:rsid w:val="00282860"/>
    <w:rsid w:val="00287BA2"/>
    <w:rsid w:val="00290898"/>
    <w:rsid w:val="00292A23"/>
    <w:rsid w:val="00292C97"/>
    <w:rsid w:val="0029494E"/>
    <w:rsid w:val="002A002A"/>
    <w:rsid w:val="002A1062"/>
    <w:rsid w:val="002A6522"/>
    <w:rsid w:val="002A6F89"/>
    <w:rsid w:val="002B044B"/>
    <w:rsid w:val="002B0661"/>
    <w:rsid w:val="002B1334"/>
    <w:rsid w:val="002B29F3"/>
    <w:rsid w:val="002B30C1"/>
    <w:rsid w:val="002B3D5D"/>
    <w:rsid w:val="002B5413"/>
    <w:rsid w:val="002B72FC"/>
    <w:rsid w:val="002C2371"/>
    <w:rsid w:val="002C2CF3"/>
    <w:rsid w:val="002C5661"/>
    <w:rsid w:val="002C6F04"/>
    <w:rsid w:val="002D21F6"/>
    <w:rsid w:val="002D6211"/>
    <w:rsid w:val="002D6475"/>
    <w:rsid w:val="002E03B8"/>
    <w:rsid w:val="002E3905"/>
    <w:rsid w:val="002E39BE"/>
    <w:rsid w:val="002E4A12"/>
    <w:rsid w:val="002E7156"/>
    <w:rsid w:val="002F24FE"/>
    <w:rsid w:val="002F2E93"/>
    <w:rsid w:val="002F4D03"/>
    <w:rsid w:val="002F7EFE"/>
    <w:rsid w:val="00300C62"/>
    <w:rsid w:val="00301F06"/>
    <w:rsid w:val="00303DFF"/>
    <w:rsid w:val="0030516D"/>
    <w:rsid w:val="003061D6"/>
    <w:rsid w:val="00307CCC"/>
    <w:rsid w:val="00311D99"/>
    <w:rsid w:val="00314CCD"/>
    <w:rsid w:val="0031679F"/>
    <w:rsid w:val="00316D3A"/>
    <w:rsid w:val="00320336"/>
    <w:rsid w:val="00322F33"/>
    <w:rsid w:val="00324BB8"/>
    <w:rsid w:val="003253C6"/>
    <w:rsid w:val="0033133B"/>
    <w:rsid w:val="00333689"/>
    <w:rsid w:val="003379C0"/>
    <w:rsid w:val="00343E03"/>
    <w:rsid w:val="0034401A"/>
    <w:rsid w:val="00344FE2"/>
    <w:rsid w:val="00346389"/>
    <w:rsid w:val="003470C4"/>
    <w:rsid w:val="003509CA"/>
    <w:rsid w:val="00351168"/>
    <w:rsid w:val="00353C30"/>
    <w:rsid w:val="00355510"/>
    <w:rsid w:val="003567B2"/>
    <w:rsid w:val="00362202"/>
    <w:rsid w:val="00363D1D"/>
    <w:rsid w:val="00367228"/>
    <w:rsid w:val="0037061C"/>
    <w:rsid w:val="003714B4"/>
    <w:rsid w:val="00373740"/>
    <w:rsid w:val="00375080"/>
    <w:rsid w:val="00376E96"/>
    <w:rsid w:val="00380CC9"/>
    <w:rsid w:val="00381529"/>
    <w:rsid w:val="00381C73"/>
    <w:rsid w:val="003862A5"/>
    <w:rsid w:val="0038758F"/>
    <w:rsid w:val="00390969"/>
    <w:rsid w:val="00394BA0"/>
    <w:rsid w:val="003A111B"/>
    <w:rsid w:val="003A69DD"/>
    <w:rsid w:val="003B0370"/>
    <w:rsid w:val="003B0CE0"/>
    <w:rsid w:val="003B0E0F"/>
    <w:rsid w:val="003B1C9F"/>
    <w:rsid w:val="003B61B3"/>
    <w:rsid w:val="003B6688"/>
    <w:rsid w:val="003B7BA2"/>
    <w:rsid w:val="003C0505"/>
    <w:rsid w:val="003C618E"/>
    <w:rsid w:val="003D3937"/>
    <w:rsid w:val="003D4560"/>
    <w:rsid w:val="003E1866"/>
    <w:rsid w:val="003E39B2"/>
    <w:rsid w:val="003E6D2F"/>
    <w:rsid w:val="003F368C"/>
    <w:rsid w:val="00400116"/>
    <w:rsid w:val="0041420C"/>
    <w:rsid w:val="0041546B"/>
    <w:rsid w:val="00416F28"/>
    <w:rsid w:val="0042153C"/>
    <w:rsid w:val="00422FA4"/>
    <w:rsid w:val="00423577"/>
    <w:rsid w:val="00430160"/>
    <w:rsid w:val="00430252"/>
    <w:rsid w:val="00434FB2"/>
    <w:rsid w:val="004408F3"/>
    <w:rsid w:val="00444FE2"/>
    <w:rsid w:val="00452228"/>
    <w:rsid w:val="00452E1E"/>
    <w:rsid w:val="004530BA"/>
    <w:rsid w:val="00454E08"/>
    <w:rsid w:val="00454F3B"/>
    <w:rsid w:val="004573A1"/>
    <w:rsid w:val="004633E6"/>
    <w:rsid w:val="004675FD"/>
    <w:rsid w:val="0047004F"/>
    <w:rsid w:val="0047028F"/>
    <w:rsid w:val="0047348C"/>
    <w:rsid w:val="004759A8"/>
    <w:rsid w:val="00494E84"/>
    <w:rsid w:val="004972CB"/>
    <w:rsid w:val="004A4679"/>
    <w:rsid w:val="004A50F6"/>
    <w:rsid w:val="004A5B30"/>
    <w:rsid w:val="004A5FA7"/>
    <w:rsid w:val="004A61D8"/>
    <w:rsid w:val="004B0A90"/>
    <w:rsid w:val="004B3471"/>
    <w:rsid w:val="004B5794"/>
    <w:rsid w:val="004C2746"/>
    <w:rsid w:val="004C3E94"/>
    <w:rsid w:val="004D2320"/>
    <w:rsid w:val="004D426A"/>
    <w:rsid w:val="004D5100"/>
    <w:rsid w:val="004D5FD4"/>
    <w:rsid w:val="004D7E4B"/>
    <w:rsid w:val="004E529E"/>
    <w:rsid w:val="004E572E"/>
    <w:rsid w:val="004E7F04"/>
    <w:rsid w:val="004F56EF"/>
    <w:rsid w:val="004F5912"/>
    <w:rsid w:val="005066D7"/>
    <w:rsid w:val="005137F3"/>
    <w:rsid w:val="00514CE2"/>
    <w:rsid w:val="005161CF"/>
    <w:rsid w:val="005223F9"/>
    <w:rsid w:val="005253DB"/>
    <w:rsid w:val="00530E1B"/>
    <w:rsid w:val="0053169F"/>
    <w:rsid w:val="00531C2A"/>
    <w:rsid w:val="00532726"/>
    <w:rsid w:val="00532BEA"/>
    <w:rsid w:val="00533457"/>
    <w:rsid w:val="00537E22"/>
    <w:rsid w:val="00546D71"/>
    <w:rsid w:val="0055327F"/>
    <w:rsid w:val="00560189"/>
    <w:rsid w:val="00560C2D"/>
    <w:rsid w:val="00562836"/>
    <w:rsid w:val="0057210F"/>
    <w:rsid w:val="005735B0"/>
    <w:rsid w:val="00573FC6"/>
    <w:rsid w:val="00581838"/>
    <w:rsid w:val="00581A75"/>
    <w:rsid w:val="00581E5F"/>
    <w:rsid w:val="00585FE7"/>
    <w:rsid w:val="005870E9"/>
    <w:rsid w:val="00587797"/>
    <w:rsid w:val="00592A2B"/>
    <w:rsid w:val="005947AC"/>
    <w:rsid w:val="00595CD0"/>
    <w:rsid w:val="005A3244"/>
    <w:rsid w:val="005A5CF8"/>
    <w:rsid w:val="005A7365"/>
    <w:rsid w:val="005A7B19"/>
    <w:rsid w:val="005B27B0"/>
    <w:rsid w:val="005B66E1"/>
    <w:rsid w:val="005B749F"/>
    <w:rsid w:val="005C3BCE"/>
    <w:rsid w:val="005C6CFE"/>
    <w:rsid w:val="005D3C18"/>
    <w:rsid w:val="005D5DDD"/>
    <w:rsid w:val="005E3D65"/>
    <w:rsid w:val="005E46CE"/>
    <w:rsid w:val="005E5EB4"/>
    <w:rsid w:val="005F27FD"/>
    <w:rsid w:val="0060238E"/>
    <w:rsid w:val="0060435E"/>
    <w:rsid w:val="00612174"/>
    <w:rsid w:val="0061343E"/>
    <w:rsid w:val="0061439B"/>
    <w:rsid w:val="006158BD"/>
    <w:rsid w:val="00615A99"/>
    <w:rsid w:val="006201B9"/>
    <w:rsid w:val="00622812"/>
    <w:rsid w:val="006260DF"/>
    <w:rsid w:val="00631925"/>
    <w:rsid w:val="00634512"/>
    <w:rsid w:val="00635166"/>
    <w:rsid w:val="00635214"/>
    <w:rsid w:val="006368D9"/>
    <w:rsid w:val="00642576"/>
    <w:rsid w:val="00651AFE"/>
    <w:rsid w:val="00652373"/>
    <w:rsid w:val="006608C6"/>
    <w:rsid w:val="006628E8"/>
    <w:rsid w:val="0066311A"/>
    <w:rsid w:val="0066355A"/>
    <w:rsid w:val="00671597"/>
    <w:rsid w:val="0067291C"/>
    <w:rsid w:val="00673A58"/>
    <w:rsid w:val="006855C9"/>
    <w:rsid w:val="00687C8C"/>
    <w:rsid w:val="0069063F"/>
    <w:rsid w:val="00690E61"/>
    <w:rsid w:val="006A21EA"/>
    <w:rsid w:val="006C069F"/>
    <w:rsid w:val="006C1FA6"/>
    <w:rsid w:val="006C6EAC"/>
    <w:rsid w:val="006D2711"/>
    <w:rsid w:val="006D2DD2"/>
    <w:rsid w:val="006D48E9"/>
    <w:rsid w:val="006E0917"/>
    <w:rsid w:val="006E653E"/>
    <w:rsid w:val="006F2F0B"/>
    <w:rsid w:val="006F3877"/>
    <w:rsid w:val="007062B2"/>
    <w:rsid w:val="00707F1F"/>
    <w:rsid w:val="007124C5"/>
    <w:rsid w:val="00715987"/>
    <w:rsid w:val="0071770D"/>
    <w:rsid w:val="00721D98"/>
    <w:rsid w:val="00722A81"/>
    <w:rsid w:val="0072473D"/>
    <w:rsid w:val="00725614"/>
    <w:rsid w:val="007354A5"/>
    <w:rsid w:val="00735506"/>
    <w:rsid w:val="007506DD"/>
    <w:rsid w:val="007536CA"/>
    <w:rsid w:val="0075694C"/>
    <w:rsid w:val="00756DD8"/>
    <w:rsid w:val="00757C89"/>
    <w:rsid w:val="00765043"/>
    <w:rsid w:val="007654E6"/>
    <w:rsid w:val="00766F28"/>
    <w:rsid w:val="0076788D"/>
    <w:rsid w:val="00767C39"/>
    <w:rsid w:val="00774C2D"/>
    <w:rsid w:val="0077561F"/>
    <w:rsid w:val="0077592E"/>
    <w:rsid w:val="00780A95"/>
    <w:rsid w:val="00783750"/>
    <w:rsid w:val="0078539A"/>
    <w:rsid w:val="0079396E"/>
    <w:rsid w:val="00793C26"/>
    <w:rsid w:val="007964F2"/>
    <w:rsid w:val="007A11EB"/>
    <w:rsid w:val="007A6C20"/>
    <w:rsid w:val="007B24BB"/>
    <w:rsid w:val="007B7193"/>
    <w:rsid w:val="007C0604"/>
    <w:rsid w:val="007C19B5"/>
    <w:rsid w:val="007C2866"/>
    <w:rsid w:val="007C3B50"/>
    <w:rsid w:val="007C3D04"/>
    <w:rsid w:val="007C4D7B"/>
    <w:rsid w:val="007C5617"/>
    <w:rsid w:val="007C5693"/>
    <w:rsid w:val="007C6592"/>
    <w:rsid w:val="007C6AF7"/>
    <w:rsid w:val="007C72DD"/>
    <w:rsid w:val="007C7E00"/>
    <w:rsid w:val="007D41F9"/>
    <w:rsid w:val="007D578D"/>
    <w:rsid w:val="007E2640"/>
    <w:rsid w:val="007E3B9B"/>
    <w:rsid w:val="007F6828"/>
    <w:rsid w:val="007F6D60"/>
    <w:rsid w:val="008001AA"/>
    <w:rsid w:val="008007F3"/>
    <w:rsid w:val="008029A1"/>
    <w:rsid w:val="00802AE8"/>
    <w:rsid w:val="008062D3"/>
    <w:rsid w:val="008101CE"/>
    <w:rsid w:val="008101FF"/>
    <w:rsid w:val="00810BB5"/>
    <w:rsid w:val="0081175E"/>
    <w:rsid w:val="008122BA"/>
    <w:rsid w:val="0081735E"/>
    <w:rsid w:val="0082707B"/>
    <w:rsid w:val="00827516"/>
    <w:rsid w:val="00830644"/>
    <w:rsid w:val="00831542"/>
    <w:rsid w:val="008332F5"/>
    <w:rsid w:val="00840498"/>
    <w:rsid w:val="0084267D"/>
    <w:rsid w:val="0085014A"/>
    <w:rsid w:val="00850E51"/>
    <w:rsid w:val="0085206D"/>
    <w:rsid w:val="00852F1D"/>
    <w:rsid w:val="00856180"/>
    <w:rsid w:val="00860DCF"/>
    <w:rsid w:val="00861FC0"/>
    <w:rsid w:val="00862060"/>
    <w:rsid w:val="00871A1E"/>
    <w:rsid w:val="0088063C"/>
    <w:rsid w:val="00884992"/>
    <w:rsid w:val="00885583"/>
    <w:rsid w:val="00894D34"/>
    <w:rsid w:val="00897D93"/>
    <w:rsid w:val="008A4275"/>
    <w:rsid w:val="008A779D"/>
    <w:rsid w:val="008B02FA"/>
    <w:rsid w:val="008B34A7"/>
    <w:rsid w:val="008B3624"/>
    <w:rsid w:val="008C091D"/>
    <w:rsid w:val="008C2B43"/>
    <w:rsid w:val="008C402F"/>
    <w:rsid w:val="008C4D32"/>
    <w:rsid w:val="008C53A2"/>
    <w:rsid w:val="008C6249"/>
    <w:rsid w:val="008D0738"/>
    <w:rsid w:val="008D0DE3"/>
    <w:rsid w:val="008D27FC"/>
    <w:rsid w:val="008D473B"/>
    <w:rsid w:val="008D5B90"/>
    <w:rsid w:val="008E5DF2"/>
    <w:rsid w:val="008E7E0A"/>
    <w:rsid w:val="008F0186"/>
    <w:rsid w:val="008F34A0"/>
    <w:rsid w:val="008F5C7E"/>
    <w:rsid w:val="008F606F"/>
    <w:rsid w:val="008F74AB"/>
    <w:rsid w:val="009050F1"/>
    <w:rsid w:val="00905A2A"/>
    <w:rsid w:val="0090757B"/>
    <w:rsid w:val="0090796F"/>
    <w:rsid w:val="009121DF"/>
    <w:rsid w:val="00914E26"/>
    <w:rsid w:val="009227EB"/>
    <w:rsid w:val="00925A16"/>
    <w:rsid w:val="009269A9"/>
    <w:rsid w:val="00930BEB"/>
    <w:rsid w:val="00934B14"/>
    <w:rsid w:val="00935F0B"/>
    <w:rsid w:val="00942C89"/>
    <w:rsid w:val="00943FA9"/>
    <w:rsid w:val="00944957"/>
    <w:rsid w:val="0095179B"/>
    <w:rsid w:val="00951E01"/>
    <w:rsid w:val="00954511"/>
    <w:rsid w:val="00954A6D"/>
    <w:rsid w:val="00957882"/>
    <w:rsid w:val="00964274"/>
    <w:rsid w:val="00981177"/>
    <w:rsid w:val="009845C7"/>
    <w:rsid w:val="009863B3"/>
    <w:rsid w:val="00986EA8"/>
    <w:rsid w:val="009915BD"/>
    <w:rsid w:val="00993366"/>
    <w:rsid w:val="00996C68"/>
    <w:rsid w:val="0099725E"/>
    <w:rsid w:val="009A0675"/>
    <w:rsid w:val="009A0DDD"/>
    <w:rsid w:val="009A2733"/>
    <w:rsid w:val="009B0E8E"/>
    <w:rsid w:val="009B1829"/>
    <w:rsid w:val="009B7FCC"/>
    <w:rsid w:val="009C4C08"/>
    <w:rsid w:val="009D1BC6"/>
    <w:rsid w:val="009D24EA"/>
    <w:rsid w:val="009D2A49"/>
    <w:rsid w:val="009D3F3E"/>
    <w:rsid w:val="009E43F6"/>
    <w:rsid w:val="009E70CC"/>
    <w:rsid w:val="009E78BF"/>
    <w:rsid w:val="009F1DE6"/>
    <w:rsid w:val="009F613D"/>
    <w:rsid w:val="00A078D9"/>
    <w:rsid w:val="00A11605"/>
    <w:rsid w:val="00A11FCE"/>
    <w:rsid w:val="00A131D7"/>
    <w:rsid w:val="00A2247E"/>
    <w:rsid w:val="00A23EA2"/>
    <w:rsid w:val="00A25377"/>
    <w:rsid w:val="00A300D9"/>
    <w:rsid w:val="00A30604"/>
    <w:rsid w:val="00A30CEC"/>
    <w:rsid w:val="00A3379A"/>
    <w:rsid w:val="00A36B27"/>
    <w:rsid w:val="00A51DA6"/>
    <w:rsid w:val="00A521D6"/>
    <w:rsid w:val="00A537DF"/>
    <w:rsid w:val="00A549FD"/>
    <w:rsid w:val="00A56795"/>
    <w:rsid w:val="00A57FE2"/>
    <w:rsid w:val="00A61D32"/>
    <w:rsid w:val="00A64336"/>
    <w:rsid w:val="00A67696"/>
    <w:rsid w:val="00A70288"/>
    <w:rsid w:val="00A71837"/>
    <w:rsid w:val="00A71D8A"/>
    <w:rsid w:val="00A82930"/>
    <w:rsid w:val="00A83B38"/>
    <w:rsid w:val="00A84F50"/>
    <w:rsid w:val="00A85C2D"/>
    <w:rsid w:val="00A8678F"/>
    <w:rsid w:val="00A87714"/>
    <w:rsid w:val="00A941BE"/>
    <w:rsid w:val="00A96243"/>
    <w:rsid w:val="00A97C1B"/>
    <w:rsid w:val="00AA4197"/>
    <w:rsid w:val="00AA692B"/>
    <w:rsid w:val="00AB0004"/>
    <w:rsid w:val="00AB3A07"/>
    <w:rsid w:val="00AB4EA7"/>
    <w:rsid w:val="00AB70F0"/>
    <w:rsid w:val="00AC158F"/>
    <w:rsid w:val="00AC2BBB"/>
    <w:rsid w:val="00AC49BF"/>
    <w:rsid w:val="00AC4BC4"/>
    <w:rsid w:val="00AC4F2A"/>
    <w:rsid w:val="00AD1E38"/>
    <w:rsid w:val="00AD21CA"/>
    <w:rsid w:val="00AE0B92"/>
    <w:rsid w:val="00AF473F"/>
    <w:rsid w:val="00AF6E76"/>
    <w:rsid w:val="00AF75DA"/>
    <w:rsid w:val="00AF7E36"/>
    <w:rsid w:val="00B02750"/>
    <w:rsid w:val="00B04FFF"/>
    <w:rsid w:val="00B05EE0"/>
    <w:rsid w:val="00B07284"/>
    <w:rsid w:val="00B079EC"/>
    <w:rsid w:val="00B10DDD"/>
    <w:rsid w:val="00B20410"/>
    <w:rsid w:val="00B2047D"/>
    <w:rsid w:val="00B253C5"/>
    <w:rsid w:val="00B270C8"/>
    <w:rsid w:val="00B325E7"/>
    <w:rsid w:val="00B3496F"/>
    <w:rsid w:val="00B35DA4"/>
    <w:rsid w:val="00B3765F"/>
    <w:rsid w:val="00B4015B"/>
    <w:rsid w:val="00B41521"/>
    <w:rsid w:val="00B46216"/>
    <w:rsid w:val="00B503ED"/>
    <w:rsid w:val="00B5208A"/>
    <w:rsid w:val="00B5236D"/>
    <w:rsid w:val="00B53174"/>
    <w:rsid w:val="00B5377B"/>
    <w:rsid w:val="00B571E1"/>
    <w:rsid w:val="00B57960"/>
    <w:rsid w:val="00B57F12"/>
    <w:rsid w:val="00B646BB"/>
    <w:rsid w:val="00B6653A"/>
    <w:rsid w:val="00B66CAB"/>
    <w:rsid w:val="00B67AEE"/>
    <w:rsid w:val="00B77BF9"/>
    <w:rsid w:val="00B87945"/>
    <w:rsid w:val="00B936FD"/>
    <w:rsid w:val="00B94D4E"/>
    <w:rsid w:val="00B95A84"/>
    <w:rsid w:val="00B95BB3"/>
    <w:rsid w:val="00BA43BB"/>
    <w:rsid w:val="00BA721C"/>
    <w:rsid w:val="00BB0F9E"/>
    <w:rsid w:val="00BB113E"/>
    <w:rsid w:val="00BB51C1"/>
    <w:rsid w:val="00BB5920"/>
    <w:rsid w:val="00BB7D44"/>
    <w:rsid w:val="00BC01F4"/>
    <w:rsid w:val="00BD358B"/>
    <w:rsid w:val="00BD4144"/>
    <w:rsid w:val="00BE0907"/>
    <w:rsid w:val="00BE0B97"/>
    <w:rsid w:val="00BE3B6E"/>
    <w:rsid w:val="00BE4AE5"/>
    <w:rsid w:val="00BE6DFF"/>
    <w:rsid w:val="00BF1A77"/>
    <w:rsid w:val="00BF2D50"/>
    <w:rsid w:val="00BF2F83"/>
    <w:rsid w:val="00BF4C75"/>
    <w:rsid w:val="00BF4D24"/>
    <w:rsid w:val="00BF5024"/>
    <w:rsid w:val="00C042D2"/>
    <w:rsid w:val="00C05372"/>
    <w:rsid w:val="00C05625"/>
    <w:rsid w:val="00C074B1"/>
    <w:rsid w:val="00C101B0"/>
    <w:rsid w:val="00C11747"/>
    <w:rsid w:val="00C11AC0"/>
    <w:rsid w:val="00C14B89"/>
    <w:rsid w:val="00C150B0"/>
    <w:rsid w:val="00C207E2"/>
    <w:rsid w:val="00C216EA"/>
    <w:rsid w:val="00C21EA2"/>
    <w:rsid w:val="00C26CE9"/>
    <w:rsid w:val="00C27D3F"/>
    <w:rsid w:val="00C31E4A"/>
    <w:rsid w:val="00C34563"/>
    <w:rsid w:val="00C3762F"/>
    <w:rsid w:val="00C41C68"/>
    <w:rsid w:val="00C455D4"/>
    <w:rsid w:val="00C50201"/>
    <w:rsid w:val="00C50BDF"/>
    <w:rsid w:val="00C50FC9"/>
    <w:rsid w:val="00C54EA6"/>
    <w:rsid w:val="00C559F5"/>
    <w:rsid w:val="00C56AD6"/>
    <w:rsid w:val="00C576C4"/>
    <w:rsid w:val="00C64EDB"/>
    <w:rsid w:val="00C67BAF"/>
    <w:rsid w:val="00C72E5C"/>
    <w:rsid w:val="00C72F3E"/>
    <w:rsid w:val="00C74ADE"/>
    <w:rsid w:val="00C75ECF"/>
    <w:rsid w:val="00C766D5"/>
    <w:rsid w:val="00C776CC"/>
    <w:rsid w:val="00C82914"/>
    <w:rsid w:val="00C84214"/>
    <w:rsid w:val="00C874AD"/>
    <w:rsid w:val="00C900E0"/>
    <w:rsid w:val="00C924A0"/>
    <w:rsid w:val="00C9763B"/>
    <w:rsid w:val="00CA07F5"/>
    <w:rsid w:val="00CA6BFB"/>
    <w:rsid w:val="00CB2C3F"/>
    <w:rsid w:val="00CB78C1"/>
    <w:rsid w:val="00CB7F59"/>
    <w:rsid w:val="00CC0CBF"/>
    <w:rsid w:val="00CC6276"/>
    <w:rsid w:val="00CE0746"/>
    <w:rsid w:val="00CE19D9"/>
    <w:rsid w:val="00CE3439"/>
    <w:rsid w:val="00CE5B58"/>
    <w:rsid w:val="00CE670B"/>
    <w:rsid w:val="00CF0BC6"/>
    <w:rsid w:val="00CF1A0B"/>
    <w:rsid w:val="00CF1CE4"/>
    <w:rsid w:val="00CF346A"/>
    <w:rsid w:val="00CF5522"/>
    <w:rsid w:val="00CF618B"/>
    <w:rsid w:val="00CF6B27"/>
    <w:rsid w:val="00D020AF"/>
    <w:rsid w:val="00D03FBC"/>
    <w:rsid w:val="00D04960"/>
    <w:rsid w:val="00D061C4"/>
    <w:rsid w:val="00D0718B"/>
    <w:rsid w:val="00D124A7"/>
    <w:rsid w:val="00D1499B"/>
    <w:rsid w:val="00D23B32"/>
    <w:rsid w:val="00D24DF3"/>
    <w:rsid w:val="00D267C8"/>
    <w:rsid w:val="00D27F29"/>
    <w:rsid w:val="00D30FB1"/>
    <w:rsid w:val="00D32FCD"/>
    <w:rsid w:val="00D35B95"/>
    <w:rsid w:val="00D409F1"/>
    <w:rsid w:val="00D447ED"/>
    <w:rsid w:val="00D4708F"/>
    <w:rsid w:val="00D546E5"/>
    <w:rsid w:val="00D60AFC"/>
    <w:rsid w:val="00D628F1"/>
    <w:rsid w:val="00D634FC"/>
    <w:rsid w:val="00D64259"/>
    <w:rsid w:val="00D72FE5"/>
    <w:rsid w:val="00D759ED"/>
    <w:rsid w:val="00D75FA7"/>
    <w:rsid w:val="00DA2CE7"/>
    <w:rsid w:val="00DA435B"/>
    <w:rsid w:val="00DA5497"/>
    <w:rsid w:val="00DB07E9"/>
    <w:rsid w:val="00DB1F13"/>
    <w:rsid w:val="00DB2B74"/>
    <w:rsid w:val="00DB52FB"/>
    <w:rsid w:val="00DB7AEF"/>
    <w:rsid w:val="00DB7FF2"/>
    <w:rsid w:val="00DC04B5"/>
    <w:rsid w:val="00DC166D"/>
    <w:rsid w:val="00DC238E"/>
    <w:rsid w:val="00DC25A7"/>
    <w:rsid w:val="00DD078D"/>
    <w:rsid w:val="00DD7BDD"/>
    <w:rsid w:val="00DE1133"/>
    <w:rsid w:val="00DE21AB"/>
    <w:rsid w:val="00DE7F7A"/>
    <w:rsid w:val="00DF1927"/>
    <w:rsid w:val="00DF3519"/>
    <w:rsid w:val="00DF530D"/>
    <w:rsid w:val="00DF675D"/>
    <w:rsid w:val="00E028F4"/>
    <w:rsid w:val="00E02DDD"/>
    <w:rsid w:val="00E22A5A"/>
    <w:rsid w:val="00E24EB1"/>
    <w:rsid w:val="00E251BB"/>
    <w:rsid w:val="00E2620C"/>
    <w:rsid w:val="00E27731"/>
    <w:rsid w:val="00E27F2C"/>
    <w:rsid w:val="00E312B8"/>
    <w:rsid w:val="00E330A8"/>
    <w:rsid w:val="00E35BE1"/>
    <w:rsid w:val="00E40638"/>
    <w:rsid w:val="00E46B57"/>
    <w:rsid w:val="00E47382"/>
    <w:rsid w:val="00E47493"/>
    <w:rsid w:val="00E508BD"/>
    <w:rsid w:val="00E5468E"/>
    <w:rsid w:val="00E56760"/>
    <w:rsid w:val="00E61EC1"/>
    <w:rsid w:val="00E63727"/>
    <w:rsid w:val="00E64455"/>
    <w:rsid w:val="00E65026"/>
    <w:rsid w:val="00E653DF"/>
    <w:rsid w:val="00E65BE5"/>
    <w:rsid w:val="00E7029E"/>
    <w:rsid w:val="00E70DAB"/>
    <w:rsid w:val="00E71D14"/>
    <w:rsid w:val="00E72750"/>
    <w:rsid w:val="00E86A69"/>
    <w:rsid w:val="00E90A1E"/>
    <w:rsid w:val="00EA0DE8"/>
    <w:rsid w:val="00EB0A8C"/>
    <w:rsid w:val="00EB30AD"/>
    <w:rsid w:val="00EB5123"/>
    <w:rsid w:val="00EB558A"/>
    <w:rsid w:val="00EB5FF7"/>
    <w:rsid w:val="00EB7D0D"/>
    <w:rsid w:val="00EB7EAF"/>
    <w:rsid w:val="00EC15D2"/>
    <w:rsid w:val="00EC24B9"/>
    <w:rsid w:val="00EC41C1"/>
    <w:rsid w:val="00EC4680"/>
    <w:rsid w:val="00ED103B"/>
    <w:rsid w:val="00ED129E"/>
    <w:rsid w:val="00ED399A"/>
    <w:rsid w:val="00ED6DB2"/>
    <w:rsid w:val="00EE2D3E"/>
    <w:rsid w:val="00EE36E1"/>
    <w:rsid w:val="00EE6235"/>
    <w:rsid w:val="00EE66F2"/>
    <w:rsid w:val="00EF0274"/>
    <w:rsid w:val="00EF0EAC"/>
    <w:rsid w:val="00EF15AC"/>
    <w:rsid w:val="00EF7438"/>
    <w:rsid w:val="00EF7914"/>
    <w:rsid w:val="00F020BC"/>
    <w:rsid w:val="00F049B2"/>
    <w:rsid w:val="00F1296C"/>
    <w:rsid w:val="00F13EBE"/>
    <w:rsid w:val="00F145A2"/>
    <w:rsid w:val="00F1655D"/>
    <w:rsid w:val="00F177A4"/>
    <w:rsid w:val="00F23F1B"/>
    <w:rsid w:val="00F24E20"/>
    <w:rsid w:val="00F31D26"/>
    <w:rsid w:val="00F324DB"/>
    <w:rsid w:val="00F4167B"/>
    <w:rsid w:val="00F41B1D"/>
    <w:rsid w:val="00F457CC"/>
    <w:rsid w:val="00F500DD"/>
    <w:rsid w:val="00F55DEF"/>
    <w:rsid w:val="00F561E2"/>
    <w:rsid w:val="00F565CF"/>
    <w:rsid w:val="00F57C23"/>
    <w:rsid w:val="00F57EC0"/>
    <w:rsid w:val="00F62967"/>
    <w:rsid w:val="00F664DD"/>
    <w:rsid w:val="00F67ADD"/>
    <w:rsid w:val="00F701A4"/>
    <w:rsid w:val="00F75349"/>
    <w:rsid w:val="00F83A9C"/>
    <w:rsid w:val="00F91D2C"/>
    <w:rsid w:val="00FA44A9"/>
    <w:rsid w:val="00FB2FD8"/>
    <w:rsid w:val="00FB49D1"/>
    <w:rsid w:val="00FB69DC"/>
    <w:rsid w:val="00FB7E51"/>
    <w:rsid w:val="00FC4A74"/>
    <w:rsid w:val="00FE15D2"/>
    <w:rsid w:val="00FF17B7"/>
    <w:rsid w:val="00FF18A3"/>
    <w:rsid w:val="00FF454B"/>
    <w:rsid w:val="00FF709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4C01"/>
  <w15:docId w15:val="{0682F69E-542F-4A26-A95C-E9D62B6A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925"/>
    <w:pPr>
      <w:spacing w:after="200" w:line="276" w:lineRule="auto"/>
    </w:pPr>
  </w:style>
  <w:style w:type="paragraph" w:styleId="1">
    <w:name w:val="heading 1"/>
    <w:basedOn w:val="a"/>
    <w:next w:val="a"/>
    <w:link w:val="10"/>
    <w:qFormat/>
    <w:rsid w:val="006E68E8"/>
    <w:pPr>
      <w:keepNext/>
      <w:spacing w:after="0" w:line="240" w:lineRule="auto"/>
      <w:jc w:val="center"/>
      <w:outlineLvl w:val="0"/>
    </w:pPr>
    <w:rPr>
      <w:rFonts w:eastAsia="Times New Roman"/>
      <w:sz w:val="28"/>
      <w:szCs w:val="20"/>
      <w:lang w:eastAsia="ru-RU"/>
    </w:rPr>
  </w:style>
  <w:style w:type="paragraph" w:styleId="2">
    <w:name w:val="heading 2"/>
    <w:basedOn w:val="a"/>
    <w:next w:val="a"/>
    <w:link w:val="20"/>
    <w:qFormat/>
    <w:rsid w:val="006E68E8"/>
    <w:pPr>
      <w:keepNext/>
      <w:widowControl w:val="0"/>
      <w:suppressAutoHyphens/>
      <w:spacing w:before="240" w:after="60" w:line="240" w:lineRule="auto"/>
      <w:outlineLvl w:val="1"/>
    </w:pPr>
    <w:rPr>
      <w:rFonts w:ascii="Cambria" w:eastAsia="Times New Roman" w:hAnsi="Cambria"/>
      <w:b/>
      <w:bCs/>
      <w:i/>
      <w:iCs/>
      <w:sz w:val="28"/>
      <w:szCs w:val="28"/>
      <w:lang w:eastAsia="ru-RU" w:bidi="ru-RU"/>
    </w:rPr>
  </w:style>
  <w:style w:type="paragraph" w:styleId="3">
    <w:name w:val="heading 3"/>
    <w:basedOn w:val="a"/>
    <w:next w:val="a"/>
    <w:link w:val="30"/>
    <w:qFormat/>
    <w:rsid w:val="006E68E8"/>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rsid w:val="005A1C39"/>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uiPriority w:val="9"/>
    <w:semiHidden/>
    <w:unhideWhenUsed/>
    <w:qFormat/>
    <w:rsid w:val="005A1C39"/>
    <w:pPr>
      <w:spacing w:before="240" w:after="60" w:line="240" w:lineRule="auto"/>
      <w:outlineLvl w:val="4"/>
    </w:pPr>
    <w:rPr>
      <w:rFonts w:ascii="Calibri" w:eastAsia="Times New Roman" w:hAnsi="Calibri"/>
      <w:b/>
      <w:bCs/>
      <w:i/>
      <w:iCs/>
      <w:sz w:val="26"/>
      <w:szCs w:val="26"/>
      <w:lang w:eastAsia="ru-RU"/>
    </w:rPr>
  </w:style>
  <w:style w:type="paragraph" w:styleId="7">
    <w:name w:val="heading 7"/>
    <w:basedOn w:val="a"/>
    <w:next w:val="a"/>
    <w:link w:val="70"/>
    <w:uiPriority w:val="9"/>
    <w:semiHidden/>
    <w:unhideWhenUsed/>
    <w:qFormat/>
    <w:rsid w:val="005A1C39"/>
    <w:pPr>
      <w:spacing w:before="240" w:after="60" w:line="240" w:lineRule="auto"/>
      <w:outlineLvl w:val="6"/>
    </w:pPr>
    <w:rPr>
      <w:rFonts w:ascii="Calibri" w:eastAsia="Times New Roman" w:hAnsi="Calibri"/>
      <w:lang w:eastAsia="ru-RU"/>
    </w:rPr>
  </w:style>
  <w:style w:type="paragraph" w:styleId="8">
    <w:name w:val="heading 8"/>
    <w:basedOn w:val="a"/>
    <w:next w:val="a"/>
    <w:link w:val="80"/>
    <w:uiPriority w:val="9"/>
    <w:semiHidden/>
    <w:unhideWhenUsed/>
    <w:qFormat/>
    <w:rsid w:val="005A1C39"/>
    <w:pPr>
      <w:spacing w:before="240" w:after="60" w:line="240" w:lineRule="auto"/>
      <w:outlineLvl w:val="7"/>
    </w:pPr>
    <w:rPr>
      <w:rFonts w:ascii="Calibri" w:eastAsia="Times New Roman" w:hAnsi="Calibri"/>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qFormat/>
    <w:rsid w:val="00F77B6C"/>
    <w:rPr>
      <w:rFonts w:eastAsia="Times New Roman"/>
      <w:szCs w:val="20"/>
      <w:lang w:eastAsia="ru-RU"/>
    </w:rPr>
  </w:style>
  <w:style w:type="character" w:customStyle="1" w:styleId="a4">
    <w:name w:val="Верхний колонтитул Знак"/>
    <w:basedOn w:val="a0"/>
    <w:qFormat/>
    <w:rsid w:val="00F77B6C"/>
    <w:rPr>
      <w:rFonts w:eastAsia="Times New Roman"/>
      <w:lang w:eastAsia="ru-RU"/>
    </w:rPr>
  </w:style>
  <w:style w:type="character" w:customStyle="1" w:styleId="a5">
    <w:name w:val="Нижний колонтитул Знак"/>
    <w:basedOn w:val="a0"/>
    <w:qFormat/>
    <w:rsid w:val="00F77B6C"/>
    <w:rPr>
      <w:rFonts w:eastAsia="Times New Roman"/>
      <w:lang w:eastAsia="ru-RU"/>
    </w:rPr>
  </w:style>
  <w:style w:type="character" w:customStyle="1" w:styleId="a6">
    <w:name w:val="Текст выноски Знак"/>
    <w:basedOn w:val="a0"/>
    <w:qFormat/>
    <w:rsid w:val="00F77B6C"/>
    <w:rPr>
      <w:rFonts w:ascii="Tahoma" w:eastAsia="Calibri" w:hAnsi="Tahoma" w:cs="Tahoma"/>
      <w:sz w:val="16"/>
      <w:szCs w:val="16"/>
    </w:rPr>
  </w:style>
  <w:style w:type="character" w:customStyle="1" w:styleId="a7">
    <w:name w:val="Без интервала Знак"/>
    <w:basedOn w:val="a0"/>
    <w:uiPriority w:val="1"/>
    <w:qFormat/>
    <w:rsid w:val="00F77B6C"/>
    <w:rPr>
      <w:rFonts w:ascii="Calibri" w:eastAsia="Times New Roman" w:hAnsi="Calibri"/>
      <w:sz w:val="22"/>
      <w:szCs w:val="22"/>
      <w:lang w:eastAsia="ru-RU"/>
    </w:rPr>
  </w:style>
  <w:style w:type="character" w:customStyle="1" w:styleId="a8">
    <w:name w:val="Основной текст с отступом Знак"/>
    <w:basedOn w:val="a0"/>
    <w:qFormat/>
    <w:rsid w:val="00FE163D"/>
    <w:rPr>
      <w:rFonts w:eastAsia="Calibri"/>
    </w:rPr>
  </w:style>
  <w:style w:type="character" w:customStyle="1" w:styleId="HTML">
    <w:name w:val="Стандартный HTML Знак"/>
    <w:basedOn w:val="a0"/>
    <w:uiPriority w:val="99"/>
    <w:qFormat/>
    <w:rsid w:val="00FE163D"/>
    <w:rPr>
      <w:rFonts w:ascii="Courier New" w:eastAsia="Times New Roman" w:hAnsi="Courier New"/>
      <w:sz w:val="20"/>
      <w:szCs w:val="20"/>
    </w:rPr>
  </w:style>
  <w:style w:type="character" w:customStyle="1" w:styleId="apple-converted-space">
    <w:name w:val="apple-converted-space"/>
    <w:qFormat/>
    <w:rsid w:val="006E68E8"/>
  </w:style>
  <w:style w:type="character" w:customStyle="1" w:styleId="10">
    <w:name w:val="Заголовок 1 Знак"/>
    <w:basedOn w:val="a0"/>
    <w:link w:val="1"/>
    <w:qFormat/>
    <w:rsid w:val="006E68E8"/>
    <w:rPr>
      <w:rFonts w:eastAsia="Times New Roman"/>
      <w:sz w:val="28"/>
      <w:szCs w:val="20"/>
      <w:lang w:eastAsia="ru-RU"/>
    </w:rPr>
  </w:style>
  <w:style w:type="character" w:customStyle="1" w:styleId="20">
    <w:name w:val="Заголовок 2 Знак"/>
    <w:basedOn w:val="a0"/>
    <w:link w:val="2"/>
    <w:qFormat/>
    <w:rsid w:val="006E68E8"/>
    <w:rPr>
      <w:rFonts w:ascii="Cambria" w:eastAsia="Times New Roman" w:hAnsi="Cambria"/>
      <w:b/>
      <w:bCs/>
      <w:i/>
      <w:iCs/>
      <w:sz w:val="28"/>
      <w:szCs w:val="28"/>
      <w:lang w:eastAsia="ru-RU" w:bidi="ru-RU"/>
    </w:rPr>
  </w:style>
  <w:style w:type="character" w:customStyle="1" w:styleId="30">
    <w:name w:val="Заголовок 3 Знак"/>
    <w:basedOn w:val="a0"/>
    <w:link w:val="3"/>
    <w:qFormat/>
    <w:rsid w:val="006E68E8"/>
    <w:rPr>
      <w:rFonts w:ascii="Cambria" w:eastAsia="Times New Roman" w:hAnsi="Cambria"/>
      <w:b/>
      <w:bCs/>
      <w:sz w:val="26"/>
      <w:szCs w:val="26"/>
    </w:rPr>
  </w:style>
  <w:style w:type="character" w:customStyle="1" w:styleId="RTFNum21">
    <w:name w:val="RTF_Num 2 1"/>
    <w:qFormat/>
    <w:rsid w:val="006E68E8"/>
    <w:rPr>
      <w:rFonts w:ascii="Times New Roman" w:eastAsia="Times New Roman" w:hAnsi="Times New Roman" w:cs="Times New Roman"/>
    </w:rPr>
  </w:style>
  <w:style w:type="character" w:customStyle="1" w:styleId="11">
    <w:name w:val="Основной шрифт абзаца1"/>
    <w:qFormat/>
    <w:rsid w:val="006E68E8"/>
  </w:style>
  <w:style w:type="character" w:customStyle="1" w:styleId="a9">
    <w:name w:val="Öâåòîâîå âûäåëåíèå"/>
    <w:qFormat/>
    <w:rsid w:val="006E68E8"/>
    <w:rPr>
      <w:b/>
      <w:bCs/>
      <w:color w:val="000080"/>
    </w:rPr>
  </w:style>
  <w:style w:type="character" w:customStyle="1" w:styleId="aa">
    <w:name w:val="Схема документа Знак"/>
    <w:basedOn w:val="a0"/>
    <w:qFormat/>
    <w:rsid w:val="006E68E8"/>
    <w:rPr>
      <w:rFonts w:ascii="Tahoma" w:eastAsia="Times New Roman" w:hAnsi="Tahoma" w:cs="Tahoma"/>
      <w:sz w:val="16"/>
      <w:szCs w:val="16"/>
      <w:lang w:bidi="ru-RU"/>
    </w:rPr>
  </w:style>
  <w:style w:type="character" w:customStyle="1" w:styleId="31">
    <w:name w:val="Основной текст с отступом 3 Знак"/>
    <w:basedOn w:val="a0"/>
    <w:qFormat/>
    <w:rsid w:val="006E68E8"/>
    <w:rPr>
      <w:rFonts w:eastAsia="Times New Roman"/>
      <w:sz w:val="16"/>
      <w:szCs w:val="16"/>
      <w:lang w:eastAsia="ru-RU" w:bidi="ru-RU"/>
    </w:rPr>
  </w:style>
  <w:style w:type="character" w:customStyle="1" w:styleId="-">
    <w:name w:val="Интернет-ссылка"/>
    <w:uiPriority w:val="99"/>
    <w:unhideWhenUsed/>
    <w:rsid w:val="006E68E8"/>
    <w:rPr>
      <w:color w:val="0000FF"/>
      <w:u w:val="single"/>
    </w:rPr>
  </w:style>
  <w:style w:type="character" w:styleId="ab">
    <w:name w:val="FollowedHyperlink"/>
    <w:unhideWhenUsed/>
    <w:qFormat/>
    <w:rsid w:val="006E68E8"/>
    <w:rPr>
      <w:color w:val="800080"/>
      <w:u w:val="single"/>
    </w:rPr>
  </w:style>
  <w:style w:type="character" w:customStyle="1" w:styleId="32">
    <w:name w:val="Оглавление 3 Знак"/>
    <w:basedOn w:val="a0"/>
    <w:link w:val="33"/>
    <w:qFormat/>
    <w:rsid w:val="006E68E8"/>
    <w:rPr>
      <w:rFonts w:eastAsia="Times New Roman"/>
      <w:sz w:val="16"/>
      <w:szCs w:val="16"/>
      <w:lang w:eastAsia="ru-RU" w:bidi="ru-RU"/>
    </w:rPr>
  </w:style>
  <w:style w:type="character" w:customStyle="1" w:styleId="22">
    <w:name w:val="Основной текст 2 Знак"/>
    <w:basedOn w:val="a0"/>
    <w:qFormat/>
    <w:rsid w:val="006E68E8"/>
    <w:rPr>
      <w:rFonts w:eastAsia="Times New Roman"/>
      <w:lang w:eastAsia="ru-RU"/>
    </w:rPr>
  </w:style>
  <w:style w:type="character" w:customStyle="1" w:styleId="ac">
    <w:name w:val="Название Знак"/>
    <w:basedOn w:val="a0"/>
    <w:qFormat/>
    <w:rsid w:val="006E68E8"/>
    <w:rPr>
      <w:rFonts w:eastAsia="Times New Roman"/>
      <w:b/>
      <w:bCs/>
    </w:rPr>
  </w:style>
  <w:style w:type="character" w:customStyle="1" w:styleId="iceouttxt51">
    <w:name w:val="iceouttxt51"/>
    <w:qFormat/>
    <w:rsid w:val="006E68E8"/>
    <w:rPr>
      <w:rFonts w:ascii="Arial" w:hAnsi="Arial" w:cs="Arial"/>
      <w:color w:val="666666"/>
      <w:sz w:val="17"/>
      <w:szCs w:val="17"/>
    </w:rPr>
  </w:style>
  <w:style w:type="character" w:customStyle="1" w:styleId="23">
    <w:name w:val="Основной текст с отступом 2 Знак"/>
    <w:basedOn w:val="a0"/>
    <w:link w:val="24"/>
    <w:qFormat/>
    <w:rsid w:val="00683C0D"/>
    <w:rPr>
      <w:rFonts w:eastAsia="Calibri"/>
    </w:rPr>
  </w:style>
  <w:style w:type="character" w:customStyle="1" w:styleId="ad">
    <w:name w:val="Текст примечания Знак"/>
    <w:basedOn w:val="a0"/>
    <w:qFormat/>
    <w:rsid w:val="00420F42"/>
    <w:rPr>
      <w:rFonts w:eastAsia="Times New Roman"/>
      <w:sz w:val="20"/>
      <w:szCs w:val="20"/>
      <w:lang w:eastAsia="ru-RU"/>
    </w:rPr>
  </w:style>
  <w:style w:type="character" w:customStyle="1" w:styleId="40">
    <w:name w:val="Заголовок 4 Знак"/>
    <w:basedOn w:val="a0"/>
    <w:link w:val="4"/>
    <w:qFormat/>
    <w:rsid w:val="005A1C39"/>
    <w:rPr>
      <w:rFonts w:ascii="Calibri" w:eastAsia="Times New Roman" w:hAnsi="Calibri"/>
      <w:b/>
      <w:bCs/>
      <w:sz w:val="28"/>
      <w:szCs w:val="28"/>
      <w:lang w:eastAsia="ru-RU"/>
    </w:rPr>
  </w:style>
  <w:style w:type="character" w:customStyle="1" w:styleId="50">
    <w:name w:val="Заголовок 5 Знак"/>
    <w:basedOn w:val="a0"/>
    <w:link w:val="5"/>
    <w:uiPriority w:val="9"/>
    <w:semiHidden/>
    <w:qFormat/>
    <w:rsid w:val="005A1C39"/>
    <w:rPr>
      <w:rFonts w:ascii="Calibri" w:eastAsia="Times New Roman" w:hAnsi="Calibri"/>
      <w:b/>
      <w:bCs/>
      <w:i/>
      <w:iCs/>
      <w:sz w:val="26"/>
      <w:szCs w:val="26"/>
      <w:lang w:eastAsia="ru-RU"/>
    </w:rPr>
  </w:style>
  <w:style w:type="character" w:customStyle="1" w:styleId="70">
    <w:name w:val="Заголовок 7 Знак"/>
    <w:basedOn w:val="a0"/>
    <w:link w:val="7"/>
    <w:uiPriority w:val="9"/>
    <w:semiHidden/>
    <w:qFormat/>
    <w:rsid w:val="005A1C39"/>
    <w:rPr>
      <w:rFonts w:ascii="Calibri" w:eastAsia="Times New Roman" w:hAnsi="Calibri"/>
      <w:lang w:eastAsia="ru-RU"/>
    </w:rPr>
  </w:style>
  <w:style w:type="character" w:customStyle="1" w:styleId="80">
    <w:name w:val="Заголовок 8 Знак"/>
    <w:basedOn w:val="a0"/>
    <w:link w:val="8"/>
    <w:uiPriority w:val="9"/>
    <w:semiHidden/>
    <w:qFormat/>
    <w:rsid w:val="005A1C39"/>
    <w:rPr>
      <w:rFonts w:ascii="Calibri" w:eastAsia="Times New Roman" w:hAnsi="Calibri"/>
      <w:i/>
      <w:iCs/>
      <w:lang w:eastAsia="ru-RU"/>
    </w:rPr>
  </w:style>
  <w:style w:type="character" w:customStyle="1" w:styleId="ae">
    <w:name w:val="Подзаголовок Знак"/>
    <w:basedOn w:val="a0"/>
    <w:qFormat/>
    <w:rsid w:val="005A1C39"/>
    <w:rPr>
      <w:rFonts w:ascii="Cambria" w:eastAsia="Times New Roman" w:hAnsi="Cambria"/>
      <w:lang w:eastAsia="ru-RU"/>
    </w:rPr>
  </w:style>
  <w:style w:type="character" w:styleId="af">
    <w:name w:val="Strong"/>
    <w:basedOn w:val="a0"/>
    <w:uiPriority w:val="22"/>
    <w:qFormat/>
    <w:rsid w:val="005A1C39"/>
    <w:rPr>
      <w:b/>
      <w:bCs/>
    </w:rPr>
  </w:style>
  <w:style w:type="character" w:customStyle="1" w:styleId="RTFNum26">
    <w:name w:val="RTF_Num 2 6"/>
    <w:qFormat/>
    <w:rsid w:val="005A1C39"/>
    <w:rPr>
      <w:rFonts w:cs="Times New Roman"/>
    </w:rPr>
  </w:style>
  <w:style w:type="character" w:customStyle="1" w:styleId="RTFNum36">
    <w:name w:val="RTF_Num 3 6"/>
    <w:qFormat/>
    <w:rsid w:val="005A1C39"/>
    <w:rPr>
      <w:rFonts w:cs="Times New Roman"/>
    </w:rPr>
  </w:style>
  <w:style w:type="character" w:customStyle="1" w:styleId="af0">
    <w:name w:val="Текст Знак"/>
    <w:basedOn w:val="a0"/>
    <w:qFormat/>
    <w:rsid w:val="005A1C39"/>
    <w:rPr>
      <w:rFonts w:ascii="Courier New" w:eastAsia="Times New Roman" w:hAnsi="Courier New"/>
      <w:sz w:val="20"/>
      <w:szCs w:val="20"/>
      <w:lang w:eastAsia="ru-RU"/>
    </w:rPr>
  </w:style>
  <w:style w:type="character" w:styleId="af1">
    <w:name w:val="page number"/>
    <w:basedOn w:val="a0"/>
    <w:qFormat/>
    <w:rsid w:val="005A1C39"/>
  </w:style>
  <w:style w:type="character" w:customStyle="1" w:styleId="13">
    <w:name w:val="Схема документа Знак1"/>
    <w:qFormat/>
    <w:rsid w:val="005A1C39"/>
    <w:rPr>
      <w:rFonts w:ascii="Tahoma" w:hAnsi="Tahoma" w:cs="Tahoma"/>
      <w:sz w:val="16"/>
      <w:szCs w:val="16"/>
    </w:rPr>
  </w:style>
  <w:style w:type="character" w:customStyle="1" w:styleId="FontStyle39">
    <w:name w:val="Font Style39"/>
    <w:qFormat/>
    <w:rPr>
      <w:rFonts w:ascii="Arial" w:hAnsi="Arial" w:cs="Arial"/>
      <w:sz w:val="18"/>
      <w:szCs w:val="18"/>
    </w:rPr>
  </w:style>
  <w:style w:type="character" w:customStyle="1" w:styleId="af2">
    <w:name w:val="Символ нумерации"/>
    <w:qFormat/>
  </w:style>
  <w:style w:type="paragraph" w:customStyle="1" w:styleId="14">
    <w:name w:val="Заголовок1"/>
    <w:next w:val="af3"/>
    <w:qFormat/>
    <w:rsid w:val="005A1C39"/>
    <w:pPr>
      <w:widowControl w:val="0"/>
    </w:pPr>
    <w:rPr>
      <w:rFonts w:ascii="Arial" w:eastAsia="Times New Roman" w:hAnsi="Arial" w:cs="Arial"/>
      <w:b/>
      <w:bCs/>
      <w:sz w:val="22"/>
      <w:szCs w:val="22"/>
      <w:lang w:eastAsia="ko-KR"/>
    </w:rPr>
  </w:style>
  <w:style w:type="paragraph" w:styleId="af3">
    <w:name w:val="Body Text"/>
    <w:basedOn w:val="a"/>
    <w:link w:val="15"/>
    <w:rsid w:val="00F77B6C"/>
    <w:pPr>
      <w:spacing w:after="120" w:line="240" w:lineRule="auto"/>
    </w:pPr>
    <w:rPr>
      <w:rFonts w:eastAsia="Times New Roman"/>
      <w:szCs w:val="20"/>
      <w:lang w:eastAsia="ru-RU"/>
    </w:rPr>
  </w:style>
  <w:style w:type="paragraph" w:styleId="af4">
    <w:name w:val="List"/>
    <w:basedOn w:val="af3"/>
    <w:rsid w:val="006E68E8"/>
    <w:pPr>
      <w:widowControl w:val="0"/>
      <w:suppressAutoHyphens/>
    </w:pPr>
    <w:rPr>
      <w:rFonts w:cs="Tahoma"/>
      <w:sz w:val="20"/>
      <w:lang w:bidi="ru-RU"/>
    </w:rPr>
  </w:style>
  <w:style w:type="paragraph" w:styleId="af5">
    <w:name w:val="caption"/>
    <w:basedOn w:val="a"/>
    <w:qFormat/>
    <w:rsid w:val="004A674D"/>
    <w:pPr>
      <w:spacing w:after="0" w:line="240" w:lineRule="auto"/>
      <w:jc w:val="center"/>
    </w:pPr>
    <w:rPr>
      <w:rFonts w:eastAsia="Times New Roman"/>
      <w:sz w:val="28"/>
      <w:szCs w:val="20"/>
      <w:lang w:eastAsia="ru-RU"/>
    </w:rPr>
  </w:style>
  <w:style w:type="paragraph" w:styleId="af6">
    <w:name w:val="index heading"/>
    <w:basedOn w:val="a"/>
    <w:qFormat/>
    <w:pPr>
      <w:suppressLineNumbers/>
    </w:pPr>
    <w:rPr>
      <w:rFonts w:cs="Mangal"/>
    </w:rPr>
  </w:style>
  <w:style w:type="paragraph" w:customStyle="1" w:styleId="af7">
    <w:name w:val="Верхний и нижний колонтитулы"/>
    <w:basedOn w:val="a"/>
    <w:qFormat/>
  </w:style>
  <w:style w:type="paragraph" w:styleId="af8">
    <w:name w:val="header"/>
    <w:basedOn w:val="a"/>
    <w:link w:val="16"/>
    <w:rsid w:val="00F77B6C"/>
    <w:pPr>
      <w:tabs>
        <w:tab w:val="center" w:pos="4677"/>
        <w:tab w:val="right" w:pos="9355"/>
      </w:tabs>
      <w:spacing w:after="0" w:line="240" w:lineRule="auto"/>
    </w:pPr>
    <w:rPr>
      <w:rFonts w:eastAsia="Times New Roman"/>
      <w:lang w:eastAsia="ru-RU"/>
    </w:rPr>
  </w:style>
  <w:style w:type="paragraph" w:styleId="af9">
    <w:name w:val="footer"/>
    <w:basedOn w:val="a"/>
    <w:link w:val="17"/>
    <w:rsid w:val="00F77B6C"/>
    <w:pPr>
      <w:tabs>
        <w:tab w:val="center" w:pos="4677"/>
        <w:tab w:val="right" w:pos="9355"/>
      </w:tabs>
      <w:spacing w:after="0" w:line="240" w:lineRule="auto"/>
    </w:pPr>
    <w:rPr>
      <w:rFonts w:eastAsia="Times New Roman"/>
      <w:lang w:eastAsia="ru-RU"/>
    </w:rPr>
  </w:style>
  <w:style w:type="paragraph" w:customStyle="1" w:styleId="pc">
    <w:name w:val="pc"/>
    <w:basedOn w:val="a"/>
    <w:qFormat/>
    <w:rsid w:val="00F77B6C"/>
    <w:pPr>
      <w:spacing w:beforeAutospacing="1" w:afterAutospacing="1" w:line="240" w:lineRule="auto"/>
    </w:pPr>
    <w:rPr>
      <w:rFonts w:eastAsia="Times New Roman"/>
      <w:lang w:eastAsia="ru-RU"/>
    </w:rPr>
  </w:style>
  <w:style w:type="paragraph" w:styleId="afa">
    <w:name w:val="Balloon Text"/>
    <w:basedOn w:val="a"/>
    <w:link w:val="18"/>
    <w:unhideWhenUsed/>
    <w:qFormat/>
    <w:rsid w:val="00F77B6C"/>
    <w:pPr>
      <w:spacing w:after="0" w:line="240" w:lineRule="auto"/>
    </w:pPr>
    <w:rPr>
      <w:rFonts w:ascii="Tahoma" w:hAnsi="Tahoma" w:cs="Tahoma"/>
      <w:sz w:val="16"/>
      <w:szCs w:val="16"/>
    </w:rPr>
  </w:style>
  <w:style w:type="paragraph" w:styleId="afb">
    <w:name w:val="No Spacing"/>
    <w:uiPriority w:val="1"/>
    <w:qFormat/>
    <w:rsid w:val="00F77B6C"/>
    <w:rPr>
      <w:rFonts w:ascii="Calibri" w:eastAsia="Times New Roman" w:hAnsi="Calibri"/>
      <w:sz w:val="22"/>
      <w:szCs w:val="22"/>
      <w:lang w:eastAsia="ru-RU"/>
    </w:rPr>
  </w:style>
  <w:style w:type="paragraph" w:styleId="afc">
    <w:name w:val="List Paragraph"/>
    <w:aliases w:val="ТЗ список,Абзац списка нумерованный"/>
    <w:basedOn w:val="a"/>
    <w:link w:val="afd"/>
    <w:uiPriority w:val="99"/>
    <w:qFormat/>
    <w:rsid w:val="004237DA"/>
    <w:pPr>
      <w:spacing w:after="160" w:line="259" w:lineRule="auto"/>
      <w:ind w:left="720"/>
      <w:contextualSpacing/>
    </w:pPr>
    <w:rPr>
      <w:rFonts w:asciiTheme="minorHAnsi" w:hAnsiTheme="minorHAnsi" w:cstheme="minorBidi"/>
      <w:sz w:val="22"/>
      <w:szCs w:val="22"/>
    </w:rPr>
  </w:style>
  <w:style w:type="paragraph" w:customStyle="1" w:styleId="ConsNormal">
    <w:name w:val="ConsNormal"/>
    <w:qFormat/>
    <w:rsid w:val="004237DA"/>
    <w:pPr>
      <w:widowControl w:val="0"/>
      <w:ind w:firstLine="720"/>
    </w:pPr>
    <w:rPr>
      <w:rFonts w:ascii="Arial" w:eastAsia="Times New Roman" w:hAnsi="Arial" w:cs="Arial"/>
      <w:sz w:val="20"/>
      <w:szCs w:val="20"/>
      <w:lang w:eastAsia="ru-RU"/>
    </w:rPr>
  </w:style>
  <w:style w:type="paragraph" w:styleId="afe">
    <w:name w:val="Body Text Indent"/>
    <w:basedOn w:val="a"/>
    <w:link w:val="19"/>
    <w:unhideWhenUsed/>
    <w:rsid w:val="00FE163D"/>
    <w:pPr>
      <w:spacing w:after="120"/>
      <w:ind w:left="283"/>
    </w:pPr>
  </w:style>
  <w:style w:type="paragraph" w:customStyle="1" w:styleId="1a">
    <w:name w:val="Название объекта1"/>
    <w:basedOn w:val="a"/>
    <w:qFormat/>
    <w:rsid w:val="00FE163D"/>
    <w:pPr>
      <w:suppressAutoHyphens/>
      <w:spacing w:after="0" w:line="240" w:lineRule="auto"/>
      <w:jc w:val="center"/>
    </w:pPr>
    <w:rPr>
      <w:rFonts w:eastAsia="Times New Roman"/>
      <w:sz w:val="28"/>
      <w:szCs w:val="20"/>
      <w:lang w:eastAsia="ar-SA"/>
    </w:rPr>
  </w:style>
  <w:style w:type="paragraph" w:styleId="HTML0">
    <w:name w:val="HTML Preformatted"/>
    <w:basedOn w:val="a"/>
    <w:uiPriority w:val="99"/>
    <w:unhideWhenUsed/>
    <w:qFormat/>
    <w:rsid w:val="00FE1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paragraph" w:styleId="aff">
    <w:name w:val="Normal (Web)"/>
    <w:basedOn w:val="a"/>
    <w:uiPriority w:val="99"/>
    <w:qFormat/>
    <w:rsid w:val="00FE163D"/>
    <w:pPr>
      <w:spacing w:beforeAutospacing="1" w:afterAutospacing="1" w:line="240" w:lineRule="auto"/>
    </w:pPr>
    <w:rPr>
      <w:rFonts w:eastAsia="Times New Roman"/>
      <w:lang w:eastAsia="ru-RU"/>
    </w:rPr>
  </w:style>
  <w:style w:type="paragraph" w:customStyle="1" w:styleId="ConsPlusNormal">
    <w:name w:val="ConsPlusNormal"/>
    <w:qFormat/>
    <w:rsid w:val="006E68E8"/>
    <w:pPr>
      <w:widowControl w:val="0"/>
    </w:pPr>
    <w:rPr>
      <w:rFonts w:ascii="Arial" w:eastAsia="Times New Roman" w:hAnsi="Arial" w:cs="Arial"/>
      <w:szCs w:val="20"/>
      <w:lang w:eastAsia="ru-RU"/>
    </w:rPr>
  </w:style>
  <w:style w:type="paragraph" w:customStyle="1" w:styleId="ConsPlusTitle">
    <w:name w:val="ConsPlusTitle"/>
    <w:qFormat/>
    <w:rsid w:val="006E68E8"/>
    <w:pPr>
      <w:widowControl w:val="0"/>
    </w:pPr>
    <w:rPr>
      <w:rFonts w:ascii="Arial" w:eastAsia="Times New Roman" w:hAnsi="Arial" w:cs="Arial"/>
      <w:b/>
      <w:szCs w:val="20"/>
      <w:lang w:eastAsia="ru-RU"/>
    </w:rPr>
  </w:style>
  <w:style w:type="paragraph" w:customStyle="1" w:styleId="1b">
    <w:name w:val="Название1"/>
    <w:basedOn w:val="a"/>
    <w:qFormat/>
    <w:rsid w:val="006E68E8"/>
    <w:pPr>
      <w:widowControl w:val="0"/>
      <w:suppressLineNumbers/>
      <w:suppressAutoHyphens/>
      <w:spacing w:before="120" w:after="120" w:line="240" w:lineRule="auto"/>
    </w:pPr>
    <w:rPr>
      <w:rFonts w:eastAsia="Times New Roman" w:cs="Tahoma"/>
      <w:i/>
      <w:iCs/>
      <w:lang w:eastAsia="ru-RU" w:bidi="ru-RU"/>
    </w:rPr>
  </w:style>
  <w:style w:type="paragraph" w:customStyle="1" w:styleId="1c">
    <w:name w:val="Указатель1"/>
    <w:basedOn w:val="a"/>
    <w:qFormat/>
    <w:rsid w:val="006E68E8"/>
    <w:pPr>
      <w:widowControl w:val="0"/>
      <w:suppressLineNumbers/>
      <w:suppressAutoHyphens/>
      <w:spacing w:after="0" w:line="240" w:lineRule="auto"/>
    </w:pPr>
    <w:rPr>
      <w:rFonts w:eastAsia="Times New Roman" w:cs="Tahoma"/>
      <w:sz w:val="20"/>
      <w:szCs w:val="20"/>
      <w:lang w:eastAsia="ru-RU" w:bidi="ru-RU"/>
    </w:rPr>
  </w:style>
  <w:style w:type="paragraph" w:customStyle="1" w:styleId="110">
    <w:name w:val="Заголовок 11"/>
    <w:basedOn w:val="a"/>
    <w:next w:val="a"/>
    <w:qFormat/>
    <w:rsid w:val="006E68E8"/>
    <w:pPr>
      <w:keepNext/>
      <w:widowControl w:val="0"/>
      <w:suppressAutoHyphens/>
      <w:spacing w:before="240" w:after="60" w:line="240" w:lineRule="auto"/>
      <w:outlineLvl w:val="0"/>
    </w:pPr>
    <w:rPr>
      <w:rFonts w:ascii="Arial" w:eastAsia="Arial" w:hAnsi="Arial" w:cs="Arial"/>
      <w:b/>
      <w:bCs/>
      <w:kern w:val="2"/>
      <w:sz w:val="32"/>
      <w:szCs w:val="32"/>
      <w:lang w:eastAsia="ru-RU" w:bidi="ru-RU"/>
    </w:rPr>
  </w:style>
  <w:style w:type="paragraph" w:customStyle="1" w:styleId="310">
    <w:name w:val="Заголовок 31"/>
    <w:basedOn w:val="a"/>
    <w:next w:val="a"/>
    <w:qFormat/>
    <w:rsid w:val="006E68E8"/>
    <w:pPr>
      <w:keepNext/>
      <w:widowControl w:val="0"/>
      <w:suppressAutoHyphens/>
      <w:spacing w:before="240" w:after="60" w:line="240" w:lineRule="auto"/>
      <w:outlineLvl w:val="2"/>
    </w:pPr>
    <w:rPr>
      <w:rFonts w:ascii="Arial" w:eastAsia="Arial" w:hAnsi="Arial" w:cs="Arial"/>
      <w:b/>
      <w:bCs/>
      <w:sz w:val="26"/>
      <w:szCs w:val="26"/>
      <w:lang w:eastAsia="ru-RU" w:bidi="ru-RU"/>
    </w:rPr>
  </w:style>
  <w:style w:type="paragraph" w:customStyle="1" w:styleId="81">
    <w:name w:val="Заголовок 81"/>
    <w:basedOn w:val="a"/>
    <w:next w:val="a"/>
    <w:qFormat/>
    <w:rsid w:val="006E68E8"/>
    <w:pPr>
      <w:keepNext/>
      <w:widowControl w:val="0"/>
      <w:suppressAutoHyphens/>
      <w:spacing w:after="0" w:line="240" w:lineRule="auto"/>
      <w:ind w:firstLine="709"/>
      <w:jc w:val="right"/>
      <w:outlineLvl w:val="7"/>
    </w:pPr>
    <w:rPr>
      <w:rFonts w:eastAsia="Times New Roman"/>
      <w:sz w:val="28"/>
      <w:szCs w:val="28"/>
      <w:lang w:eastAsia="ru-RU" w:bidi="ru-RU"/>
    </w:rPr>
  </w:style>
  <w:style w:type="paragraph" w:customStyle="1" w:styleId="24">
    <w:name w:val="Название объекта2"/>
    <w:basedOn w:val="a"/>
    <w:link w:val="23"/>
    <w:qFormat/>
    <w:rsid w:val="006E68E8"/>
    <w:pPr>
      <w:widowControl w:val="0"/>
      <w:suppressAutoHyphens/>
      <w:spacing w:after="0" w:line="240" w:lineRule="auto"/>
      <w:jc w:val="center"/>
    </w:pPr>
    <w:rPr>
      <w:rFonts w:eastAsia="Times New Roman"/>
      <w:sz w:val="28"/>
      <w:szCs w:val="28"/>
      <w:lang w:eastAsia="ru-RU" w:bidi="ru-RU"/>
    </w:rPr>
  </w:style>
  <w:style w:type="paragraph" w:styleId="aff0">
    <w:name w:val="Document Map"/>
    <w:basedOn w:val="a"/>
    <w:unhideWhenUsed/>
    <w:qFormat/>
    <w:rsid w:val="006E68E8"/>
    <w:pPr>
      <w:widowControl w:val="0"/>
      <w:suppressAutoHyphens/>
      <w:spacing w:after="0" w:line="240" w:lineRule="auto"/>
    </w:pPr>
    <w:rPr>
      <w:rFonts w:ascii="Tahoma" w:eastAsia="Times New Roman" w:hAnsi="Tahoma" w:cs="Tahoma"/>
      <w:sz w:val="16"/>
      <w:szCs w:val="16"/>
      <w:lang w:bidi="ru-RU"/>
    </w:rPr>
  </w:style>
  <w:style w:type="paragraph" w:styleId="34">
    <w:name w:val="Body Text Indent 3"/>
    <w:basedOn w:val="a"/>
    <w:unhideWhenUsed/>
    <w:qFormat/>
    <w:rsid w:val="006E68E8"/>
    <w:pPr>
      <w:widowControl w:val="0"/>
      <w:suppressAutoHyphens/>
      <w:spacing w:after="120" w:line="240" w:lineRule="auto"/>
      <w:ind w:left="283"/>
    </w:pPr>
    <w:rPr>
      <w:rFonts w:eastAsia="Times New Roman"/>
      <w:sz w:val="16"/>
      <w:szCs w:val="16"/>
      <w:lang w:eastAsia="ru-RU" w:bidi="ru-RU"/>
    </w:rPr>
  </w:style>
  <w:style w:type="paragraph" w:customStyle="1" w:styleId="font5">
    <w:name w:val="font5"/>
    <w:basedOn w:val="a"/>
    <w:qFormat/>
    <w:rsid w:val="006E68E8"/>
    <w:pPr>
      <w:spacing w:beforeAutospacing="1" w:afterAutospacing="1" w:line="240" w:lineRule="auto"/>
    </w:pPr>
    <w:rPr>
      <w:rFonts w:eastAsia="Times New Roman"/>
      <w:i/>
      <w:iCs/>
      <w:sz w:val="16"/>
      <w:szCs w:val="16"/>
      <w:lang w:eastAsia="ru-RU"/>
    </w:rPr>
  </w:style>
  <w:style w:type="paragraph" w:customStyle="1" w:styleId="xl67">
    <w:name w:val="xl67"/>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jc w:val="both"/>
      <w:textAlignment w:val="center"/>
    </w:pPr>
    <w:rPr>
      <w:rFonts w:eastAsia="Times New Roman"/>
      <w:lang w:eastAsia="ru-RU"/>
    </w:rPr>
  </w:style>
  <w:style w:type="paragraph" w:customStyle="1" w:styleId="xl68">
    <w:name w:val="xl68"/>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69">
    <w:name w:val="xl69"/>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70">
    <w:name w:val="xl70"/>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71">
    <w:name w:val="xl71"/>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72">
    <w:name w:val="xl72"/>
    <w:basedOn w:val="a"/>
    <w:qFormat/>
    <w:rsid w:val="006E68E8"/>
    <w:pPr>
      <w:shd w:val="clear" w:color="000000" w:fill="FFFFFF"/>
      <w:spacing w:beforeAutospacing="1" w:afterAutospacing="1" w:line="240" w:lineRule="auto"/>
      <w:jc w:val="center"/>
      <w:textAlignment w:val="center"/>
    </w:pPr>
    <w:rPr>
      <w:rFonts w:eastAsia="Times New Roman"/>
      <w:lang w:eastAsia="ru-RU"/>
    </w:rPr>
  </w:style>
  <w:style w:type="paragraph" w:customStyle="1" w:styleId="xl73">
    <w:name w:val="xl73"/>
    <w:basedOn w:val="a"/>
    <w:qFormat/>
    <w:rsid w:val="006E68E8"/>
    <w:pPr>
      <w:shd w:val="clear" w:color="000000" w:fill="FFFFFF"/>
      <w:spacing w:beforeAutospacing="1" w:afterAutospacing="1" w:line="240" w:lineRule="auto"/>
    </w:pPr>
    <w:rPr>
      <w:rFonts w:eastAsia="Times New Roman"/>
      <w:lang w:eastAsia="ru-RU"/>
    </w:rPr>
  </w:style>
  <w:style w:type="paragraph" w:customStyle="1" w:styleId="xl74">
    <w:name w:val="xl74"/>
    <w:basedOn w:val="a"/>
    <w:qFormat/>
    <w:rsid w:val="006E68E8"/>
    <w:pPr>
      <w:shd w:val="clear" w:color="000000" w:fill="FFFFFF"/>
      <w:spacing w:beforeAutospacing="1" w:afterAutospacing="1" w:line="240" w:lineRule="auto"/>
    </w:pPr>
    <w:rPr>
      <w:rFonts w:eastAsia="Times New Roman"/>
      <w:sz w:val="17"/>
      <w:szCs w:val="17"/>
      <w:lang w:eastAsia="ru-RU"/>
    </w:rPr>
  </w:style>
  <w:style w:type="paragraph" w:customStyle="1" w:styleId="xl75">
    <w:name w:val="xl75"/>
    <w:basedOn w:val="a"/>
    <w:qFormat/>
    <w:rsid w:val="006E68E8"/>
    <w:pPr>
      <w:shd w:val="clear" w:color="000000" w:fill="FFFFFF"/>
      <w:spacing w:beforeAutospacing="1" w:afterAutospacing="1" w:line="240" w:lineRule="auto"/>
    </w:pPr>
    <w:rPr>
      <w:rFonts w:eastAsia="Times New Roman"/>
      <w:sz w:val="17"/>
      <w:szCs w:val="17"/>
      <w:lang w:eastAsia="ru-RU"/>
    </w:rPr>
  </w:style>
  <w:style w:type="paragraph" w:customStyle="1" w:styleId="xl76">
    <w:name w:val="xl76"/>
    <w:basedOn w:val="a"/>
    <w:qFormat/>
    <w:rsid w:val="006E68E8"/>
    <w:pPr>
      <w:shd w:val="clear" w:color="000000" w:fill="FFFFFF"/>
      <w:spacing w:beforeAutospacing="1" w:afterAutospacing="1" w:line="240" w:lineRule="auto"/>
      <w:jc w:val="center"/>
      <w:textAlignment w:val="center"/>
    </w:pPr>
    <w:rPr>
      <w:rFonts w:eastAsia="Times New Roman"/>
      <w:sz w:val="17"/>
      <w:szCs w:val="17"/>
      <w:lang w:eastAsia="ru-RU"/>
    </w:rPr>
  </w:style>
  <w:style w:type="paragraph" w:customStyle="1" w:styleId="xl77">
    <w:name w:val="xl77"/>
    <w:basedOn w:val="a"/>
    <w:qFormat/>
    <w:rsid w:val="006E68E8"/>
    <w:pPr>
      <w:shd w:val="clear" w:color="000000" w:fill="FFFFFF"/>
      <w:spacing w:beforeAutospacing="1" w:afterAutospacing="1" w:line="240" w:lineRule="auto"/>
      <w:jc w:val="center"/>
      <w:textAlignment w:val="center"/>
    </w:pPr>
    <w:rPr>
      <w:rFonts w:eastAsia="Times New Roman"/>
      <w:sz w:val="17"/>
      <w:szCs w:val="17"/>
      <w:lang w:eastAsia="ru-RU"/>
    </w:rPr>
  </w:style>
  <w:style w:type="paragraph" w:customStyle="1" w:styleId="xl78">
    <w:name w:val="xl78"/>
    <w:basedOn w:val="a"/>
    <w:qFormat/>
    <w:rsid w:val="006E68E8"/>
    <w:pPr>
      <w:pBdr>
        <w:top w:val="single" w:sz="8"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79">
    <w:name w:val="xl79"/>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80">
    <w:name w:val="xl80"/>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81">
    <w:name w:val="xl81"/>
    <w:basedOn w:val="a"/>
    <w:qFormat/>
    <w:rsid w:val="006E68E8"/>
    <w:pPr>
      <w:pBdr>
        <w:top w:val="single" w:sz="4" w:space="0" w:color="000000"/>
        <w:left w:val="single" w:sz="8"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82">
    <w:name w:val="xl82"/>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83">
    <w:name w:val="xl83"/>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84">
    <w:name w:val="xl84"/>
    <w:basedOn w:val="a"/>
    <w:qFormat/>
    <w:rsid w:val="006E68E8"/>
    <w:pPr>
      <w:pBdr>
        <w:top w:val="single" w:sz="8" w:space="0" w:color="000000"/>
        <w:left w:val="single" w:sz="8"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85">
    <w:name w:val="xl85"/>
    <w:basedOn w:val="a"/>
    <w:qFormat/>
    <w:rsid w:val="006E68E8"/>
    <w:pPr>
      <w:pBdr>
        <w:left w:val="single" w:sz="8" w:space="0" w:color="000000"/>
        <w:bottom w:val="single" w:sz="8"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86">
    <w:name w:val="xl86"/>
    <w:basedOn w:val="a"/>
    <w:qFormat/>
    <w:rsid w:val="006E68E8"/>
    <w:pPr>
      <w:pBdr>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87">
    <w:name w:val="xl87"/>
    <w:basedOn w:val="a"/>
    <w:qFormat/>
    <w:rsid w:val="006E68E8"/>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88">
    <w:name w:val="xl88"/>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89">
    <w:name w:val="xl89"/>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90">
    <w:name w:val="xl90"/>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1">
    <w:name w:val="xl91"/>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2">
    <w:name w:val="xl92"/>
    <w:basedOn w:val="a"/>
    <w:qFormat/>
    <w:rsid w:val="006E68E8"/>
    <w:pPr>
      <w:pBdr>
        <w:top w:val="single" w:sz="4" w:space="0" w:color="000000"/>
        <w:left w:val="single" w:sz="8"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93">
    <w:name w:val="xl93"/>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4">
    <w:name w:val="xl94"/>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5">
    <w:name w:val="xl95"/>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96">
    <w:name w:val="xl96"/>
    <w:basedOn w:val="a"/>
    <w:qFormat/>
    <w:rsid w:val="006E68E8"/>
    <w:pPr>
      <w:pBdr>
        <w:top w:val="single" w:sz="8"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97">
    <w:name w:val="xl97"/>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98">
    <w:name w:val="xl98"/>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99">
    <w:name w:val="xl99"/>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00">
    <w:name w:val="xl100"/>
    <w:basedOn w:val="a"/>
    <w:qFormat/>
    <w:rsid w:val="006E68E8"/>
    <w:pPr>
      <w:pBdr>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101">
    <w:name w:val="xl101"/>
    <w:basedOn w:val="a"/>
    <w:qFormat/>
    <w:rsid w:val="006E68E8"/>
    <w:pPr>
      <w:pBdr>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02">
    <w:name w:val="xl102"/>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103">
    <w:name w:val="xl103"/>
    <w:basedOn w:val="a"/>
    <w:qFormat/>
    <w:rsid w:val="006E68E8"/>
    <w:pPr>
      <w:pBdr>
        <w:top w:val="single" w:sz="8" w:space="0" w:color="000000"/>
        <w:left w:val="single" w:sz="8" w:space="0" w:color="000000"/>
        <w:bottom w:val="single" w:sz="8"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104">
    <w:name w:val="xl104"/>
    <w:basedOn w:val="a"/>
    <w:qFormat/>
    <w:rsid w:val="006E68E8"/>
    <w:pPr>
      <w:pBdr>
        <w:top w:val="single" w:sz="8" w:space="0" w:color="000000"/>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05">
    <w:name w:val="xl105"/>
    <w:basedOn w:val="a"/>
    <w:qFormat/>
    <w:rsid w:val="006E68E8"/>
    <w:pPr>
      <w:pBdr>
        <w:top w:val="single" w:sz="8" w:space="0" w:color="000000"/>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06">
    <w:name w:val="xl106"/>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07">
    <w:name w:val="xl107"/>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08">
    <w:name w:val="xl108"/>
    <w:basedOn w:val="a"/>
    <w:qFormat/>
    <w:rsid w:val="006E68E8"/>
    <w:pPr>
      <w:pBdr>
        <w:top w:val="single" w:sz="8"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109">
    <w:name w:val="xl109"/>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10">
    <w:name w:val="xl110"/>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111">
    <w:name w:val="xl111"/>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12">
    <w:name w:val="xl112"/>
    <w:basedOn w:val="a"/>
    <w:qFormat/>
    <w:rsid w:val="006E68E8"/>
    <w:pPr>
      <w:pBdr>
        <w:top w:val="single" w:sz="8" w:space="0" w:color="000000"/>
        <w:left w:val="single" w:sz="8" w:space="0" w:color="000000"/>
        <w:bottom w:val="single" w:sz="8" w:space="0" w:color="000000"/>
        <w:right w:val="single" w:sz="4" w:space="0" w:color="000000"/>
      </w:pBdr>
      <w:shd w:val="clear" w:color="000000" w:fill="FFFFFF"/>
      <w:spacing w:beforeAutospacing="1" w:afterAutospacing="1" w:line="240" w:lineRule="auto"/>
    </w:pPr>
    <w:rPr>
      <w:rFonts w:eastAsia="Times New Roman"/>
      <w:b/>
      <w:bCs/>
      <w:sz w:val="22"/>
      <w:szCs w:val="22"/>
      <w:lang w:eastAsia="ru-RU"/>
    </w:rPr>
  </w:style>
  <w:style w:type="paragraph" w:customStyle="1" w:styleId="xl113">
    <w:name w:val="xl113"/>
    <w:basedOn w:val="a"/>
    <w:qFormat/>
    <w:rsid w:val="006E68E8"/>
    <w:pPr>
      <w:pBdr>
        <w:top w:val="single" w:sz="8" w:space="0" w:color="000000"/>
        <w:left w:val="single" w:sz="4" w:space="0" w:color="000000"/>
        <w:bottom w:val="single" w:sz="8" w:space="0" w:color="000000"/>
        <w:right w:val="single" w:sz="4" w:space="0" w:color="000000"/>
      </w:pBdr>
      <w:shd w:val="clear" w:color="000000" w:fill="FFFFFF"/>
      <w:spacing w:beforeAutospacing="1" w:afterAutospacing="1" w:line="240" w:lineRule="auto"/>
    </w:pPr>
    <w:rPr>
      <w:rFonts w:eastAsia="Times New Roman"/>
      <w:b/>
      <w:bCs/>
      <w:sz w:val="22"/>
      <w:szCs w:val="22"/>
      <w:lang w:eastAsia="ru-RU"/>
    </w:rPr>
  </w:style>
  <w:style w:type="paragraph" w:customStyle="1" w:styleId="xl114">
    <w:name w:val="xl114"/>
    <w:basedOn w:val="a"/>
    <w:qFormat/>
    <w:rsid w:val="006E68E8"/>
    <w:pPr>
      <w:shd w:val="clear" w:color="000000" w:fill="FFFFFF"/>
      <w:spacing w:beforeAutospacing="1" w:afterAutospacing="1" w:line="240" w:lineRule="auto"/>
    </w:pPr>
    <w:rPr>
      <w:rFonts w:eastAsia="Times New Roman"/>
      <w:lang w:eastAsia="ru-RU"/>
    </w:rPr>
  </w:style>
  <w:style w:type="paragraph" w:customStyle="1" w:styleId="xl115">
    <w:name w:val="xl115"/>
    <w:basedOn w:val="a"/>
    <w:qFormat/>
    <w:rsid w:val="006E68E8"/>
    <w:pPr>
      <w:shd w:val="clear" w:color="000000" w:fill="FFFFFF"/>
      <w:spacing w:beforeAutospacing="1" w:afterAutospacing="1" w:line="240" w:lineRule="auto"/>
      <w:jc w:val="center"/>
      <w:textAlignment w:val="center"/>
    </w:pPr>
    <w:rPr>
      <w:rFonts w:eastAsia="Times New Roman"/>
      <w:lang w:eastAsia="ru-RU"/>
    </w:rPr>
  </w:style>
  <w:style w:type="paragraph" w:customStyle="1" w:styleId="xl116">
    <w:name w:val="xl116"/>
    <w:basedOn w:val="a"/>
    <w:qFormat/>
    <w:rsid w:val="006E68E8"/>
    <w:pPr>
      <w:pBdr>
        <w:top w:val="single" w:sz="4" w:space="0" w:color="000000"/>
        <w:left w:val="single" w:sz="8" w:space="0" w:color="000000"/>
        <w:bottom w:val="single" w:sz="4" w:space="0" w:color="000000"/>
        <w:right w:val="single" w:sz="4" w:space="0" w:color="000000"/>
      </w:pBdr>
      <w:spacing w:beforeAutospacing="1" w:afterAutospacing="1" w:line="240" w:lineRule="auto"/>
      <w:textAlignment w:val="center"/>
    </w:pPr>
    <w:rPr>
      <w:rFonts w:eastAsia="Times New Roman"/>
      <w:b/>
      <w:bCs/>
      <w:lang w:eastAsia="ru-RU"/>
    </w:rPr>
  </w:style>
  <w:style w:type="paragraph" w:customStyle="1" w:styleId="xl117">
    <w:name w:val="xl117"/>
    <w:basedOn w:val="a"/>
    <w:qFormat/>
    <w:rsid w:val="006E68E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118">
    <w:name w:val="xl118"/>
    <w:basedOn w:val="a"/>
    <w:qFormat/>
    <w:rsid w:val="006E68E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119">
    <w:name w:val="xl119"/>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20">
    <w:name w:val="xl120"/>
    <w:basedOn w:val="a"/>
    <w:qFormat/>
    <w:rsid w:val="006E68E8"/>
    <w:pPr>
      <w:pBdr>
        <w:top w:val="single" w:sz="4" w:space="0" w:color="000000"/>
        <w:left w:val="single" w:sz="8" w:space="0" w:color="000000"/>
        <w:bottom w:val="single" w:sz="4" w:space="0" w:color="000000"/>
        <w:right w:val="single" w:sz="4" w:space="0" w:color="000000"/>
      </w:pBdr>
      <w:spacing w:beforeAutospacing="1" w:afterAutospacing="1" w:line="240" w:lineRule="auto"/>
      <w:textAlignment w:val="center"/>
    </w:pPr>
    <w:rPr>
      <w:rFonts w:eastAsia="Times New Roman"/>
      <w:lang w:eastAsia="ru-RU"/>
    </w:rPr>
  </w:style>
  <w:style w:type="paragraph" w:customStyle="1" w:styleId="xl121">
    <w:name w:val="xl121"/>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22">
    <w:name w:val="xl122"/>
    <w:basedOn w:val="a"/>
    <w:qFormat/>
    <w:rsid w:val="006E68E8"/>
    <w:pPr>
      <w:pBdr>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23">
    <w:name w:val="xl123"/>
    <w:basedOn w:val="a"/>
    <w:qFormat/>
    <w:rsid w:val="006E68E8"/>
    <w:pPr>
      <w:pBdr>
        <w:top w:val="single" w:sz="4" w:space="0" w:color="000000"/>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24">
    <w:name w:val="xl124"/>
    <w:basedOn w:val="a"/>
    <w:qFormat/>
    <w:rsid w:val="006E68E8"/>
    <w:pPr>
      <w:pBdr>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25">
    <w:name w:val="xl125"/>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26">
    <w:name w:val="xl126"/>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27">
    <w:name w:val="xl127"/>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28">
    <w:name w:val="xl128"/>
    <w:basedOn w:val="a"/>
    <w:qFormat/>
    <w:rsid w:val="006E68E8"/>
    <w:pPr>
      <w:pBdr>
        <w:top w:val="single" w:sz="4" w:space="0" w:color="000000"/>
        <w:left w:val="single" w:sz="8" w:space="0" w:color="000000"/>
        <w:bottom w:val="single" w:sz="8" w:space="0" w:color="000000"/>
        <w:right w:val="single" w:sz="4" w:space="0" w:color="000000"/>
      </w:pBdr>
      <w:spacing w:beforeAutospacing="1" w:afterAutospacing="1" w:line="240" w:lineRule="auto"/>
      <w:textAlignment w:val="center"/>
    </w:pPr>
    <w:rPr>
      <w:rFonts w:eastAsia="Times New Roman"/>
      <w:lang w:eastAsia="ru-RU"/>
    </w:rPr>
  </w:style>
  <w:style w:type="paragraph" w:customStyle="1" w:styleId="xl129">
    <w:name w:val="xl129"/>
    <w:basedOn w:val="a"/>
    <w:qFormat/>
    <w:rsid w:val="006E68E8"/>
    <w:pPr>
      <w:pBdr>
        <w:top w:val="single" w:sz="4" w:space="0" w:color="000000"/>
        <w:left w:val="single" w:sz="4" w:space="0" w:color="000000"/>
        <w:bottom w:val="single" w:sz="8"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130">
    <w:name w:val="xl130"/>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31">
    <w:name w:val="xl131"/>
    <w:basedOn w:val="a"/>
    <w:qFormat/>
    <w:rsid w:val="006E68E8"/>
    <w:pPr>
      <w:pBdr>
        <w:top w:val="single" w:sz="4" w:space="0" w:color="000000"/>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32">
    <w:name w:val="xl132"/>
    <w:basedOn w:val="a"/>
    <w:qFormat/>
    <w:rsid w:val="006E68E8"/>
    <w:pPr>
      <w:shd w:val="clear" w:color="000000" w:fill="FFFFFF"/>
      <w:spacing w:beforeAutospacing="1" w:afterAutospacing="1" w:line="240" w:lineRule="auto"/>
    </w:pPr>
    <w:rPr>
      <w:rFonts w:eastAsia="Times New Roman"/>
      <w:lang w:eastAsia="ru-RU"/>
    </w:rPr>
  </w:style>
  <w:style w:type="paragraph" w:customStyle="1" w:styleId="xl133">
    <w:name w:val="xl133"/>
    <w:basedOn w:val="a"/>
    <w:qFormat/>
    <w:rsid w:val="006E68E8"/>
    <w:pPr>
      <w:shd w:val="clear" w:color="000000" w:fill="FFFFFF"/>
      <w:spacing w:beforeAutospacing="1" w:afterAutospacing="1" w:line="240" w:lineRule="auto"/>
      <w:jc w:val="center"/>
      <w:textAlignment w:val="center"/>
    </w:pPr>
    <w:rPr>
      <w:rFonts w:eastAsia="Times New Roman"/>
      <w:sz w:val="17"/>
      <w:szCs w:val="17"/>
      <w:lang w:eastAsia="ru-RU"/>
    </w:rPr>
  </w:style>
  <w:style w:type="paragraph" w:customStyle="1" w:styleId="xl134">
    <w:name w:val="xl134"/>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35">
    <w:name w:val="xl135"/>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36">
    <w:name w:val="xl136"/>
    <w:basedOn w:val="a"/>
    <w:qFormat/>
    <w:rsid w:val="006E68E8"/>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37">
    <w:name w:val="xl137"/>
    <w:basedOn w:val="a"/>
    <w:qFormat/>
    <w:rsid w:val="006E68E8"/>
    <w:pPr>
      <w:pBdr>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38">
    <w:name w:val="xl138"/>
    <w:basedOn w:val="a"/>
    <w:qFormat/>
    <w:rsid w:val="006E68E8"/>
    <w:pPr>
      <w:pBdr>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39">
    <w:name w:val="xl139"/>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40">
    <w:name w:val="xl140"/>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41">
    <w:name w:val="xl141"/>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42">
    <w:name w:val="xl142"/>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43">
    <w:name w:val="xl143"/>
    <w:basedOn w:val="a"/>
    <w:qFormat/>
    <w:rsid w:val="006E68E8"/>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44">
    <w:name w:val="xl144"/>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45">
    <w:name w:val="xl145"/>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46">
    <w:name w:val="xl146"/>
    <w:basedOn w:val="a"/>
    <w:qFormat/>
    <w:rsid w:val="006E68E8"/>
    <w:pPr>
      <w:pBdr>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47">
    <w:name w:val="xl147"/>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48">
    <w:name w:val="xl148"/>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pPr>
    <w:rPr>
      <w:rFonts w:eastAsia="Times New Roman"/>
      <w:lang w:eastAsia="ru-RU"/>
    </w:rPr>
  </w:style>
  <w:style w:type="paragraph" w:customStyle="1" w:styleId="xl149">
    <w:name w:val="xl149"/>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50">
    <w:name w:val="xl150"/>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51">
    <w:name w:val="xl151"/>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52">
    <w:name w:val="xl152"/>
    <w:basedOn w:val="a"/>
    <w:qFormat/>
    <w:rsid w:val="006E68E8"/>
    <w:pPr>
      <w:pBdr>
        <w:top w:val="single" w:sz="4"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53">
    <w:name w:val="xl153"/>
    <w:basedOn w:val="a"/>
    <w:qFormat/>
    <w:rsid w:val="006E68E8"/>
    <w:pPr>
      <w:pBdr>
        <w:top w:val="single" w:sz="8"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54">
    <w:name w:val="xl154"/>
    <w:basedOn w:val="a"/>
    <w:qFormat/>
    <w:rsid w:val="006E68E8"/>
    <w:pPr>
      <w:pBdr>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55">
    <w:name w:val="xl155"/>
    <w:basedOn w:val="a"/>
    <w:qFormat/>
    <w:rsid w:val="006E68E8"/>
    <w:pPr>
      <w:pBdr>
        <w:top w:val="single" w:sz="8"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56">
    <w:name w:val="xl156"/>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57">
    <w:name w:val="xl157"/>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58">
    <w:name w:val="xl158"/>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59">
    <w:name w:val="xl159"/>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60">
    <w:name w:val="xl160"/>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61">
    <w:name w:val="xl161"/>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62">
    <w:name w:val="xl162"/>
    <w:basedOn w:val="a"/>
    <w:qFormat/>
    <w:rsid w:val="006E68E8"/>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63">
    <w:name w:val="xl163"/>
    <w:basedOn w:val="a"/>
    <w:qFormat/>
    <w:rsid w:val="006E68E8"/>
    <w:pPr>
      <w:pBdr>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64">
    <w:name w:val="xl164"/>
    <w:basedOn w:val="a"/>
    <w:qFormat/>
    <w:rsid w:val="006E68E8"/>
    <w:pPr>
      <w:pBdr>
        <w:top w:val="single" w:sz="4"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65">
    <w:name w:val="xl165"/>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66">
    <w:name w:val="xl166"/>
    <w:basedOn w:val="a"/>
    <w:qFormat/>
    <w:rsid w:val="006E68E8"/>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67">
    <w:name w:val="xl167"/>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68">
    <w:name w:val="xl168"/>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69">
    <w:name w:val="xl169"/>
    <w:basedOn w:val="a"/>
    <w:qFormat/>
    <w:rsid w:val="006E68E8"/>
    <w:pPr>
      <w:pBdr>
        <w:top w:val="single" w:sz="4" w:space="0" w:color="000000"/>
        <w:left w:val="single" w:sz="4"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70">
    <w:name w:val="xl170"/>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71">
    <w:name w:val="xl171"/>
    <w:basedOn w:val="a"/>
    <w:qFormat/>
    <w:rsid w:val="006E68E8"/>
    <w:pPr>
      <w:pBdr>
        <w:top w:val="single" w:sz="4" w:space="0" w:color="000000"/>
        <w:left w:val="single" w:sz="4" w:space="0" w:color="000000"/>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172">
    <w:name w:val="xl172"/>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73">
    <w:name w:val="xl173"/>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74">
    <w:name w:val="xl174"/>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pPr>
    <w:rPr>
      <w:rFonts w:eastAsia="Times New Roman"/>
      <w:lang w:eastAsia="ru-RU"/>
    </w:rPr>
  </w:style>
  <w:style w:type="paragraph" w:customStyle="1" w:styleId="xl175">
    <w:name w:val="xl175"/>
    <w:basedOn w:val="a"/>
    <w:qFormat/>
    <w:rsid w:val="006E68E8"/>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eastAsia="Times New Roman"/>
      <w:b/>
      <w:bCs/>
      <w:sz w:val="22"/>
      <w:szCs w:val="22"/>
      <w:lang w:eastAsia="ru-RU"/>
    </w:rPr>
  </w:style>
  <w:style w:type="paragraph" w:customStyle="1" w:styleId="xl176">
    <w:name w:val="xl176"/>
    <w:basedOn w:val="a"/>
    <w:qFormat/>
    <w:rsid w:val="006E68E8"/>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77">
    <w:name w:val="xl177"/>
    <w:basedOn w:val="a"/>
    <w:qFormat/>
    <w:rsid w:val="006E68E8"/>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78">
    <w:name w:val="xl178"/>
    <w:basedOn w:val="a"/>
    <w:qFormat/>
    <w:rsid w:val="006E68E8"/>
    <w:pPr>
      <w:pBdr>
        <w:top w:val="single" w:sz="8" w:space="0" w:color="000000"/>
        <w:left w:val="single" w:sz="8" w:space="0" w:color="000000"/>
        <w:right w:val="single" w:sz="4" w:space="0" w:color="000000"/>
      </w:pBdr>
      <w:shd w:val="clear" w:color="000000" w:fill="FFFFFF"/>
      <w:spacing w:beforeAutospacing="1" w:afterAutospacing="1" w:line="240" w:lineRule="auto"/>
    </w:pPr>
    <w:rPr>
      <w:rFonts w:eastAsia="Times New Roman"/>
      <w:b/>
      <w:bCs/>
      <w:lang w:eastAsia="ru-RU"/>
    </w:rPr>
  </w:style>
  <w:style w:type="paragraph" w:customStyle="1" w:styleId="xl179">
    <w:name w:val="xl179"/>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pPr>
    <w:rPr>
      <w:rFonts w:eastAsia="Times New Roman"/>
      <w:b/>
      <w:bCs/>
      <w:sz w:val="16"/>
      <w:szCs w:val="16"/>
      <w:lang w:eastAsia="ru-RU"/>
    </w:rPr>
  </w:style>
  <w:style w:type="paragraph" w:customStyle="1" w:styleId="xl180">
    <w:name w:val="xl180"/>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16"/>
      <w:szCs w:val="16"/>
      <w:lang w:eastAsia="ru-RU"/>
    </w:rPr>
  </w:style>
  <w:style w:type="paragraph" w:customStyle="1" w:styleId="xl181">
    <w:name w:val="xl181"/>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16"/>
      <w:szCs w:val="16"/>
      <w:lang w:eastAsia="ru-RU"/>
    </w:rPr>
  </w:style>
  <w:style w:type="paragraph" w:customStyle="1" w:styleId="xl182">
    <w:name w:val="xl182"/>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83">
    <w:name w:val="xl183"/>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84">
    <w:name w:val="xl184"/>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85">
    <w:name w:val="xl185"/>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86">
    <w:name w:val="xl186"/>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87">
    <w:name w:val="xl187"/>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88">
    <w:name w:val="xl188"/>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89">
    <w:name w:val="xl189"/>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90">
    <w:name w:val="xl190"/>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91">
    <w:name w:val="xl191"/>
    <w:basedOn w:val="a"/>
    <w:qFormat/>
    <w:rsid w:val="006E68E8"/>
    <w:pPr>
      <w:pBdr>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92">
    <w:name w:val="xl192"/>
    <w:basedOn w:val="a"/>
    <w:qFormat/>
    <w:rsid w:val="006E68E8"/>
    <w:pPr>
      <w:pBdr>
        <w:top w:val="single" w:sz="4" w:space="0" w:color="000000"/>
        <w:left w:val="single" w:sz="4"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93">
    <w:name w:val="xl193"/>
    <w:basedOn w:val="a"/>
    <w:qFormat/>
    <w:rsid w:val="006E68E8"/>
    <w:pPr>
      <w:pBdr>
        <w:top w:val="single" w:sz="8" w:space="0" w:color="000000"/>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94">
    <w:name w:val="xl194"/>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95">
    <w:name w:val="xl195"/>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96">
    <w:name w:val="xl196"/>
    <w:basedOn w:val="a"/>
    <w:qFormat/>
    <w:rsid w:val="006E68E8"/>
    <w:pPr>
      <w:pBdr>
        <w:top w:val="single" w:sz="8" w:space="0" w:color="000000"/>
        <w:left w:val="single" w:sz="4" w:space="0" w:color="000000"/>
        <w:bottom w:val="single" w:sz="8" w:space="0" w:color="000000"/>
        <w:right w:val="single" w:sz="8" w:space="0" w:color="000000"/>
      </w:pBdr>
      <w:shd w:val="clear" w:color="000000" w:fill="FFFFFF"/>
      <w:spacing w:beforeAutospacing="1" w:afterAutospacing="1" w:line="240" w:lineRule="auto"/>
    </w:pPr>
    <w:rPr>
      <w:rFonts w:eastAsia="Times New Roman"/>
      <w:b/>
      <w:bCs/>
      <w:sz w:val="22"/>
      <w:szCs w:val="22"/>
      <w:lang w:eastAsia="ru-RU"/>
    </w:rPr>
  </w:style>
  <w:style w:type="paragraph" w:customStyle="1" w:styleId="xl197">
    <w:name w:val="xl197"/>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98">
    <w:name w:val="xl198"/>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99">
    <w:name w:val="xl199"/>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00">
    <w:name w:val="xl200"/>
    <w:basedOn w:val="a"/>
    <w:qFormat/>
    <w:rsid w:val="006E68E8"/>
    <w:pPr>
      <w:pBdr>
        <w:top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01">
    <w:name w:val="xl201"/>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202">
    <w:name w:val="xl202"/>
    <w:basedOn w:val="a"/>
    <w:qFormat/>
    <w:rsid w:val="006E68E8"/>
    <w:pPr>
      <w:pBdr>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203">
    <w:name w:val="xl203"/>
    <w:basedOn w:val="a"/>
    <w:qFormat/>
    <w:rsid w:val="006E68E8"/>
    <w:pPr>
      <w:pBdr>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04">
    <w:name w:val="xl204"/>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05">
    <w:name w:val="xl205"/>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206">
    <w:name w:val="xl206"/>
    <w:basedOn w:val="a"/>
    <w:qFormat/>
    <w:rsid w:val="006E68E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207">
    <w:name w:val="xl207"/>
    <w:basedOn w:val="a"/>
    <w:qFormat/>
    <w:rsid w:val="006E68E8"/>
    <w:pPr>
      <w:pBdr>
        <w:top w:val="single" w:sz="8" w:space="0" w:color="000000"/>
        <w:left w:val="single" w:sz="4" w:space="0" w:color="000000"/>
        <w:bottom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208">
    <w:name w:val="xl208"/>
    <w:basedOn w:val="a"/>
    <w:qFormat/>
    <w:rsid w:val="006E68E8"/>
    <w:pPr>
      <w:pBdr>
        <w:top w:val="single" w:sz="4" w:space="0" w:color="000000"/>
        <w:left w:val="single" w:sz="4" w:space="0" w:color="000000"/>
        <w:bottom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209">
    <w:name w:val="xl209"/>
    <w:basedOn w:val="a"/>
    <w:qFormat/>
    <w:rsid w:val="006E68E8"/>
    <w:pPr>
      <w:pBdr>
        <w:top w:val="single" w:sz="4" w:space="0" w:color="000000"/>
        <w:left w:val="single" w:sz="4" w:space="0" w:color="000000"/>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210">
    <w:name w:val="xl210"/>
    <w:basedOn w:val="a"/>
    <w:qFormat/>
    <w:rsid w:val="006E68E8"/>
    <w:pPr>
      <w:pBdr>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211">
    <w:name w:val="xl211"/>
    <w:basedOn w:val="a"/>
    <w:qFormat/>
    <w:rsid w:val="006E68E8"/>
    <w:pPr>
      <w:pBdr>
        <w:top w:val="single" w:sz="4" w:space="0" w:color="000000"/>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212">
    <w:name w:val="xl212"/>
    <w:basedOn w:val="a"/>
    <w:qFormat/>
    <w:rsid w:val="006E68E8"/>
    <w:pPr>
      <w:pBdr>
        <w:top w:val="single" w:sz="4" w:space="0" w:color="000000"/>
        <w:left w:val="single" w:sz="8"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13">
    <w:name w:val="xl213"/>
    <w:basedOn w:val="a"/>
    <w:qFormat/>
    <w:rsid w:val="006E68E8"/>
    <w:pPr>
      <w:pBdr>
        <w:top w:val="single" w:sz="4" w:space="0" w:color="000000"/>
        <w:left w:val="single" w:sz="8"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14">
    <w:name w:val="xl214"/>
    <w:basedOn w:val="a"/>
    <w:qFormat/>
    <w:rsid w:val="006E68E8"/>
    <w:pPr>
      <w:pBdr>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15">
    <w:name w:val="xl215"/>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16">
    <w:name w:val="xl216"/>
    <w:basedOn w:val="a"/>
    <w:qFormat/>
    <w:rsid w:val="006E68E8"/>
    <w:pPr>
      <w:pBdr>
        <w:top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17">
    <w:name w:val="xl217"/>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color w:val="000000"/>
      <w:lang w:eastAsia="ru-RU"/>
    </w:rPr>
  </w:style>
  <w:style w:type="paragraph" w:customStyle="1" w:styleId="xl218">
    <w:name w:val="xl218"/>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219">
    <w:name w:val="xl219"/>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20">
    <w:name w:val="xl220"/>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pPr>
    <w:rPr>
      <w:rFonts w:eastAsia="Times New Roman"/>
      <w:lang w:eastAsia="ru-RU"/>
    </w:rPr>
  </w:style>
  <w:style w:type="paragraph" w:customStyle="1" w:styleId="xl221">
    <w:name w:val="xl221"/>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22">
    <w:name w:val="xl222"/>
    <w:basedOn w:val="a"/>
    <w:qFormat/>
    <w:rsid w:val="006E68E8"/>
    <w:pPr>
      <w:pBdr>
        <w:left w:val="single" w:sz="8"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223">
    <w:name w:val="xl223"/>
    <w:basedOn w:val="a"/>
    <w:qFormat/>
    <w:rsid w:val="006E68E8"/>
    <w:pPr>
      <w:pBdr>
        <w:left w:val="single" w:sz="4"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224">
    <w:name w:val="xl224"/>
    <w:basedOn w:val="a"/>
    <w:qFormat/>
    <w:rsid w:val="006E68E8"/>
    <w:pPr>
      <w:pBdr>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5">
    <w:name w:val="xl225"/>
    <w:basedOn w:val="a"/>
    <w:qFormat/>
    <w:rsid w:val="006E68E8"/>
    <w:pPr>
      <w:pBdr>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6">
    <w:name w:val="xl226"/>
    <w:basedOn w:val="a"/>
    <w:qFormat/>
    <w:rsid w:val="006E68E8"/>
    <w:pPr>
      <w:pBdr>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7">
    <w:name w:val="xl227"/>
    <w:basedOn w:val="a"/>
    <w:qFormat/>
    <w:rsid w:val="006E68E8"/>
    <w:pPr>
      <w:pBdr>
        <w:left w:val="single" w:sz="8"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228">
    <w:name w:val="xl228"/>
    <w:basedOn w:val="a"/>
    <w:qFormat/>
    <w:rsid w:val="006E68E8"/>
    <w:pPr>
      <w:pBdr>
        <w:top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9">
    <w:name w:val="xl229"/>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30">
    <w:name w:val="xl230"/>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31">
    <w:name w:val="xl231"/>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32">
    <w:name w:val="xl232"/>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33">
    <w:name w:val="xl233"/>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34">
    <w:name w:val="xl234"/>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35">
    <w:name w:val="xl235"/>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36">
    <w:name w:val="xl236"/>
    <w:basedOn w:val="a"/>
    <w:qFormat/>
    <w:rsid w:val="006E68E8"/>
    <w:pPr>
      <w:pBdr>
        <w:top w:val="single" w:sz="4" w:space="0" w:color="000000"/>
        <w:left w:val="single" w:sz="4" w:space="0" w:color="000000"/>
        <w:bottom w:val="single" w:sz="4" w:space="0" w:color="000000"/>
        <w:right w:val="single" w:sz="8" w:space="0" w:color="000000"/>
      </w:pBdr>
      <w:shd w:val="clear" w:color="000000" w:fill="FFFF00"/>
      <w:spacing w:beforeAutospacing="1" w:afterAutospacing="1" w:line="240" w:lineRule="auto"/>
      <w:jc w:val="center"/>
      <w:textAlignment w:val="center"/>
    </w:pPr>
    <w:rPr>
      <w:rFonts w:eastAsia="Times New Roman"/>
      <w:lang w:eastAsia="ru-RU"/>
    </w:rPr>
  </w:style>
  <w:style w:type="paragraph" w:customStyle="1" w:styleId="xl237">
    <w:name w:val="xl237"/>
    <w:basedOn w:val="a"/>
    <w:qFormat/>
    <w:rsid w:val="006E68E8"/>
    <w:pPr>
      <w:pBdr>
        <w:top w:val="single" w:sz="4" w:space="0" w:color="000000"/>
        <w:left w:val="single" w:sz="4" w:space="0" w:color="000000"/>
        <w:right w:val="single" w:sz="8" w:space="0" w:color="000000"/>
      </w:pBdr>
      <w:shd w:val="clear" w:color="000000" w:fill="FFFF00"/>
      <w:spacing w:beforeAutospacing="1" w:afterAutospacing="1" w:line="240" w:lineRule="auto"/>
      <w:jc w:val="center"/>
      <w:textAlignment w:val="center"/>
    </w:pPr>
    <w:rPr>
      <w:rFonts w:eastAsia="Times New Roman"/>
      <w:lang w:eastAsia="ru-RU"/>
    </w:rPr>
  </w:style>
  <w:style w:type="paragraph" w:customStyle="1" w:styleId="xl238">
    <w:name w:val="xl238"/>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color w:val="FF0000"/>
      <w:lang w:eastAsia="ru-RU"/>
    </w:rPr>
  </w:style>
  <w:style w:type="paragraph" w:customStyle="1" w:styleId="xl239">
    <w:name w:val="xl239"/>
    <w:basedOn w:val="a"/>
    <w:qFormat/>
    <w:rsid w:val="006E68E8"/>
    <w:pPr>
      <w:pBdr>
        <w:top w:val="single" w:sz="8"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0">
    <w:name w:val="xl240"/>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1">
    <w:name w:val="xl241"/>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2">
    <w:name w:val="xl242"/>
    <w:basedOn w:val="a"/>
    <w:qFormat/>
    <w:rsid w:val="006E68E8"/>
    <w:pPr>
      <w:pBdr>
        <w:top w:val="single" w:sz="4"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3">
    <w:name w:val="xl243"/>
    <w:basedOn w:val="a"/>
    <w:qFormat/>
    <w:rsid w:val="006E68E8"/>
    <w:pPr>
      <w:pBdr>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4">
    <w:name w:val="xl244"/>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5">
    <w:name w:val="xl245"/>
    <w:basedOn w:val="a"/>
    <w:qFormat/>
    <w:rsid w:val="006E68E8"/>
    <w:pPr>
      <w:pBdr>
        <w:top w:val="single" w:sz="4" w:space="0" w:color="000000"/>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6">
    <w:name w:val="xl246"/>
    <w:basedOn w:val="a"/>
    <w:qFormat/>
    <w:rsid w:val="006E68E8"/>
    <w:pPr>
      <w:pBdr>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7">
    <w:name w:val="xl247"/>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8">
    <w:name w:val="xl248"/>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9">
    <w:name w:val="xl249"/>
    <w:basedOn w:val="a"/>
    <w:qFormat/>
    <w:rsid w:val="006E68E8"/>
    <w:pPr>
      <w:pBdr>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50">
    <w:name w:val="xl250"/>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251">
    <w:name w:val="xl251"/>
    <w:basedOn w:val="a"/>
    <w:qFormat/>
    <w:rsid w:val="006E68E8"/>
    <w:pPr>
      <w:pBdr>
        <w:top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52">
    <w:name w:val="xl252"/>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3">
    <w:name w:val="xl253"/>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4">
    <w:name w:val="xl254"/>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5">
    <w:name w:val="xl255"/>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6">
    <w:name w:val="xl256"/>
    <w:basedOn w:val="a"/>
    <w:qFormat/>
    <w:rsid w:val="006E68E8"/>
    <w:pPr>
      <w:pBdr>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57">
    <w:name w:val="xl257"/>
    <w:basedOn w:val="a"/>
    <w:qFormat/>
    <w:rsid w:val="006E68E8"/>
    <w:pPr>
      <w:shd w:val="clear" w:color="000000" w:fill="FFFFFF"/>
      <w:spacing w:beforeAutospacing="1" w:afterAutospacing="1" w:line="240" w:lineRule="auto"/>
      <w:jc w:val="right"/>
    </w:pPr>
    <w:rPr>
      <w:rFonts w:eastAsia="Times New Roman"/>
      <w:b/>
      <w:bCs/>
      <w:sz w:val="22"/>
      <w:szCs w:val="22"/>
      <w:lang w:eastAsia="ru-RU"/>
    </w:rPr>
  </w:style>
  <w:style w:type="paragraph" w:customStyle="1" w:styleId="xl258">
    <w:name w:val="xl258"/>
    <w:basedOn w:val="a"/>
    <w:qFormat/>
    <w:rsid w:val="006E68E8"/>
    <w:pPr>
      <w:shd w:val="clear" w:color="000000" w:fill="FFFFFF"/>
      <w:spacing w:beforeAutospacing="1" w:afterAutospacing="1" w:line="240" w:lineRule="auto"/>
      <w:jc w:val="right"/>
    </w:pPr>
    <w:rPr>
      <w:rFonts w:eastAsia="Times New Roman"/>
      <w:sz w:val="17"/>
      <w:szCs w:val="17"/>
      <w:lang w:eastAsia="ru-RU"/>
    </w:rPr>
  </w:style>
  <w:style w:type="paragraph" w:customStyle="1" w:styleId="xl259">
    <w:name w:val="xl259"/>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FF0000"/>
      <w:lang w:eastAsia="ru-RU"/>
    </w:rPr>
  </w:style>
  <w:style w:type="paragraph" w:customStyle="1" w:styleId="xl260">
    <w:name w:val="xl260"/>
    <w:basedOn w:val="a"/>
    <w:qFormat/>
    <w:rsid w:val="006E68E8"/>
    <w:pPr>
      <w:pBdr>
        <w:top w:val="single" w:sz="4" w:space="0" w:color="000000"/>
        <w:left w:val="single" w:sz="4" w:space="0" w:color="000000"/>
        <w:bottom w:val="single" w:sz="8" w:space="0" w:color="000000"/>
        <w:right w:val="single" w:sz="4" w:space="0" w:color="000000"/>
      </w:pBdr>
      <w:spacing w:beforeAutospacing="1" w:afterAutospacing="1" w:line="240" w:lineRule="auto"/>
      <w:jc w:val="center"/>
      <w:textAlignment w:val="center"/>
    </w:pPr>
    <w:rPr>
      <w:rFonts w:eastAsia="Times New Roman"/>
      <w:color w:val="FF0000"/>
      <w:lang w:eastAsia="ru-RU"/>
    </w:rPr>
  </w:style>
  <w:style w:type="paragraph" w:customStyle="1" w:styleId="xl261">
    <w:name w:val="xl261"/>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2">
    <w:name w:val="xl262"/>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3">
    <w:name w:val="xl263"/>
    <w:basedOn w:val="a"/>
    <w:qFormat/>
    <w:rsid w:val="006E68E8"/>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4">
    <w:name w:val="xl264"/>
    <w:basedOn w:val="a"/>
    <w:qFormat/>
    <w:rsid w:val="006E68E8"/>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5">
    <w:name w:val="xl265"/>
    <w:basedOn w:val="a"/>
    <w:qFormat/>
    <w:rsid w:val="006E68E8"/>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6">
    <w:name w:val="xl266"/>
    <w:basedOn w:val="a"/>
    <w:qFormat/>
    <w:rsid w:val="006E68E8"/>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7">
    <w:name w:val="xl267"/>
    <w:basedOn w:val="a"/>
    <w:qFormat/>
    <w:rsid w:val="006E68E8"/>
    <w:pPr>
      <w:shd w:val="clear" w:color="000000" w:fill="FFFFFF"/>
      <w:spacing w:beforeAutospacing="1" w:afterAutospacing="1" w:line="240" w:lineRule="auto"/>
      <w:jc w:val="center"/>
      <w:textAlignment w:val="center"/>
    </w:pPr>
    <w:rPr>
      <w:rFonts w:eastAsia="Times New Roman"/>
      <w:b/>
      <w:bCs/>
      <w:sz w:val="28"/>
      <w:szCs w:val="28"/>
      <w:lang w:eastAsia="ru-RU"/>
    </w:rPr>
  </w:style>
  <w:style w:type="paragraph" w:customStyle="1" w:styleId="xl268">
    <w:name w:val="xl268"/>
    <w:basedOn w:val="a"/>
    <w:qFormat/>
    <w:rsid w:val="006E68E8"/>
    <w:pPr>
      <w:shd w:val="clear" w:color="000000" w:fill="FFFFFF"/>
      <w:spacing w:beforeAutospacing="1" w:afterAutospacing="1" w:line="240" w:lineRule="auto"/>
      <w:jc w:val="right"/>
      <w:textAlignment w:val="center"/>
    </w:pPr>
    <w:rPr>
      <w:rFonts w:eastAsia="Times New Roman"/>
      <w:b/>
      <w:bCs/>
      <w:sz w:val="22"/>
      <w:szCs w:val="22"/>
      <w:lang w:eastAsia="ru-RU"/>
    </w:rPr>
  </w:style>
  <w:style w:type="paragraph" w:customStyle="1" w:styleId="xl269">
    <w:name w:val="xl269"/>
    <w:basedOn w:val="a"/>
    <w:qFormat/>
    <w:rsid w:val="006E68E8"/>
    <w:pPr>
      <w:shd w:val="clear" w:color="000000" w:fill="FFFFFF"/>
      <w:spacing w:beforeAutospacing="1" w:afterAutospacing="1" w:line="240" w:lineRule="auto"/>
      <w:jc w:val="right"/>
      <w:textAlignment w:val="center"/>
    </w:pPr>
    <w:rPr>
      <w:rFonts w:eastAsia="Times New Roman"/>
      <w:sz w:val="22"/>
      <w:szCs w:val="22"/>
      <w:lang w:eastAsia="ru-RU"/>
    </w:rPr>
  </w:style>
  <w:style w:type="paragraph" w:customStyle="1" w:styleId="xl270">
    <w:name w:val="xl270"/>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1">
    <w:name w:val="xl271"/>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2">
    <w:name w:val="xl272"/>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3">
    <w:name w:val="xl273"/>
    <w:basedOn w:val="a"/>
    <w:qFormat/>
    <w:rsid w:val="006E68E8"/>
    <w:pPr>
      <w:pBdr>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4">
    <w:name w:val="xl274"/>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5">
    <w:name w:val="xl275"/>
    <w:basedOn w:val="a"/>
    <w:qFormat/>
    <w:rsid w:val="006E68E8"/>
    <w:pPr>
      <w:pBdr>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6">
    <w:name w:val="xl276"/>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7">
    <w:name w:val="xl277"/>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8">
    <w:name w:val="xl278"/>
    <w:basedOn w:val="a"/>
    <w:qFormat/>
    <w:rsid w:val="006E68E8"/>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9">
    <w:name w:val="xl279"/>
    <w:basedOn w:val="a"/>
    <w:qFormat/>
    <w:rsid w:val="006E68E8"/>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80">
    <w:name w:val="xl280"/>
    <w:basedOn w:val="a"/>
    <w:qFormat/>
    <w:rsid w:val="006E68E8"/>
    <w:pPr>
      <w:shd w:val="clear" w:color="000000" w:fill="FFFFFF"/>
      <w:spacing w:beforeAutospacing="1" w:afterAutospacing="1" w:line="240" w:lineRule="auto"/>
      <w:textAlignment w:val="top"/>
    </w:pPr>
    <w:rPr>
      <w:rFonts w:eastAsia="Times New Roman"/>
      <w:sz w:val="17"/>
      <w:szCs w:val="17"/>
      <w:lang w:eastAsia="ru-RU"/>
    </w:rPr>
  </w:style>
  <w:style w:type="paragraph" w:customStyle="1" w:styleId="xl281">
    <w:name w:val="xl281"/>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2">
    <w:name w:val="xl282"/>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3">
    <w:name w:val="xl283"/>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4">
    <w:name w:val="xl284"/>
    <w:basedOn w:val="a"/>
    <w:qFormat/>
    <w:rsid w:val="006E68E8"/>
    <w:pPr>
      <w:pBdr>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5">
    <w:name w:val="xl285"/>
    <w:basedOn w:val="a"/>
    <w:qFormat/>
    <w:rsid w:val="006E68E8"/>
    <w:pPr>
      <w:pBdr>
        <w:top w:val="single" w:sz="8" w:space="0" w:color="000000"/>
        <w:left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286">
    <w:name w:val="xl286"/>
    <w:basedOn w:val="a"/>
    <w:qFormat/>
    <w:rsid w:val="006E68E8"/>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styleId="35">
    <w:name w:val="Body Text 3"/>
    <w:basedOn w:val="a"/>
    <w:unhideWhenUsed/>
    <w:qFormat/>
    <w:rsid w:val="006E68E8"/>
    <w:pPr>
      <w:widowControl w:val="0"/>
      <w:suppressAutoHyphens/>
      <w:spacing w:after="120" w:line="240" w:lineRule="auto"/>
    </w:pPr>
    <w:rPr>
      <w:rFonts w:eastAsia="Times New Roman"/>
      <w:sz w:val="16"/>
      <w:szCs w:val="16"/>
      <w:lang w:eastAsia="ru-RU" w:bidi="ru-RU"/>
    </w:rPr>
  </w:style>
  <w:style w:type="paragraph" w:customStyle="1" w:styleId="ConsNonformat">
    <w:name w:val="ConsNonformat"/>
    <w:qFormat/>
    <w:rsid w:val="006E68E8"/>
    <w:pPr>
      <w:widowControl w:val="0"/>
      <w:ind w:right="19772"/>
    </w:pPr>
    <w:rPr>
      <w:rFonts w:ascii="Courier New" w:eastAsia="Times New Roman" w:hAnsi="Courier New" w:cs="Courier New"/>
      <w:sz w:val="20"/>
      <w:szCs w:val="20"/>
      <w:lang w:eastAsia="ru-RU"/>
    </w:rPr>
  </w:style>
  <w:style w:type="paragraph" w:styleId="25">
    <w:name w:val="Body Text 2"/>
    <w:basedOn w:val="a"/>
    <w:unhideWhenUsed/>
    <w:qFormat/>
    <w:rsid w:val="006E68E8"/>
    <w:pPr>
      <w:tabs>
        <w:tab w:val="left" w:pos="4680"/>
      </w:tabs>
      <w:spacing w:after="0" w:line="240" w:lineRule="auto"/>
      <w:ind w:right="4855"/>
      <w:jc w:val="both"/>
    </w:pPr>
    <w:rPr>
      <w:rFonts w:eastAsia="Times New Roman"/>
      <w:lang w:eastAsia="ru-RU"/>
    </w:rPr>
  </w:style>
  <w:style w:type="paragraph" w:styleId="aff1">
    <w:name w:val="Title"/>
    <w:basedOn w:val="a"/>
    <w:link w:val="1d"/>
    <w:qFormat/>
    <w:rsid w:val="006E68E8"/>
    <w:pPr>
      <w:spacing w:after="0" w:line="360" w:lineRule="auto"/>
      <w:jc w:val="center"/>
    </w:pPr>
    <w:rPr>
      <w:rFonts w:eastAsia="Times New Roman"/>
      <w:b/>
      <w:bCs/>
    </w:rPr>
  </w:style>
  <w:style w:type="paragraph" w:customStyle="1" w:styleId="ConsPlusNonformat">
    <w:name w:val="ConsPlusNonformat"/>
    <w:qFormat/>
    <w:rsid w:val="006E68E8"/>
    <w:rPr>
      <w:rFonts w:ascii="Courier New" w:hAnsi="Courier New" w:cs="Courier New"/>
      <w:sz w:val="20"/>
      <w:szCs w:val="20"/>
    </w:rPr>
  </w:style>
  <w:style w:type="paragraph" w:customStyle="1" w:styleId="font6">
    <w:name w:val="font6"/>
    <w:basedOn w:val="a"/>
    <w:qFormat/>
    <w:rsid w:val="006E68E8"/>
    <w:pPr>
      <w:spacing w:beforeAutospacing="1" w:afterAutospacing="1" w:line="240" w:lineRule="auto"/>
    </w:pPr>
    <w:rPr>
      <w:rFonts w:ascii="Tahoma" w:eastAsia="Times New Roman" w:hAnsi="Tahoma" w:cs="Tahoma"/>
      <w:color w:val="000000"/>
      <w:sz w:val="18"/>
      <w:szCs w:val="18"/>
      <w:lang w:eastAsia="ru-RU"/>
    </w:rPr>
  </w:style>
  <w:style w:type="paragraph" w:customStyle="1" w:styleId="font7">
    <w:name w:val="font7"/>
    <w:basedOn w:val="a"/>
    <w:qFormat/>
    <w:rsid w:val="006E68E8"/>
    <w:pPr>
      <w:spacing w:beforeAutospacing="1" w:afterAutospacing="1" w:line="240" w:lineRule="auto"/>
    </w:pPr>
    <w:rPr>
      <w:rFonts w:ascii="Tahoma" w:eastAsia="Times New Roman" w:hAnsi="Tahoma" w:cs="Tahoma"/>
      <w:b/>
      <w:bCs/>
      <w:color w:val="000000"/>
      <w:sz w:val="16"/>
      <w:szCs w:val="16"/>
      <w:lang w:eastAsia="ru-RU"/>
    </w:rPr>
  </w:style>
  <w:style w:type="paragraph" w:customStyle="1" w:styleId="font8">
    <w:name w:val="font8"/>
    <w:basedOn w:val="a"/>
    <w:qFormat/>
    <w:rsid w:val="006E68E8"/>
    <w:pPr>
      <w:spacing w:beforeAutospacing="1" w:afterAutospacing="1" w:line="240" w:lineRule="auto"/>
    </w:pPr>
    <w:rPr>
      <w:rFonts w:ascii="Tahoma" w:eastAsia="Times New Roman" w:hAnsi="Tahoma" w:cs="Tahoma"/>
      <w:color w:val="000000"/>
      <w:sz w:val="16"/>
      <w:szCs w:val="16"/>
      <w:lang w:eastAsia="ru-RU"/>
    </w:rPr>
  </w:style>
  <w:style w:type="paragraph" w:customStyle="1" w:styleId="font9">
    <w:name w:val="font9"/>
    <w:basedOn w:val="a"/>
    <w:qFormat/>
    <w:rsid w:val="006E68E8"/>
    <w:pPr>
      <w:spacing w:beforeAutospacing="1" w:afterAutospacing="1" w:line="240" w:lineRule="auto"/>
    </w:pPr>
    <w:rPr>
      <w:rFonts w:ascii="Tahoma" w:eastAsia="Times New Roman" w:hAnsi="Tahoma" w:cs="Tahoma"/>
      <w:color w:val="000000"/>
      <w:sz w:val="16"/>
      <w:szCs w:val="16"/>
      <w:lang w:eastAsia="ru-RU"/>
    </w:rPr>
  </w:style>
  <w:style w:type="paragraph" w:customStyle="1" w:styleId="font10">
    <w:name w:val="font10"/>
    <w:basedOn w:val="a"/>
    <w:qFormat/>
    <w:rsid w:val="006E68E8"/>
    <w:pPr>
      <w:spacing w:beforeAutospacing="1" w:afterAutospacing="1" w:line="240" w:lineRule="auto"/>
    </w:pPr>
    <w:rPr>
      <w:rFonts w:ascii="Tahoma" w:eastAsia="Times New Roman" w:hAnsi="Tahoma" w:cs="Tahoma"/>
      <w:b/>
      <w:bCs/>
      <w:color w:val="000000"/>
      <w:sz w:val="16"/>
      <w:szCs w:val="16"/>
      <w:lang w:eastAsia="ru-RU"/>
    </w:rPr>
  </w:style>
  <w:style w:type="paragraph" w:customStyle="1" w:styleId="font11">
    <w:name w:val="font11"/>
    <w:basedOn w:val="a"/>
    <w:qFormat/>
    <w:rsid w:val="006E68E8"/>
    <w:pPr>
      <w:spacing w:beforeAutospacing="1" w:afterAutospacing="1" w:line="240" w:lineRule="auto"/>
    </w:pPr>
    <w:rPr>
      <w:rFonts w:ascii="Tahoma" w:eastAsia="Times New Roman" w:hAnsi="Tahoma" w:cs="Tahoma"/>
      <w:b/>
      <w:bCs/>
      <w:color w:val="000000"/>
      <w:sz w:val="14"/>
      <w:szCs w:val="14"/>
      <w:lang w:eastAsia="ru-RU"/>
    </w:rPr>
  </w:style>
  <w:style w:type="paragraph" w:customStyle="1" w:styleId="font12">
    <w:name w:val="font12"/>
    <w:basedOn w:val="a"/>
    <w:qFormat/>
    <w:rsid w:val="006E68E8"/>
    <w:pPr>
      <w:spacing w:beforeAutospacing="1" w:afterAutospacing="1" w:line="240" w:lineRule="auto"/>
    </w:pPr>
    <w:rPr>
      <w:rFonts w:ascii="Tahoma" w:eastAsia="Times New Roman" w:hAnsi="Tahoma" w:cs="Tahoma"/>
      <w:b/>
      <w:bCs/>
      <w:color w:val="000000"/>
      <w:sz w:val="18"/>
      <w:szCs w:val="18"/>
      <w:lang w:eastAsia="ru-RU"/>
    </w:rPr>
  </w:style>
  <w:style w:type="paragraph" w:customStyle="1" w:styleId="font13">
    <w:name w:val="font13"/>
    <w:basedOn w:val="a"/>
    <w:qFormat/>
    <w:rsid w:val="006E68E8"/>
    <w:pPr>
      <w:spacing w:beforeAutospacing="1" w:afterAutospacing="1" w:line="240" w:lineRule="auto"/>
    </w:pPr>
    <w:rPr>
      <w:rFonts w:ascii="Tahoma" w:eastAsia="Times New Roman" w:hAnsi="Tahoma" w:cs="Tahoma"/>
      <w:color w:val="000000"/>
      <w:sz w:val="18"/>
      <w:szCs w:val="18"/>
      <w:lang w:eastAsia="ru-RU"/>
    </w:rPr>
  </w:style>
  <w:style w:type="paragraph" w:customStyle="1" w:styleId="font14">
    <w:name w:val="font14"/>
    <w:basedOn w:val="a"/>
    <w:qFormat/>
    <w:rsid w:val="006E68E8"/>
    <w:pPr>
      <w:spacing w:beforeAutospacing="1" w:afterAutospacing="1" w:line="240" w:lineRule="auto"/>
    </w:pPr>
    <w:rPr>
      <w:rFonts w:ascii="Tahoma" w:eastAsia="Times New Roman" w:hAnsi="Tahoma" w:cs="Tahoma"/>
      <w:b/>
      <w:bCs/>
      <w:color w:val="000000"/>
      <w:sz w:val="18"/>
      <w:szCs w:val="18"/>
      <w:lang w:eastAsia="ru-RU"/>
    </w:rPr>
  </w:style>
  <w:style w:type="paragraph" w:customStyle="1" w:styleId="font15">
    <w:name w:val="font15"/>
    <w:basedOn w:val="a"/>
    <w:qFormat/>
    <w:rsid w:val="006E68E8"/>
    <w:pPr>
      <w:spacing w:beforeAutospacing="1" w:afterAutospacing="1" w:line="240" w:lineRule="auto"/>
    </w:pPr>
    <w:rPr>
      <w:rFonts w:eastAsia="Times New Roman"/>
      <w:color w:val="000000"/>
      <w:sz w:val="18"/>
      <w:szCs w:val="18"/>
      <w:lang w:eastAsia="ru-RU"/>
    </w:rPr>
  </w:style>
  <w:style w:type="paragraph" w:customStyle="1" w:styleId="font16">
    <w:name w:val="font16"/>
    <w:basedOn w:val="a"/>
    <w:qFormat/>
    <w:rsid w:val="006E68E8"/>
    <w:pPr>
      <w:spacing w:beforeAutospacing="1" w:afterAutospacing="1" w:line="240" w:lineRule="auto"/>
    </w:pPr>
    <w:rPr>
      <w:rFonts w:eastAsia="Times New Roman"/>
      <w:b/>
      <w:bCs/>
      <w:color w:val="000000"/>
      <w:sz w:val="18"/>
      <w:szCs w:val="18"/>
      <w:lang w:eastAsia="ru-RU"/>
    </w:rPr>
  </w:style>
  <w:style w:type="paragraph" w:customStyle="1" w:styleId="font17">
    <w:name w:val="font17"/>
    <w:basedOn w:val="a"/>
    <w:qFormat/>
    <w:rsid w:val="006E68E8"/>
    <w:pPr>
      <w:spacing w:beforeAutospacing="1" w:afterAutospacing="1" w:line="240" w:lineRule="auto"/>
    </w:pPr>
    <w:rPr>
      <w:rFonts w:ascii="Tahoma" w:eastAsia="Times New Roman" w:hAnsi="Tahoma" w:cs="Tahoma"/>
      <w:color w:val="000000"/>
      <w:sz w:val="16"/>
      <w:szCs w:val="16"/>
      <w:lang w:eastAsia="ru-RU"/>
    </w:rPr>
  </w:style>
  <w:style w:type="paragraph" w:customStyle="1" w:styleId="font18">
    <w:name w:val="font18"/>
    <w:basedOn w:val="a"/>
    <w:qFormat/>
    <w:rsid w:val="006E68E8"/>
    <w:pPr>
      <w:spacing w:beforeAutospacing="1" w:afterAutospacing="1" w:line="240" w:lineRule="auto"/>
    </w:pPr>
    <w:rPr>
      <w:rFonts w:ascii="Tahoma" w:eastAsia="Times New Roman" w:hAnsi="Tahoma" w:cs="Tahoma"/>
      <w:b/>
      <w:bCs/>
      <w:color w:val="000000"/>
      <w:sz w:val="16"/>
      <w:szCs w:val="16"/>
      <w:lang w:eastAsia="ru-RU"/>
    </w:rPr>
  </w:style>
  <w:style w:type="paragraph" w:customStyle="1" w:styleId="font19">
    <w:name w:val="font19"/>
    <w:basedOn w:val="a"/>
    <w:qFormat/>
    <w:rsid w:val="006E68E8"/>
    <w:pPr>
      <w:spacing w:beforeAutospacing="1" w:afterAutospacing="1" w:line="240" w:lineRule="auto"/>
    </w:pPr>
    <w:rPr>
      <w:rFonts w:eastAsia="Times New Roman"/>
      <w:i/>
      <w:iCs/>
      <w:sz w:val="16"/>
      <w:szCs w:val="16"/>
      <w:lang w:eastAsia="ru-RU"/>
    </w:rPr>
  </w:style>
  <w:style w:type="paragraph" w:customStyle="1" w:styleId="xl64">
    <w:name w:val="xl64"/>
    <w:basedOn w:val="a"/>
    <w:qFormat/>
    <w:rsid w:val="006E68E8"/>
    <w:pPr>
      <w:shd w:val="clear" w:color="000000" w:fill="FFFFFF"/>
      <w:spacing w:beforeAutospacing="1" w:afterAutospacing="1" w:line="240" w:lineRule="auto"/>
    </w:pPr>
    <w:rPr>
      <w:rFonts w:eastAsia="Times New Roman"/>
      <w:sz w:val="16"/>
      <w:szCs w:val="16"/>
      <w:lang w:eastAsia="ru-RU"/>
    </w:rPr>
  </w:style>
  <w:style w:type="paragraph" w:customStyle="1" w:styleId="xl65">
    <w:name w:val="xl65"/>
    <w:basedOn w:val="a"/>
    <w:qFormat/>
    <w:rsid w:val="006E68E8"/>
    <w:pPr>
      <w:shd w:val="clear" w:color="000000" w:fill="FFFFFF"/>
      <w:spacing w:beforeAutospacing="1" w:afterAutospacing="1" w:line="240" w:lineRule="auto"/>
      <w:textAlignment w:val="center"/>
    </w:pPr>
    <w:rPr>
      <w:rFonts w:eastAsia="Times New Roman"/>
      <w:b/>
      <w:bCs/>
      <w:lang w:eastAsia="ru-RU"/>
    </w:rPr>
  </w:style>
  <w:style w:type="paragraph" w:customStyle="1" w:styleId="xl66">
    <w:name w:val="xl66"/>
    <w:basedOn w:val="a"/>
    <w:qFormat/>
    <w:rsid w:val="006E68E8"/>
    <w:pPr>
      <w:shd w:val="clear" w:color="000000" w:fill="FFFFFF"/>
      <w:spacing w:beforeAutospacing="1" w:afterAutospacing="1" w:line="240" w:lineRule="auto"/>
    </w:pPr>
    <w:rPr>
      <w:rFonts w:eastAsia="Times New Roman"/>
      <w:sz w:val="20"/>
      <w:szCs w:val="20"/>
      <w:lang w:eastAsia="ru-RU"/>
    </w:rPr>
  </w:style>
  <w:style w:type="paragraph" w:customStyle="1" w:styleId="ConsTitle">
    <w:name w:val="ConsTitle"/>
    <w:qFormat/>
    <w:rsid w:val="006E68E8"/>
    <w:pPr>
      <w:widowControl w:val="0"/>
      <w:ind w:right="19772"/>
    </w:pPr>
    <w:rPr>
      <w:rFonts w:ascii="Arial" w:eastAsia="Times New Roman" w:hAnsi="Arial" w:cs="Arial"/>
      <w:b/>
      <w:bCs/>
      <w:sz w:val="20"/>
      <w:szCs w:val="20"/>
      <w:lang w:eastAsia="ru-RU"/>
    </w:rPr>
  </w:style>
  <w:style w:type="paragraph" w:customStyle="1" w:styleId="xl287">
    <w:name w:val="xl287"/>
    <w:basedOn w:val="a"/>
    <w:qFormat/>
    <w:rsid w:val="006E68E8"/>
    <w:pPr>
      <w:shd w:val="clear" w:color="000000" w:fill="FFFFFF"/>
      <w:spacing w:beforeAutospacing="1" w:afterAutospacing="1" w:line="240" w:lineRule="auto"/>
    </w:pPr>
    <w:rPr>
      <w:rFonts w:eastAsia="Times New Roman"/>
      <w:sz w:val="16"/>
      <w:szCs w:val="16"/>
      <w:lang w:eastAsia="ru-RU"/>
    </w:rPr>
  </w:style>
  <w:style w:type="paragraph" w:customStyle="1" w:styleId="xl288">
    <w:name w:val="xl288"/>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9">
    <w:name w:val="xl289"/>
    <w:basedOn w:val="a"/>
    <w:qFormat/>
    <w:rsid w:val="006E68E8"/>
    <w:pPr>
      <w:pBdr>
        <w:left w:val="single" w:sz="4" w:space="0" w:color="000000"/>
      </w:pBdr>
      <w:shd w:val="clear" w:color="000000" w:fill="FFFFFF"/>
      <w:spacing w:beforeAutospacing="1" w:afterAutospacing="1" w:line="240" w:lineRule="auto"/>
      <w:textAlignment w:val="center"/>
    </w:pPr>
    <w:rPr>
      <w:rFonts w:eastAsia="Times New Roman"/>
      <w:color w:val="FF0000"/>
      <w:lang w:eastAsia="ru-RU"/>
    </w:rPr>
  </w:style>
  <w:style w:type="paragraph" w:customStyle="1" w:styleId="xl290">
    <w:name w:val="xl290"/>
    <w:basedOn w:val="a"/>
    <w:qFormat/>
    <w:rsid w:val="006E68E8"/>
    <w:pPr>
      <w:pBdr>
        <w:top w:val="single" w:sz="8"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1">
    <w:name w:val="xl291"/>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2">
    <w:name w:val="xl292"/>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3">
    <w:name w:val="xl293"/>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4">
    <w:name w:val="xl294"/>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color w:val="000000"/>
      <w:lang w:eastAsia="ru-RU"/>
    </w:rPr>
  </w:style>
  <w:style w:type="paragraph" w:customStyle="1" w:styleId="xl295">
    <w:name w:val="xl295"/>
    <w:basedOn w:val="a"/>
    <w:qFormat/>
    <w:rsid w:val="006E68E8"/>
    <w:pPr>
      <w:pBdr>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6">
    <w:name w:val="xl296"/>
    <w:basedOn w:val="a"/>
    <w:qFormat/>
    <w:rsid w:val="006E68E8"/>
    <w:pPr>
      <w:pBdr>
        <w:top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7">
    <w:name w:val="xl297"/>
    <w:basedOn w:val="a"/>
    <w:qFormat/>
    <w:rsid w:val="006E68E8"/>
    <w:pPr>
      <w:pBdr>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8">
    <w:name w:val="xl298"/>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9">
    <w:name w:val="xl299"/>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pPr>
    <w:rPr>
      <w:rFonts w:eastAsia="Times New Roman"/>
      <w:lang w:eastAsia="ru-RU"/>
    </w:rPr>
  </w:style>
  <w:style w:type="paragraph" w:customStyle="1" w:styleId="xl300">
    <w:name w:val="xl300"/>
    <w:basedOn w:val="a"/>
    <w:qFormat/>
    <w:rsid w:val="006E68E8"/>
    <w:pPr>
      <w:pBdr>
        <w:left w:val="single" w:sz="4" w:space="0" w:color="000000"/>
      </w:pBdr>
      <w:shd w:val="clear" w:color="000000" w:fill="FFFFFF"/>
      <w:spacing w:beforeAutospacing="1" w:afterAutospacing="1" w:line="240" w:lineRule="auto"/>
      <w:textAlignment w:val="center"/>
    </w:pPr>
    <w:rPr>
      <w:rFonts w:eastAsia="Times New Roman"/>
      <w:color w:val="FF0000"/>
      <w:lang w:eastAsia="ru-RU"/>
    </w:rPr>
  </w:style>
  <w:style w:type="paragraph" w:customStyle="1" w:styleId="xl301">
    <w:name w:val="xl301"/>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2">
    <w:name w:val="xl302"/>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color w:val="FF0000"/>
      <w:lang w:eastAsia="ru-RU"/>
    </w:rPr>
  </w:style>
  <w:style w:type="paragraph" w:customStyle="1" w:styleId="xl303">
    <w:name w:val="xl303"/>
    <w:basedOn w:val="a"/>
    <w:qFormat/>
    <w:rsid w:val="006E68E8"/>
    <w:pPr>
      <w:pBdr>
        <w:top w:val="single" w:sz="4" w:space="0" w:color="000000"/>
        <w:left w:val="single" w:sz="8" w:space="0" w:color="000000"/>
        <w:bottom w:val="single" w:sz="8"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304">
    <w:name w:val="xl304"/>
    <w:basedOn w:val="a"/>
    <w:qFormat/>
    <w:rsid w:val="006E68E8"/>
    <w:pPr>
      <w:pBdr>
        <w:top w:val="single" w:sz="4" w:space="0" w:color="000000"/>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5">
    <w:name w:val="xl305"/>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306">
    <w:name w:val="xl306"/>
    <w:basedOn w:val="a"/>
    <w:qFormat/>
    <w:rsid w:val="006E68E8"/>
    <w:pPr>
      <w:shd w:val="clear" w:color="000000" w:fill="FFFFFF"/>
      <w:spacing w:beforeAutospacing="1" w:afterAutospacing="1" w:line="240" w:lineRule="auto"/>
    </w:pPr>
    <w:rPr>
      <w:rFonts w:eastAsia="Times New Roman"/>
      <w:b/>
      <w:bCs/>
      <w:sz w:val="16"/>
      <w:szCs w:val="16"/>
      <w:lang w:eastAsia="ru-RU"/>
    </w:rPr>
  </w:style>
  <w:style w:type="paragraph" w:customStyle="1" w:styleId="xl307">
    <w:name w:val="xl307"/>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8">
    <w:name w:val="xl308"/>
    <w:basedOn w:val="a"/>
    <w:qFormat/>
    <w:rsid w:val="006E68E8"/>
    <w:pPr>
      <w:pBdr>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9">
    <w:name w:val="xl309"/>
    <w:basedOn w:val="a"/>
    <w:qFormat/>
    <w:rsid w:val="006E68E8"/>
    <w:pPr>
      <w:pBdr>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10">
    <w:name w:val="xl310"/>
    <w:basedOn w:val="a"/>
    <w:qFormat/>
    <w:rsid w:val="006E68E8"/>
    <w:pPr>
      <w:pBdr>
        <w:top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11">
    <w:name w:val="xl311"/>
    <w:basedOn w:val="a"/>
    <w:qFormat/>
    <w:rsid w:val="006E68E8"/>
    <w:pPr>
      <w:pBdr>
        <w:top w:val="single" w:sz="8"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312">
    <w:name w:val="xl312"/>
    <w:basedOn w:val="a"/>
    <w:qFormat/>
    <w:rsid w:val="006E68E8"/>
    <w:pPr>
      <w:pBdr>
        <w:left w:val="single" w:sz="4" w:space="0" w:color="000000"/>
        <w:bottom w:val="single" w:sz="4" w:space="0" w:color="000000"/>
      </w:pBdr>
      <w:shd w:val="clear" w:color="000000" w:fill="FFFFFF"/>
      <w:spacing w:beforeAutospacing="1" w:afterAutospacing="1" w:line="240" w:lineRule="auto"/>
      <w:textAlignment w:val="center"/>
    </w:pPr>
    <w:rPr>
      <w:rFonts w:eastAsia="Times New Roman"/>
      <w:lang w:eastAsia="ru-RU"/>
    </w:rPr>
  </w:style>
  <w:style w:type="paragraph" w:styleId="26">
    <w:name w:val="Body Text Indent 2"/>
    <w:aliases w:val="Оглавление 2 Знак,Основной текст с отступом 2 Знак1 Знак,Оглавление 2 Знак Знак Знак,Основной текст с отступом 2 Знак1 Знак Знак Знак,Оглавление 2 Знак Знак Знак Знак Знак"/>
    <w:basedOn w:val="a"/>
    <w:link w:val="27"/>
    <w:unhideWhenUsed/>
    <w:qFormat/>
    <w:rsid w:val="00683C0D"/>
    <w:pPr>
      <w:spacing w:after="120" w:line="480" w:lineRule="auto"/>
      <w:ind w:left="283"/>
    </w:pPr>
  </w:style>
  <w:style w:type="paragraph" w:styleId="aff2">
    <w:name w:val="annotation text"/>
    <w:basedOn w:val="a"/>
    <w:link w:val="28"/>
    <w:qFormat/>
    <w:rsid w:val="00420F42"/>
    <w:pPr>
      <w:spacing w:after="0" w:line="240" w:lineRule="auto"/>
    </w:pPr>
    <w:rPr>
      <w:rFonts w:eastAsia="Times New Roman"/>
      <w:sz w:val="20"/>
      <w:szCs w:val="20"/>
      <w:lang w:eastAsia="ru-RU"/>
    </w:rPr>
  </w:style>
  <w:style w:type="paragraph" w:customStyle="1" w:styleId="210">
    <w:name w:val="Основной текст с отступом 21"/>
    <w:basedOn w:val="a"/>
    <w:qFormat/>
    <w:rsid w:val="00420F42"/>
    <w:pPr>
      <w:suppressAutoHyphens/>
      <w:spacing w:after="120" w:line="480" w:lineRule="auto"/>
      <w:ind w:left="283"/>
    </w:pPr>
    <w:rPr>
      <w:rFonts w:eastAsia="Times New Roman"/>
      <w:lang w:eastAsia="ar-SA"/>
    </w:rPr>
  </w:style>
  <w:style w:type="paragraph" w:styleId="aff3">
    <w:name w:val="Subtitle"/>
    <w:basedOn w:val="a"/>
    <w:next w:val="a"/>
    <w:link w:val="1e"/>
    <w:qFormat/>
    <w:rsid w:val="005A1C39"/>
    <w:pPr>
      <w:spacing w:after="60"/>
      <w:jc w:val="center"/>
      <w:outlineLvl w:val="1"/>
    </w:pPr>
    <w:rPr>
      <w:rFonts w:ascii="Cambria" w:eastAsia="Times New Roman" w:hAnsi="Cambria"/>
      <w:lang w:eastAsia="ru-RU"/>
    </w:rPr>
  </w:style>
  <w:style w:type="paragraph" w:styleId="aff4">
    <w:name w:val="TOC Heading"/>
    <w:basedOn w:val="1"/>
    <w:next w:val="a"/>
    <w:uiPriority w:val="39"/>
    <w:unhideWhenUsed/>
    <w:qFormat/>
    <w:rsid w:val="005A1C39"/>
    <w:pPr>
      <w:keepLines/>
      <w:spacing w:before="480" w:line="276" w:lineRule="auto"/>
      <w:jc w:val="left"/>
    </w:pPr>
    <w:rPr>
      <w:rFonts w:ascii="Cambria" w:hAnsi="Cambria"/>
      <w:b/>
      <w:bCs/>
      <w:color w:val="365F91"/>
      <w:szCs w:val="28"/>
      <w:lang w:eastAsia="en-US"/>
    </w:rPr>
  </w:style>
  <w:style w:type="paragraph" w:styleId="27">
    <w:name w:val="toc 2"/>
    <w:aliases w:val="Основной текст с отступом 2 Знак1,Оглавление 2 Знак Знак,Основной текст с отступом 2 Знак1 Знак Знак,Оглавление 2 Знак Знак Знак Знак,Основной текст с отступом 2 Знак1 Знак Знак Знак Знак,Оглавление 2 Знак Знак Знак Знак Знак Знак"/>
    <w:basedOn w:val="a"/>
    <w:next w:val="a"/>
    <w:link w:val="26"/>
    <w:autoRedefine/>
    <w:uiPriority w:val="39"/>
    <w:unhideWhenUsed/>
    <w:qFormat/>
    <w:rsid w:val="005A1C39"/>
    <w:pPr>
      <w:tabs>
        <w:tab w:val="left" w:pos="880"/>
        <w:tab w:val="right" w:leader="dot" w:pos="9486"/>
      </w:tabs>
      <w:spacing w:after="0"/>
      <w:ind w:left="221"/>
    </w:pPr>
    <w:rPr>
      <w:rFonts w:ascii="Calibri" w:eastAsia="Times New Roman" w:hAnsi="Calibri"/>
      <w:sz w:val="22"/>
      <w:szCs w:val="22"/>
      <w:lang w:eastAsia="ru-RU"/>
    </w:rPr>
  </w:style>
  <w:style w:type="paragraph" w:styleId="33">
    <w:name w:val="toc 3"/>
    <w:basedOn w:val="a"/>
    <w:next w:val="a"/>
    <w:link w:val="32"/>
    <w:autoRedefine/>
    <w:uiPriority w:val="39"/>
    <w:unhideWhenUsed/>
    <w:qFormat/>
    <w:rsid w:val="005A1C39"/>
    <w:pPr>
      <w:ind w:left="440"/>
    </w:pPr>
    <w:rPr>
      <w:rFonts w:ascii="Calibri" w:eastAsia="Times New Roman" w:hAnsi="Calibri"/>
      <w:sz w:val="22"/>
      <w:szCs w:val="22"/>
      <w:lang w:eastAsia="ru-RU"/>
    </w:rPr>
  </w:style>
  <w:style w:type="paragraph" w:styleId="1f">
    <w:name w:val="toc 1"/>
    <w:basedOn w:val="a"/>
    <w:next w:val="a"/>
    <w:autoRedefine/>
    <w:uiPriority w:val="39"/>
    <w:unhideWhenUsed/>
    <w:qFormat/>
    <w:rsid w:val="005A1C39"/>
    <w:rPr>
      <w:rFonts w:ascii="Calibri" w:eastAsia="Times New Roman" w:hAnsi="Calibri"/>
      <w:sz w:val="22"/>
      <w:szCs w:val="22"/>
      <w:lang w:eastAsia="ru-RU"/>
    </w:rPr>
  </w:style>
  <w:style w:type="paragraph" w:customStyle="1" w:styleId="1f0">
    <w:name w:val="Без интервала1"/>
    <w:uiPriority w:val="99"/>
    <w:qFormat/>
    <w:rsid w:val="005A1C39"/>
    <w:pPr>
      <w:widowControl w:val="0"/>
      <w:suppressAutoHyphens/>
    </w:pPr>
    <w:rPr>
      <w:rFonts w:eastAsia="Arial"/>
      <w:lang w:eastAsia="ar-SA"/>
    </w:rPr>
  </w:style>
  <w:style w:type="paragraph" w:styleId="41">
    <w:name w:val="toc 4"/>
    <w:basedOn w:val="a"/>
    <w:next w:val="a"/>
    <w:autoRedefine/>
    <w:uiPriority w:val="39"/>
    <w:unhideWhenUsed/>
    <w:rsid w:val="005A1C39"/>
    <w:pPr>
      <w:spacing w:after="100"/>
      <w:ind w:left="660"/>
    </w:pPr>
    <w:rPr>
      <w:rFonts w:ascii="Calibri" w:eastAsia="Times New Roman" w:hAnsi="Calibri"/>
      <w:sz w:val="22"/>
      <w:szCs w:val="22"/>
      <w:lang w:eastAsia="ru-RU"/>
    </w:rPr>
  </w:style>
  <w:style w:type="paragraph" w:styleId="51">
    <w:name w:val="toc 5"/>
    <w:basedOn w:val="a"/>
    <w:next w:val="a"/>
    <w:autoRedefine/>
    <w:uiPriority w:val="39"/>
    <w:unhideWhenUsed/>
    <w:rsid w:val="005A1C39"/>
    <w:pPr>
      <w:spacing w:after="100"/>
      <w:ind w:left="880"/>
    </w:pPr>
    <w:rPr>
      <w:rFonts w:ascii="Calibri" w:eastAsia="Times New Roman" w:hAnsi="Calibri"/>
      <w:sz w:val="22"/>
      <w:szCs w:val="22"/>
      <w:lang w:eastAsia="ru-RU"/>
    </w:rPr>
  </w:style>
  <w:style w:type="paragraph" w:styleId="6">
    <w:name w:val="toc 6"/>
    <w:basedOn w:val="a"/>
    <w:next w:val="a"/>
    <w:autoRedefine/>
    <w:uiPriority w:val="39"/>
    <w:unhideWhenUsed/>
    <w:rsid w:val="005A1C39"/>
    <w:pPr>
      <w:spacing w:after="100"/>
      <w:ind w:left="1100"/>
    </w:pPr>
    <w:rPr>
      <w:rFonts w:ascii="Calibri" w:eastAsia="Times New Roman" w:hAnsi="Calibri"/>
      <w:sz w:val="22"/>
      <w:szCs w:val="22"/>
      <w:lang w:eastAsia="ru-RU"/>
    </w:rPr>
  </w:style>
  <w:style w:type="paragraph" w:styleId="71">
    <w:name w:val="toc 7"/>
    <w:basedOn w:val="a"/>
    <w:next w:val="a"/>
    <w:autoRedefine/>
    <w:uiPriority w:val="39"/>
    <w:unhideWhenUsed/>
    <w:rsid w:val="005A1C39"/>
    <w:pPr>
      <w:spacing w:after="100"/>
      <w:ind w:left="1320"/>
    </w:pPr>
    <w:rPr>
      <w:rFonts w:ascii="Calibri" w:eastAsia="Times New Roman" w:hAnsi="Calibri"/>
      <w:sz w:val="22"/>
      <w:szCs w:val="22"/>
      <w:lang w:eastAsia="ru-RU"/>
    </w:rPr>
  </w:style>
  <w:style w:type="paragraph" w:styleId="82">
    <w:name w:val="toc 8"/>
    <w:basedOn w:val="a"/>
    <w:next w:val="a"/>
    <w:autoRedefine/>
    <w:uiPriority w:val="39"/>
    <w:unhideWhenUsed/>
    <w:rsid w:val="005A1C39"/>
    <w:pPr>
      <w:spacing w:after="100"/>
      <w:ind w:left="1540"/>
    </w:pPr>
    <w:rPr>
      <w:rFonts w:ascii="Calibri" w:eastAsia="Times New Roman" w:hAnsi="Calibri"/>
      <w:sz w:val="22"/>
      <w:szCs w:val="22"/>
      <w:lang w:eastAsia="ru-RU"/>
    </w:rPr>
  </w:style>
  <w:style w:type="paragraph" w:styleId="9">
    <w:name w:val="toc 9"/>
    <w:basedOn w:val="a"/>
    <w:next w:val="a"/>
    <w:autoRedefine/>
    <w:uiPriority w:val="39"/>
    <w:unhideWhenUsed/>
    <w:rsid w:val="005A1C39"/>
    <w:pPr>
      <w:spacing w:after="100"/>
      <w:ind w:left="1760"/>
    </w:pPr>
    <w:rPr>
      <w:rFonts w:ascii="Calibri" w:eastAsia="Times New Roman" w:hAnsi="Calibri"/>
      <w:sz w:val="22"/>
      <w:szCs w:val="22"/>
      <w:lang w:eastAsia="ru-RU"/>
    </w:rPr>
  </w:style>
  <w:style w:type="paragraph" w:customStyle="1" w:styleId="aff5">
    <w:name w:val="Знак Знак Знак Знак"/>
    <w:basedOn w:val="a"/>
    <w:qFormat/>
    <w:rsid w:val="005A1C39"/>
    <w:pPr>
      <w:widowControl w:val="0"/>
      <w:spacing w:after="160" w:line="240" w:lineRule="exact"/>
      <w:jc w:val="right"/>
    </w:pPr>
    <w:rPr>
      <w:rFonts w:ascii="Arial" w:eastAsia="Times New Roman" w:hAnsi="Arial" w:cs="Arial"/>
      <w:sz w:val="20"/>
      <w:szCs w:val="20"/>
      <w:lang w:val="en-GB"/>
    </w:rPr>
  </w:style>
  <w:style w:type="paragraph" w:customStyle="1" w:styleId="ConsPlusCell">
    <w:name w:val="ConsPlusCell"/>
    <w:qFormat/>
    <w:rsid w:val="005A1C39"/>
    <w:pPr>
      <w:widowControl w:val="0"/>
    </w:pPr>
    <w:rPr>
      <w:rFonts w:ascii="Arial" w:eastAsia="Times New Roman" w:hAnsi="Arial" w:cs="Arial"/>
      <w:sz w:val="20"/>
      <w:szCs w:val="20"/>
      <w:lang w:eastAsia="ru-RU"/>
    </w:rPr>
  </w:style>
  <w:style w:type="paragraph" w:styleId="aff6">
    <w:name w:val="Plain Text"/>
    <w:basedOn w:val="a"/>
    <w:qFormat/>
    <w:rsid w:val="005A1C39"/>
    <w:pPr>
      <w:spacing w:after="0" w:line="240" w:lineRule="auto"/>
      <w:ind w:firstLine="720"/>
      <w:jc w:val="both"/>
    </w:pPr>
    <w:rPr>
      <w:rFonts w:ascii="Courier New" w:eastAsia="Times New Roman" w:hAnsi="Courier New"/>
      <w:sz w:val="20"/>
      <w:szCs w:val="20"/>
      <w:lang w:eastAsia="ru-RU"/>
    </w:rPr>
  </w:style>
  <w:style w:type="paragraph" w:customStyle="1" w:styleId="aff7">
    <w:name w:val="Îáû÷íûé"/>
    <w:basedOn w:val="a"/>
    <w:qFormat/>
    <w:rsid w:val="005A1C39"/>
    <w:pPr>
      <w:widowControl w:val="0"/>
      <w:spacing w:after="0" w:line="240" w:lineRule="auto"/>
    </w:pPr>
    <w:rPr>
      <w:rFonts w:ascii="Bookman Old Style" w:eastAsia="Bookman Old Style" w:hAnsi="Bookman Old Style" w:cs="Bookman Old Style"/>
      <w:i/>
      <w:iCs/>
      <w:sz w:val="28"/>
      <w:szCs w:val="28"/>
      <w:lang w:bidi="en-US"/>
    </w:rPr>
  </w:style>
  <w:style w:type="paragraph" w:customStyle="1" w:styleId="52">
    <w:name w:val="Знак5 Знак Знак Знак"/>
    <w:basedOn w:val="a"/>
    <w:qFormat/>
    <w:rsid w:val="005A1C39"/>
    <w:pPr>
      <w:spacing w:after="160" w:line="240" w:lineRule="exact"/>
    </w:pPr>
    <w:rPr>
      <w:rFonts w:ascii="Verdana" w:eastAsia="Times New Roman" w:hAnsi="Verdana"/>
      <w:sz w:val="20"/>
      <w:szCs w:val="20"/>
      <w:lang w:val="en-US"/>
    </w:rPr>
  </w:style>
  <w:style w:type="paragraph" w:customStyle="1" w:styleId="Default">
    <w:name w:val="Default"/>
    <w:qFormat/>
    <w:rsid w:val="005A1C39"/>
    <w:rPr>
      <w:rFonts w:eastAsia="Times New Roman"/>
      <w:color w:val="000000"/>
      <w:lang w:eastAsia="ru-RU"/>
    </w:rPr>
  </w:style>
  <w:style w:type="paragraph" w:customStyle="1" w:styleId="29">
    <w:name w:val="Без интервала2"/>
    <w:uiPriority w:val="99"/>
    <w:qFormat/>
    <w:rsid w:val="005A1C39"/>
    <w:pPr>
      <w:widowControl w:val="0"/>
      <w:suppressAutoHyphens/>
    </w:pPr>
    <w:rPr>
      <w:rFonts w:eastAsia="Arial"/>
      <w:lang w:eastAsia="ar-SA"/>
    </w:rPr>
  </w:style>
  <w:style w:type="paragraph" w:customStyle="1" w:styleId="aff8">
    <w:name w:val="Содержимое таблицы"/>
    <w:basedOn w:val="a"/>
    <w:qFormat/>
    <w:pPr>
      <w:suppressLineNumbers/>
    </w:pPr>
  </w:style>
  <w:style w:type="paragraph" w:customStyle="1" w:styleId="aff9">
    <w:name w:val="Заголовок таблицы"/>
    <w:basedOn w:val="aff8"/>
    <w:qFormat/>
    <w:pPr>
      <w:jc w:val="center"/>
    </w:pPr>
    <w:rPr>
      <w:b/>
      <w:bCs/>
    </w:rPr>
  </w:style>
  <w:style w:type="paragraph" w:customStyle="1" w:styleId="2a">
    <w:name w:val="Обычный2"/>
    <w:uiPriority w:val="99"/>
    <w:qFormat/>
    <w:pPr>
      <w:spacing w:line="276" w:lineRule="auto"/>
    </w:pPr>
    <w:rPr>
      <w:rFonts w:ascii="Arial" w:eastAsia="Arial" w:hAnsi="Arial" w:cs="Arial"/>
      <w:color w:val="000000"/>
      <w:sz w:val="22"/>
      <w:szCs w:val="22"/>
      <w:lang w:eastAsia="ru-RU"/>
    </w:rPr>
  </w:style>
  <w:style w:type="paragraph" w:styleId="42">
    <w:name w:val="List Bullet 4"/>
    <w:basedOn w:val="a"/>
    <w:qFormat/>
    <w:pPr>
      <w:spacing w:after="0" w:line="240" w:lineRule="auto"/>
      <w:ind w:left="849" w:hanging="283"/>
    </w:pPr>
    <w:rPr>
      <w:rFonts w:eastAsia="Times New Roman"/>
    </w:rPr>
  </w:style>
  <w:style w:type="paragraph" w:styleId="36">
    <w:name w:val="List Bullet 3"/>
    <w:basedOn w:val="a"/>
    <w:qFormat/>
    <w:pPr>
      <w:widowControl w:val="0"/>
      <w:spacing w:after="0" w:line="240" w:lineRule="auto"/>
      <w:ind w:firstLine="720"/>
      <w:jc w:val="both"/>
    </w:pPr>
    <w:rPr>
      <w:rFonts w:eastAsia="Times New Roman"/>
      <w:sz w:val="28"/>
    </w:rPr>
  </w:style>
  <w:style w:type="paragraph" w:styleId="37">
    <w:name w:val="List Continue 3"/>
    <w:basedOn w:val="a"/>
    <w:qFormat/>
    <w:pPr>
      <w:spacing w:after="120" w:line="240" w:lineRule="auto"/>
      <w:ind w:left="849"/>
    </w:pPr>
    <w:rPr>
      <w:rFonts w:eastAsia="Times New Roman"/>
    </w:rPr>
  </w:style>
  <w:style w:type="paragraph" w:customStyle="1" w:styleId="1f1">
    <w:name w:val="Обычный1"/>
    <w:qFormat/>
    <w:pPr>
      <w:snapToGrid w:val="0"/>
    </w:pPr>
    <w:rPr>
      <w:rFonts w:ascii="Arial" w:eastAsia="Times New Roman" w:hAnsi="Arial"/>
      <w:sz w:val="18"/>
      <w:szCs w:val="20"/>
      <w:lang w:eastAsia="ru-RU"/>
    </w:rPr>
  </w:style>
  <w:style w:type="table" w:styleId="affa">
    <w:name w:val="Table Grid"/>
    <w:basedOn w:val="a1"/>
    <w:uiPriority w:val="39"/>
    <w:rsid w:val="00FE163D"/>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1"/>
    <w:rsid w:val="00683C0D"/>
    <w:rPr>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c">
    <w:basedOn w:val="a"/>
    <w:next w:val="aff"/>
    <w:rsid w:val="00ED399A"/>
    <w:pPr>
      <w:suppressAutoHyphens/>
      <w:spacing w:before="240" w:after="240" w:line="240" w:lineRule="auto"/>
    </w:pPr>
    <w:rPr>
      <w:rFonts w:eastAsia="Times New Roman"/>
      <w:lang w:eastAsia="ar-SA"/>
    </w:rPr>
  </w:style>
  <w:style w:type="paragraph" w:customStyle="1" w:styleId="12">
    <w:name w:val="Заголовок 12"/>
    <w:basedOn w:val="a"/>
    <w:next w:val="a"/>
    <w:rsid w:val="008B02FA"/>
    <w:pPr>
      <w:keepNext/>
      <w:widowControl w:val="0"/>
      <w:numPr>
        <w:numId w:val="1"/>
      </w:numPr>
      <w:suppressAutoHyphens/>
      <w:autoSpaceDE w:val="0"/>
      <w:spacing w:before="240" w:after="60" w:line="240" w:lineRule="auto"/>
      <w:outlineLvl w:val="0"/>
    </w:pPr>
    <w:rPr>
      <w:rFonts w:ascii="Arial" w:eastAsia="Arial" w:hAnsi="Arial" w:cs="Arial"/>
      <w:b/>
      <w:bCs/>
      <w:kern w:val="1"/>
      <w:sz w:val="32"/>
      <w:szCs w:val="32"/>
      <w:lang w:eastAsia="ru-RU" w:bidi="ru-RU"/>
    </w:rPr>
  </w:style>
  <w:style w:type="paragraph" w:customStyle="1" w:styleId="38">
    <w:name w:val="Название объекта3"/>
    <w:basedOn w:val="a"/>
    <w:rsid w:val="008B02FA"/>
    <w:pPr>
      <w:widowControl w:val="0"/>
      <w:suppressAutoHyphens/>
      <w:spacing w:after="0" w:line="240" w:lineRule="auto"/>
      <w:jc w:val="center"/>
    </w:pPr>
    <w:rPr>
      <w:rFonts w:eastAsia="Times New Roman"/>
      <w:sz w:val="28"/>
      <w:szCs w:val="28"/>
      <w:lang w:eastAsia="ru-RU" w:bidi="ru-RU"/>
    </w:rPr>
  </w:style>
  <w:style w:type="character" w:styleId="affd">
    <w:name w:val="Hyperlink"/>
    <w:unhideWhenUsed/>
    <w:rsid w:val="0038758F"/>
    <w:rPr>
      <w:color w:val="0563C1"/>
      <w:u w:val="single"/>
    </w:rPr>
  </w:style>
  <w:style w:type="paragraph" w:customStyle="1" w:styleId="affe">
    <w:basedOn w:val="a"/>
    <w:next w:val="aff"/>
    <w:uiPriority w:val="99"/>
    <w:unhideWhenUsed/>
    <w:rsid w:val="0038758F"/>
    <w:pPr>
      <w:spacing w:before="100" w:beforeAutospacing="1" w:after="100" w:afterAutospacing="1" w:line="240" w:lineRule="auto"/>
    </w:pPr>
    <w:rPr>
      <w:rFonts w:eastAsia="Times New Roman"/>
      <w:lang w:eastAsia="ru-RU"/>
    </w:rPr>
  </w:style>
  <w:style w:type="paragraph" w:customStyle="1" w:styleId="text">
    <w:name w:val="text"/>
    <w:basedOn w:val="a"/>
    <w:uiPriority w:val="99"/>
    <w:rsid w:val="0038758F"/>
    <w:pPr>
      <w:spacing w:before="100" w:beforeAutospacing="1" w:after="100" w:afterAutospacing="1" w:line="240" w:lineRule="auto"/>
    </w:pPr>
    <w:rPr>
      <w:rFonts w:eastAsia="Times New Roman"/>
      <w:lang w:eastAsia="ru-RU"/>
    </w:rPr>
  </w:style>
  <w:style w:type="paragraph" w:customStyle="1" w:styleId="39">
    <w:name w:val="Без интервала3"/>
    <w:rsid w:val="00F83A9C"/>
    <w:pPr>
      <w:suppressAutoHyphens/>
      <w:spacing w:line="100" w:lineRule="atLeast"/>
    </w:pPr>
    <w:rPr>
      <w:rFonts w:ascii="Calibri" w:eastAsia="Times New Roman" w:hAnsi="Calibri"/>
      <w:kern w:val="1"/>
      <w:sz w:val="22"/>
      <w:szCs w:val="22"/>
      <w:lang w:eastAsia="ar-SA"/>
    </w:rPr>
  </w:style>
  <w:style w:type="paragraph" w:customStyle="1" w:styleId="130">
    <w:name w:val="Заголовок 13"/>
    <w:basedOn w:val="a"/>
    <w:next w:val="a"/>
    <w:rsid w:val="00BF4D24"/>
    <w:pPr>
      <w:keepNext/>
      <w:widowControl w:val="0"/>
      <w:suppressAutoHyphens/>
      <w:autoSpaceDE w:val="0"/>
      <w:spacing w:before="240" w:after="60" w:line="240" w:lineRule="auto"/>
      <w:ind w:left="500" w:hanging="360"/>
      <w:outlineLvl w:val="0"/>
    </w:pPr>
    <w:rPr>
      <w:rFonts w:ascii="Arial" w:eastAsia="Arial" w:hAnsi="Arial" w:cs="Arial"/>
      <w:b/>
      <w:bCs/>
      <w:kern w:val="1"/>
      <w:sz w:val="32"/>
      <w:szCs w:val="32"/>
      <w:lang w:eastAsia="ru-RU" w:bidi="ru-RU"/>
    </w:rPr>
  </w:style>
  <w:style w:type="paragraph" w:customStyle="1" w:styleId="43">
    <w:name w:val="Название объекта4"/>
    <w:basedOn w:val="a"/>
    <w:rsid w:val="00BF4D24"/>
    <w:pPr>
      <w:widowControl w:val="0"/>
      <w:suppressAutoHyphens/>
      <w:spacing w:after="0" w:line="240" w:lineRule="auto"/>
      <w:jc w:val="center"/>
    </w:pPr>
    <w:rPr>
      <w:rFonts w:eastAsia="Times New Roman"/>
      <w:sz w:val="28"/>
      <w:szCs w:val="28"/>
      <w:lang w:eastAsia="ru-RU" w:bidi="ru-RU"/>
    </w:rPr>
  </w:style>
  <w:style w:type="paragraph" w:customStyle="1" w:styleId="44">
    <w:name w:val="Без интервала4"/>
    <w:rsid w:val="00BF4D24"/>
    <w:pPr>
      <w:suppressAutoHyphens/>
      <w:spacing w:line="100" w:lineRule="atLeast"/>
    </w:pPr>
    <w:rPr>
      <w:rFonts w:ascii="Calibri" w:eastAsia="Times New Roman" w:hAnsi="Calibri"/>
      <w:kern w:val="1"/>
      <w:sz w:val="22"/>
      <w:szCs w:val="22"/>
      <w:lang w:eastAsia="ar-SA"/>
    </w:rPr>
  </w:style>
  <w:style w:type="character" w:styleId="afff">
    <w:name w:val="Unresolved Mention"/>
    <w:basedOn w:val="a0"/>
    <w:uiPriority w:val="99"/>
    <w:semiHidden/>
    <w:unhideWhenUsed/>
    <w:rsid w:val="0007170C"/>
    <w:rPr>
      <w:color w:val="605E5C"/>
      <w:shd w:val="clear" w:color="auto" w:fill="E1DFDD"/>
    </w:rPr>
  </w:style>
  <w:style w:type="character" w:customStyle="1" w:styleId="ConsNormal0">
    <w:name w:val="ConsNormal Знак"/>
    <w:qFormat/>
    <w:locked/>
    <w:rsid w:val="00C207E2"/>
    <w:rPr>
      <w:rFonts w:ascii="Arial" w:eastAsia="Times New Roman" w:hAnsi="Arial" w:cs="Arial"/>
      <w:sz w:val="20"/>
      <w:szCs w:val="20"/>
    </w:rPr>
  </w:style>
  <w:style w:type="character" w:customStyle="1" w:styleId="afff0">
    <w:name w:val="Заголовок Знак"/>
    <w:basedOn w:val="a0"/>
    <w:qFormat/>
    <w:rsid w:val="00C207E2"/>
    <w:rPr>
      <w:rFonts w:ascii="Times New Roman" w:eastAsia="Times New Roman" w:hAnsi="Times New Roman" w:cs="Times New Roman"/>
      <w:b/>
      <w:sz w:val="28"/>
      <w:szCs w:val="20"/>
    </w:rPr>
  </w:style>
  <w:style w:type="character" w:customStyle="1" w:styleId="ConsNormal1">
    <w:name w:val="ConsNormal Знак Знак"/>
    <w:qFormat/>
    <w:locked/>
    <w:rsid w:val="00C207E2"/>
    <w:rPr>
      <w:rFonts w:ascii="Arial" w:hAnsi="Arial" w:cs="Arial"/>
      <w:sz w:val="22"/>
      <w:szCs w:val="22"/>
      <w:lang w:val="ru-RU" w:eastAsia="en-US" w:bidi="ar-SA"/>
    </w:rPr>
  </w:style>
  <w:style w:type="character" w:styleId="afff1">
    <w:name w:val="annotation reference"/>
    <w:qFormat/>
    <w:rsid w:val="00C207E2"/>
    <w:rPr>
      <w:sz w:val="16"/>
      <w:szCs w:val="16"/>
    </w:rPr>
  </w:style>
  <w:style w:type="character" w:customStyle="1" w:styleId="afff2">
    <w:name w:val="Тема примечания Знак"/>
    <w:basedOn w:val="ad"/>
    <w:qFormat/>
    <w:rsid w:val="00C207E2"/>
    <w:rPr>
      <w:rFonts w:ascii="Arial" w:eastAsia="Times New Roman" w:hAnsi="Arial" w:cs="Arial"/>
      <w:b/>
      <w:bCs/>
      <w:sz w:val="20"/>
      <w:szCs w:val="20"/>
      <w:lang w:eastAsia="ru-RU"/>
    </w:rPr>
  </w:style>
  <w:style w:type="character" w:styleId="afff3">
    <w:name w:val="Emphasis"/>
    <w:uiPriority w:val="20"/>
    <w:qFormat/>
    <w:rsid w:val="00C207E2"/>
    <w:rPr>
      <w:i/>
      <w:iCs/>
    </w:rPr>
  </w:style>
  <w:style w:type="character" w:customStyle="1" w:styleId="afff4">
    <w:name w:val="Текст сноски Знак"/>
    <w:basedOn w:val="a0"/>
    <w:uiPriority w:val="99"/>
    <w:qFormat/>
    <w:rsid w:val="00C207E2"/>
    <w:rPr>
      <w:rFonts w:ascii="Times New Roman" w:eastAsia="Times New Roman" w:hAnsi="Times New Roman" w:cs="Times New Roman"/>
      <w:sz w:val="20"/>
      <w:szCs w:val="20"/>
    </w:rPr>
  </w:style>
  <w:style w:type="character" w:customStyle="1" w:styleId="afff5">
    <w:name w:val="Привязка сноски"/>
    <w:rsid w:val="00C207E2"/>
    <w:rPr>
      <w:vertAlign w:val="superscript"/>
    </w:rPr>
  </w:style>
  <w:style w:type="character" w:customStyle="1" w:styleId="FootnoteCharacters">
    <w:name w:val="Footnote Characters"/>
    <w:uiPriority w:val="99"/>
    <w:qFormat/>
    <w:rsid w:val="00C207E2"/>
    <w:rPr>
      <w:vertAlign w:val="superscript"/>
    </w:rPr>
  </w:style>
  <w:style w:type="character" w:customStyle="1" w:styleId="rvts6">
    <w:name w:val="rvts6"/>
    <w:qFormat/>
    <w:rsid w:val="00C207E2"/>
  </w:style>
  <w:style w:type="character" w:customStyle="1" w:styleId="afff6">
    <w:name w:val="Основной текст_"/>
    <w:link w:val="45"/>
    <w:qFormat/>
    <w:rsid w:val="00C207E2"/>
    <w:rPr>
      <w:sz w:val="23"/>
      <w:szCs w:val="23"/>
      <w:shd w:val="clear" w:color="auto" w:fill="FFFFFF"/>
    </w:rPr>
  </w:style>
  <w:style w:type="character" w:customStyle="1" w:styleId="1f2">
    <w:name w:val="Основной текст1"/>
    <w:uiPriority w:val="99"/>
    <w:qFormat/>
    <w:rsid w:val="00C207E2"/>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lang w:val="ru-RU" w:eastAsia="ru-RU" w:bidi="ru-RU"/>
    </w:rPr>
  </w:style>
  <w:style w:type="character" w:customStyle="1" w:styleId="afff7">
    <w:name w:val="Основной текст + Курсив"/>
    <w:qFormat/>
    <w:rsid w:val="00C207E2"/>
    <w:rPr>
      <w:rFonts w:ascii="Times New Roman" w:eastAsia="Times New Roman" w:hAnsi="Times New Roman" w:cs="Times New Roman"/>
      <w:b w:val="0"/>
      <w:bCs w:val="0"/>
      <w:i/>
      <w:iCs/>
      <w:caps w:val="0"/>
      <w:smallCaps w:val="0"/>
      <w:strike w:val="0"/>
      <w:dstrike w:val="0"/>
      <w:color w:val="000000"/>
      <w:spacing w:val="0"/>
      <w:w w:val="100"/>
      <w:sz w:val="23"/>
      <w:szCs w:val="23"/>
      <w:u w:val="none"/>
      <w:lang w:val="ru-RU" w:eastAsia="ru-RU" w:bidi="ru-RU"/>
    </w:rPr>
  </w:style>
  <w:style w:type="character" w:customStyle="1" w:styleId="blk">
    <w:name w:val="blk"/>
    <w:basedOn w:val="a0"/>
    <w:qFormat/>
    <w:rsid w:val="00C207E2"/>
  </w:style>
  <w:style w:type="character" w:customStyle="1" w:styleId="afff8">
    <w:name w:val="Ссылка указателя"/>
    <w:qFormat/>
    <w:rsid w:val="00C207E2"/>
  </w:style>
  <w:style w:type="character" w:customStyle="1" w:styleId="15">
    <w:name w:val="Основной текст Знак1"/>
    <w:basedOn w:val="a0"/>
    <w:link w:val="af3"/>
    <w:rsid w:val="00C207E2"/>
    <w:rPr>
      <w:rFonts w:eastAsia="Times New Roman"/>
      <w:szCs w:val="20"/>
      <w:lang w:eastAsia="ru-RU"/>
    </w:rPr>
  </w:style>
  <w:style w:type="paragraph" w:styleId="1f3">
    <w:name w:val="index 1"/>
    <w:basedOn w:val="a"/>
    <w:next w:val="a"/>
    <w:autoRedefine/>
    <w:uiPriority w:val="99"/>
    <w:semiHidden/>
    <w:unhideWhenUsed/>
    <w:rsid w:val="00C207E2"/>
    <w:pPr>
      <w:spacing w:after="0" w:line="240" w:lineRule="auto"/>
      <w:ind w:left="220" w:hanging="220"/>
    </w:pPr>
    <w:rPr>
      <w:rFonts w:asciiTheme="minorHAnsi" w:eastAsiaTheme="minorEastAsia" w:hAnsiTheme="minorHAnsi" w:cstheme="minorBidi"/>
      <w:sz w:val="22"/>
      <w:szCs w:val="22"/>
      <w:lang w:eastAsia="ru-RU"/>
    </w:rPr>
  </w:style>
  <w:style w:type="character" w:customStyle="1" w:styleId="19">
    <w:name w:val="Основной текст с отступом Знак1"/>
    <w:basedOn w:val="a0"/>
    <w:link w:val="afe"/>
    <w:rsid w:val="00C207E2"/>
  </w:style>
  <w:style w:type="character" w:customStyle="1" w:styleId="1d">
    <w:name w:val="Заголовок Знак1"/>
    <w:basedOn w:val="a0"/>
    <w:link w:val="aff1"/>
    <w:uiPriority w:val="10"/>
    <w:rsid w:val="00C207E2"/>
    <w:rPr>
      <w:rFonts w:eastAsia="Times New Roman"/>
      <w:b/>
      <w:bCs/>
    </w:rPr>
  </w:style>
  <w:style w:type="character" w:customStyle="1" w:styleId="1e">
    <w:name w:val="Подзаголовок Знак1"/>
    <w:basedOn w:val="a0"/>
    <w:link w:val="aff3"/>
    <w:rsid w:val="00C207E2"/>
    <w:rPr>
      <w:rFonts w:ascii="Cambria" w:eastAsia="Times New Roman" w:hAnsi="Cambria"/>
      <w:lang w:eastAsia="ru-RU"/>
    </w:rPr>
  </w:style>
  <w:style w:type="character" w:customStyle="1" w:styleId="16">
    <w:name w:val="Верхний колонтитул Знак1"/>
    <w:basedOn w:val="a0"/>
    <w:link w:val="af8"/>
    <w:rsid w:val="00C207E2"/>
    <w:rPr>
      <w:rFonts w:eastAsia="Times New Roman"/>
      <w:lang w:eastAsia="ru-RU"/>
    </w:rPr>
  </w:style>
  <w:style w:type="paragraph" w:styleId="2b">
    <w:name w:val="List Continue 2"/>
    <w:basedOn w:val="a"/>
    <w:qFormat/>
    <w:rsid w:val="00C207E2"/>
    <w:pPr>
      <w:spacing w:after="120" w:line="240" w:lineRule="auto"/>
      <w:ind w:left="566"/>
    </w:pPr>
    <w:rPr>
      <w:rFonts w:eastAsia="Times New Roman"/>
      <w:lang w:eastAsia="ru-RU"/>
    </w:rPr>
  </w:style>
  <w:style w:type="paragraph" w:styleId="53">
    <w:name w:val="List Bullet 5"/>
    <w:basedOn w:val="a"/>
    <w:qFormat/>
    <w:rsid w:val="00C207E2"/>
    <w:pPr>
      <w:spacing w:after="0" w:line="240" w:lineRule="auto"/>
      <w:ind w:left="1132" w:hanging="283"/>
    </w:pPr>
    <w:rPr>
      <w:rFonts w:eastAsia="Times New Roman"/>
      <w:lang w:eastAsia="ru-RU"/>
    </w:rPr>
  </w:style>
  <w:style w:type="character" w:customStyle="1" w:styleId="1f4">
    <w:name w:val="Текст примечания Знак1"/>
    <w:basedOn w:val="a0"/>
    <w:semiHidden/>
    <w:rsid w:val="00C207E2"/>
    <w:rPr>
      <w:rFonts w:ascii="Arial" w:eastAsia="Times New Roman" w:hAnsi="Arial" w:cs="Arial"/>
      <w:szCs w:val="20"/>
    </w:rPr>
  </w:style>
  <w:style w:type="character" w:customStyle="1" w:styleId="17">
    <w:name w:val="Нижний колонтитул Знак1"/>
    <w:basedOn w:val="a0"/>
    <w:link w:val="af9"/>
    <w:rsid w:val="00C207E2"/>
    <w:rPr>
      <w:rFonts w:eastAsia="Times New Roman"/>
      <w:lang w:eastAsia="ru-RU"/>
    </w:rPr>
  </w:style>
  <w:style w:type="paragraph" w:customStyle="1" w:styleId="afff9">
    <w:name w:val="Знак"/>
    <w:basedOn w:val="a"/>
    <w:qFormat/>
    <w:rsid w:val="00C207E2"/>
    <w:pPr>
      <w:spacing w:after="160" w:line="240" w:lineRule="exact"/>
    </w:pPr>
    <w:rPr>
      <w:rFonts w:ascii="Verdana" w:eastAsia="Times New Roman" w:hAnsi="Verdana"/>
      <w:lang w:val="en-US"/>
    </w:rPr>
  </w:style>
  <w:style w:type="paragraph" w:customStyle="1" w:styleId="Style1">
    <w:name w:val="Style 1"/>
    <w:qFormat/>
    <w:rsid w:val="00C207E2"/>
    <w:pPr>
      <w:widowControl w:val="0"/>
      <w:spacing w:after="252" w:line="24" w:lineRule="exact"/>
    </w:pPr>
    <w:rPr>
      <w:rFonts w:eastAsia="Calibri"/>
      <w:lang w:eastAsia="ru-RU"/>
    </w:rPr>
  </w:style>
  <w:style w:type="character" w:customStyle="1" w:styleId="18">
    <w:name w:val="Текст выноски Знак1"/>
    <w:basedOn w:val="a0"/>
    <w:link w:val="afa"/>
    <w:rsid w:val="00C207E2"/>
    <w:rPr>
      <w:rFonts w:ascii="Tahoma" w:hAnsi="Tahoma" w:cs="Tahoma"/>
      <w:sz w:val="16"/>
      <w:szCs w:val="16"/>
    </w:rPr>
  </w:style>
  <w:style w:type="paragraph" w:styleId="afffa">
    <w:name w:val="annotation subject"/>
    <w:basedOn w:val="aff2"/>
    <w:next w:val="aff2"/>
    <w:link w:val="1f5"/>
    <w:qFormat/>
    <w:rsid w:val="00C207E2"/>
    <w:rPr>
      <w:rFonts w:ascii="Arial" w:hAnsi="Arial" w:cs="Arial"/>
      <w:b/>
      <w:bCs/>
    </w:rPr>
  </w:style>
  <w:style w:type="character" w:customStyle="1" w:styleId="28">
    <w:name w:val="Текст примечания Знак2"/>
    <w:basedOn w:val="a0"/>
    <w:link w:val="aff2"/>
    <w:rsid w:val="00C207E2"/>
    <w:rPr>
      <w:rFonts w:eastAsia="Times New Roman"/>
      <w:sz w:val="20"/>
      <w:szCs w:val="20"/>
      <w:lang w:eastAsia="ru-RU"/>
    </w:rPr>
  </w:style>
  <w:style w:type="character" w:customStyle="1" w:styleId="1f5">
    <w:name w:val="Тема примечания Знак1"/>
    <w:basedOn w:val="28"/>
    <w:link w:val="afffa"/>
    <w:rsid w:val="00C207E2"/>
    <w:rPr>
      <w:rFonts w:ascii="Arial" w:eastAsia="Times New Roman" w:hAnsi="Arial" w:cs="Arial"/>
      <w:b/>
      <w:bCs/>
      <w:sz w:val="20"/>
      <w:szCs w:val="20"/>
      <w:lang w:eastAsia="ru-RU"/>
    </w:rPr>
  </w:style>
  <w:style w:type="paragraph" w:styleId="afffb">
    <w:name w:val="footnote text"/>
    <w:basedOn w:val="a"/>
    <w:link w:val="1f6"/>
    <w:uiPriority w:val="99"/>
    <w:rsid w:val="00C207E2"/>
    <w:pPr>
      <w:spacing w:after="0" w:line="240" w:lineRule="auto"/>
    </w:pPr>
    <w:rPr>
      <w:rFonts w:eastAsia="Times New Roman"/>
      <w:sz w:val="20"/>
      <w:szCs w:val="20"/>
      <w:lang w:eastAsia="ru-RU"/>
    </w:rPr>
  </w:style>
  <w:style w:type="character" w:customStyle="1" w:styleId="1f6">
    <w:name w:val="Текст сноски Знак1"/>
    <w:basedOn w:val="a0"/>
    <w:link w:val="afffb"/>
    <w:uiPriority w:val="99"/>
    <w:rsid w:val="00C207E2"/>
    <w:rPr>
      <w:rFonts w:eastAsia="Times New Roman"/>
      <w:sz w:val="20"/>
      <w:szCs w:val="20"/>
      <w:lang w:eastAsia="ru-RU"/>
    </w:rPr>
  </w:style>
  <w:style w:type="paragraph" w:styleId="afffc">
    <w:name w:val="Revision"/>
    <w:uiPriority w:val="99"/>
    <w:semiHidden/>
    <w:qFormat/>
    <w:rsid w:val="00C207E2"/>
    <w:rPr>
      <w:rFonts w:eastAsia="Times New Roman"/>
      <w:lang w:eastAsia="ru-RU"/>
    </w:rPr>
  </w:style>
  <w:style w:type="paragraph" w:customStyle="1" w:styleId="1f7">
    <w:name w:val="Абзац списка1"/>
    <w:basedOn w:val="a"/>
    <w:qFormat/>
    <w:rsid w:val="00C207E2"/>
    <w:pPr>
      <w:spacing w:after="160" w:line="252" w:lineRule="auto"/>
      <w:ind w:left="720"/>
      <w:contextualSpacing/>
    </w:pPr>
    <w:rPr>
      <w:rFonts w:ascii="Calibri" w:eastAsia="Times New Roman" w:hAnsi="Calibri" w:cs="Calibri"/>
      <w:sz w:val="22"/>
      <w:szCs w:val="22"/>
      <w:lang w:eastAsia="ru-RU"/>
    </w:rPr>
  </w:style>
  <w:style w:type="paragraph" w:customStyle="1" w:styleId="45">
    <w:name w:val="Основной текст4"/>
    <w:basedOn w:val="a"/>
    <w:link w:val="afff6"/>
    <w:qFormat/>
    <w:rsid w:val="00C207E2"/>
    <w:pPr>
      <w:widowControl w:val="0"/>
      <w:shd w:val="clear" w:color="auto" w:fill="FFFFFF"/>
      <w:spacing w:before="300" w:after="0" w:line="274" w:lineRule="exact"/>
      <w:ind w:hanging="320"/>
      <w:jc w:val="both"/>
    </w:pPr>
    <w:rPr>
      <w:sz w:val="23"/>
      <w:szCs w:val="23"/>
    </w:rPr>
  </w:style>
  <w:style w:type="table" w:customStyle="1" w:styleId="1f8">
    <w:name w:val="Сетка таблицы1"/>
    <w:basedOn w:val="a1"/>
    <w:next w:val="affa"/>
    <w:rsid w:val="00C207E2"/>
    <w:rPr>
      <w:rFonts w:asciiTheme="minorHAnsi" w:eastAsiaTheme="minorEastAsia" w:hAnsiTheme="minorHAnsi" w:cstheme="minorBid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C207E2"/>
    <w:pPr>
      <w:spacing w:before="100" w:beforeAutospacing="1" w:after="100" w:afterAutospacing="1" w:line="240" w:lineRule="auto"/>
    </w:pPr>
    <w:rPr>
      <w:rFonts w:eastAsia="Times New Roman"/>
      <w:lang w:eastAsia="ru-RU"/>
    </w:rPr>
  </w:style>
  <w:style w:type="character" w:customStyle="1" w:styleId="1f9">
    <w:name w:val="Гиперссылка1"/>
    <w:basedOn w:val="a0"/>
    <w:rsid w:val="00C207E2"/>
  </w:style>
  <w:style w:type="paragraph" w:customStyle="1" w:styleId="afffd">
    <w:basedOn w:val="a"/>
    <w:next w:val="aff"/>
    <w:uiPriority w:val="99"/>
    <w:unhideWhenUsed/>
    <w:qFormat/>
    <w:rsid w:val="00560C2D"/>
    <w:pPr>
      <w:spacing w:beforeAutospacing="1" w:afterAutospacing="1" w:line="240" w:lineRule="auto"/>
    </w:pPr>
    <w:rPr>
      <w:rFonts w:eastAsia="Times New Roman"/>
      <w:lang w:eastAsia="ru-RU"/>
    </w:rPr>
  </w:style>
  <w:style w:type="table" w:customStyle="1" w:styleId="2c">
    <w:name w:val="Сетка таблицы2"/>
    <w:basedOn w:val="a1"/>
    <w:next w:val="affa"/>
    <w:rsid w:val="00560C2D"/>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Гиперссылка2"/>
    <w:rsid w:val="00560C2D"/>
  </w:style>
  <w:style w:type="paragraph" w:customStyle="1" w:styleId="211">
    <w:name w:val="Основной текст 21"/>
    <w:basedOn w:val="a"/>
    <w:uiPriority w:val="99"/>
    <w:rsid w:val="00530E1B"/>
    <w:pPr>
      <w:overflowPunct w:val="0"/>
      <w:autoSpaceDE w:val="0"/>
      <w:autoSpaceDN w:val="0"/>
      <w:adjustRightInd w:val="0"/>
      <w:spacing w:after="0" w:line="240" w:lineRule="auto"/>
      <w:ind w:firstLine="720"/>
      <w:jc w:val="both"/>
    </w:pPr>
    <w:rPr>
      <w:rFonts w:ascii="Times New Roman CYR" w:eastAsia="Calibri" w:hAnsi="Times New Roman CYR"/>
      <w:sz w:val="28"/>
      <w:szCs w:val="20"/>
      <w:lang w:eastAsia="ru-RU"/>
    </w:rPr>
  </w:style>
  <w:style w:type="character" w:customStyle="1" w:styleId="doccaption">
    <w:name w:val="doccaption"/>
    <w:rsid w:val="00530E1B"/>
  </w:style>
  <w:style w:type="paragraph" w:customStyle="1" w:styleId="afffe">
    <w:basedOn w:val="a"/>
    <w:next w:val="aff"/>
    <w:uiPriority w:val="99"/>
    <w:unhideWhenUsed/>
    <w:rsid w:val="005137F3"/>
    <w:pPr>
      <w:spacing w:before="100" w:beforeAutospacing="1" w:after="100" w:afterAutospacing="1" w:line="240" w:lineRule="auto"/>
    </w:pPr>
    <w:rPr>
      <w:rFonts w:eastAsia="Times New Roman"/>
      <w:lang w:eastAsia="ru-RU"/>
    </w:rPr>
  </w:style>
  <w:style w:type="character" w:customStyle="1" w:styleId="WW8Num1z0">
    <w:name w:val="WW8Num1z0"/>
    <w:rsid w:val="00993366"/>
    <w:rPr>
      <w:rFonts w:ascii="Symbol" w:hAnsi="Symbol" w:cs="Symbol" w:hint="default"/>
    </w:rPr>
  </w:style>
  <w:style w:type="character" w:customStyle="1" w:styleId="WW8Num1z1">
    <w:name w:val="WW8Num1z1"/>
    <w:rsid w:val="00993366"/>
  </w:style>
  <w:style w:type="character" w:customStyle="1" w:styleId="WW8Num1z2">
    <w:name w:val="WW8Num1z2"/>
    <w:rsid w:val="00993366"/>
  </w:style>
  <w:style w:type="character" w:customStyle="1" w:styleId="WW8Num1z3">
    <w:name w:val="WW8Num1z3"/>
    <w:rsid w:val="00993366"/>
  </w:style>
  <w:style w:type="character" w:customStyle="1" w:styleId="WW8Num1z4">
    <w:name w:val="WW8Num1z4"/>
    <w:rsid w:val="00993366"/>
  </w:style>
  <w:style w:type="character" w:customStyle="1" w:styleId="WW8Num1z5">
    <w:name w:val="WW8Num1z5"/>
    <w:rsid w:val="00993366"/>
  </w:style>
  <w:style w:type="character" w:customStyle="1" w:styleId="WW8Num1z6">
    <w:name w:val="WW8Num1z6"/>
    <w:rsid w:val="00993366"/>
  </w:style>
  <w:style w:type="character" w:customStyle="1" w:styleId="WW8Num1z7">
    <w:name w:val="WW8Num1z7"/>
    <w:rsid w:val="00993366"/>
  </w:style>
  <w:style w:type="character" w:customStyle="1" w:styleId="WW8Num1z8">
    <w:name w:val="WW8Num1z8"/>
    <w:rsid w:val="00993366"/>
  </w:style>
  <w:style w:type="character" w:customStyle="1" w:styleId="WW8Num2z0">
    <w:name w:val="WW8Num2z0"/>
    <w:rsid w:val="00993366"/>
  </w:style>
  <w:style w:type="character" w:customStyle="1" w:styleId="WW8Num3z0">
    <w:name w:val="WW8Num3z0"/>
    <w:rsid w:val="00993366"/>
    <w:rPr>
      <w:rFonts w:hint="default"/>
      <w:b/>
      <w:bCs/>
      <w:sz w:val="28"/>
      <w:szCs w:val="28"/>
    </w:rPr>
  </w:style>
  <w:style w:type="character" w:customStyle="1" w:styleId="WW8Num4z0">
    <w:name w:val="WW8Num4z0"/>
    <w:rsid w:val="00993366"/>
    <w:rPr>
      <w:rFonts w:hint="default"/>
      <w:bCs/>
    </w:rPr>
  </w:style>
  <w:style w:type="character" w:customStyle="1" w:styleId="WW8Num5z0">
    <w:name w:val="WW8Num5z0"/>
    <w:rsid w:val="00993366"/>
    <w:rPr>
      <w:rFonts w:hint="default"/>
    </w:rPr>
  </w:style>
  <w:style w:type="character" w:customStyle="1" w:styleId="WW8Num6z0">
    <w:name w:val="WW8Num6z0"/>
    <w:rsid w:val="00993366"/>
    <w:rPr>
      <w:sz w:val="28"/>
      <w:szCs w:val="28"/>
    </w:rPr>
  </w:style>
  <w:style w:type="character" w:customStyle="1" w:styleId="WW8Num7z0">
    <w:name w:val="WW8Num7z0"/>
    <w:rsid w:val="00993366"/>
    <w:rPr>
      <w:rFonts w:hint="default"/>
    </w:rPr>
  </w:style>
  <w:style w:type="character" w:customStyle="1" w:styleId="WW8Num8z0">
    <w:name w:val="WW8Num8z0"/>
    <w:rsid w:val="00993366"/>
    <w:rPr>
      <w:rFonts w:hint="default"/>
    </w:rPr>
  </w:style>
  <w:style w:type="character" w:customStyle="1" w:styleId="WW8Num9z0">
    <w:name w:val="WW8Num9z0"/>
    <w:rsid w:val="00993366"/>
    <w:rPr>
      <w:sz w:val="28"/>
      <w:szCs w:val="28"/>
    </w:rPr>
  </w:style>
  <w:style w:type="character" w:customStyle="1" w:styleId="WW8Num10z0">
    <w:name w:val="WW8Num10z0"/>
    <w:rsid w:val="00993366"/>
    <w:rPr>
      <w:rFonts w:hint="default"/>
    </w:rPr>
  </w:style>
  <w:style w:type="character" w:customStyle="1" w:styleId="WW8Num11z0">
    <w:name w:val="WW8Num11z0"/>
    <w:rsid w:val="00993366"/>
    <w:rPr>
      <w:rFonts w:hint="default"/>
      <w:sz w:val="28"/>
      <w:szCs w:val="28"/>
    </w:rPr>
  </w:style>
  <w:style w:type="character" w:customStyle="1" w:styleId="WW8Num12z0">
    <w:name w:val="WW8Num12z0"/>
    <w:rsid w:val="00993366"/>
    <w:rPr>
      <w:rFonts w:hint="default"/>
    </w:rPr>
  </w:style>
  <w:style w:type="character" w:customStyle="1" w:styleId="WW8Num13z0">
    <w:name w:val="WW8Num13z0"/>
    <w:rsid w:val="00993366"/>
    <w:rPr>
      <w:rFonts w:hint="default"/>
    </w:rPr>
  </w:style>
  <w:style w:type="character" w:customStyle="1" w:styleId="WW8Num13z1">
    <w:name w:val="WW8Num13z1"/>
    <w:rsid w:val="00993366"/>
  </w:style>
  <w:style w:type="character" w:customStyle="1" w:styleId="WW8Num13z2">
    <w:name w:val="WW8Num13z2"/>
    <w:rsid w:val="00993366"/>
  </w:style>
  <w:style w:type="character" w:customStyle="1" w:styleId="WW8Num13z3">
    <w:name w:val="WW8Num13z3"/>
    <w:rsid w:val="00993366"/>
  </w:style>
  <w:style w:type="character" w:customStyle="1" w:styleId="WW8Num13z4">
    <w:name w:val="WW8Num13z4"/>
    <w:rsid w:val="00993366"/>
  </w:style>
  <w:style w:type="character" w:customStyle="1" w:styleId="WW8Num13z5">
    <w:name w:val="WW8Num13z5"/>
    <w:rsid w:val="00993366"/>
  </w:style>
  <w:style w:type="character" w:customStyle="1" w:styleId="WW8Num13z6">
    <w:name w:val="WW8Num13z6"/>
    <w:rsid w:val="00993366"/>
  </w:style>
  <w:style w:type="character" w:customStyle="1" w:styleId="WW8Num13z7">
    <w:name w:val="WW8Num13z7"/>
    <w:rsid w:val="00993366"/>
  </w:style>
  <w:style w:type="character" w:customStyle="1" w:styleId="WW8Num13z8">
    <w:name w:val="WW8Num13z8"/>
    <w:rsid w:val="00993366"/>
  </w:style>
  <w:style w:type="character" w:customStyle="1" w:styleId="WW8Num2z1">
    <w:name w:val="WW8Num2z1"/>
    <w:rsid w:val="00993366"/>
  </w:style>
  <w:style w:type="character" w:customStyle="1" w:styleId="WW8Num2z2">
    <w:name w:val="WW8Num2z2"/>
    <w:rsid w:val="00993366"/>
  </w:style>
  <w:style w:type="character" w:customStyle="1" w:styleId="WW8Num2z3">
    <w:name w:val="WW8Num2z3"/>
    <w:rsid w:val="00993366"/>
  </w:style>
  <w:style w:type="character" w:customStyle="1" w:styleId="WW8Num2z4">
    <w:name w:val="WW8Num2z4"/>
    <w:rsid w:val="00993366"/>
  </w:style>
  <w:style w:type="character" w:customStyle="1" w:styleId="WW8Num2z5">
    <w:name w:val="WW8Num2z5"/>
    <w:rsid w:val="00993366"/>
  </w:style>
  <w:style w:type="character" w:customStyle="1" w:styleId="WW8Num2z6">
    <w:name w:val="WW8Num2z6"/>
    <w:rsid w:val="00993366"/>
  </w:style>
  <w:style w:type="character" w:customStyle="1" w:styleId="WW8Num2z7">
    <w:name w:val="WW8Num2z7"/>
    <w:rsid w:val="00993366"/>
  </w:style>
  <w:style w:type="character" w:customStyle="1" w:styleId="WW8Num2z8">
    <w:name w:val="WW8Num2z8"/>
    <w:rsid w:val="00993366"/>
  </w:style>
  <w:style w:type="character" w:customStyle="1" w:styleId="WW8Num3z1">
    <w:name w:val="WW8Num3z1"/>
    <w:rsid w:val="00993366"/>
  </w:style>
  <w:style w:type="character" w:customStyle="1" w:styleId="WW8Num3z2">
    <w:name w:val="WW8Num3z2"/>
    <w:rsid w:val="00993366"/>
  </w:style>
  <w:style w:type="character" w:customStyle="1" w:styleId="WW8Num3z3">
    <w:name w:val="WW8Num3z3"/>
    <w:rsid w:val="00993366"/>
  </w:style>
  <w:style w:type="character" w:customStyle="1" w:styleId="WW8Num3z4">
    <w:name w:val="WW8Num3z4"/>
    <w:rsid w:val="00993366"/>
  </w:style>
  <w:style w:type="character" w:customStyle="1" w:styleId="WW8Num3z5">
    <w:name w:val="WW8Num3z5"/>
    <w:rsid w:val="00993366"/>
  </w:style>
  <w:style w:type="character" w:customStyle="1" w:styleId="WW8Num3z6">
    <w:name w:val="WW8Num3z6"/>
    <w:rsid w:val="00993366"/>
  </w:style>
  <w:style w:type="character" w:customStyle="1" w:styleId="WW8Num3z7">
    <w:name w:val="WW8Num3z7"/>
    <w:rsid w:val="00993366"/>
  </w:style>
  <w:style w:type="character" w:customStyle="1" w:styleId="WW8Num3z8">
    <w:name w:val="WW8Num3z8"/>
    <w:rsid w:val="00993366"/>
  </w:style>
  <w:style w:type="character" w:customStyle="1" w:styleId="WW8Num4z1">
    <w:name w:val="WW8Num4z1"/>
    <w:rsid w:val="00993366"/>
  </w:style>
  <w:style w:type="character" w:customStyle="1" w:styleId="WW8Num4z2">
    <w:name w:val="WW8Num4z2"/>
    <w:rsid w:val="00993366"/>
  </w:style>
  <w:style w:type="character" w:customStyle="1" w:styleId="WW8Num4z3">
    <w:name w:val="WW8Num4z3"/>
    <w:rsid w:val="00993366"/>
  </w:style>
  <w:style w:type="character" w:customStyle="1" w:styleId="WW8Num4z4">
    <w:name w:val="WW8Num4z4"/>
    <w:rsid w:val="00993366"/>
  </w:style>
  <w:style w:type="character" w:customStyle="1" w:styleId="WW8Num4z5">
    <w:name w:val="WW8Num4z5"/>
    <w:rsid w:val="00993366"/>
  </w:style>
  <w:style w:type="character" w:customStyle="1" w:styleId="WW8Num4z6">
    <w:name w:val="WW8Num4z6"/>
    <w:rsid w:val="00993366"/>
  </w:style>
  <w:style w:type="character" w:customStyle="1" w:styleId="WW8Num4z7">
    <w:name w:val="WW8Num4z7"/>
    <w:rsid w:val="00993366"/>
  </w:style>
  <w:style w:type="character" w:customStyle="1" w:styleId="WW8Num4z8">
    <w:name w:val="WW8Num4z8"/>
    <w:rsid w:val="00993366"/>
  </w:style>
  <w:style w:type="character" w:customStyle="1" w:styleId="WW8Num5z1">
    <w:name w:val="WW8Num5z1"/>
    <w:rsid w:val="00993366"/>
  </w:style>
  <w:style w:type="character" w:customStyle="1" w:styleId="WW8Num5z2">
    <w:name w:val="WW8Num5z2"/>
    <w:rsid w:val="00993366"/>
  </w:style>
  <w:style w:type="character" w:customStyle="1" w:styleId="WW8Num5z3">
    <w:name w:val="WW8Num5z3"/>
    <w:rsid w:val="00993366"/>
  </w:style>
  <w:style w:type="character" w:customStyle="1" w:styleId="WW8Num5z4">
    <w:name w:val="WW8Num5z4"/>
    <w:rsid w:val="00993366"/>
  </w:style>
  <w:style w:type="character" w:customStyle="1" w:styleId="WW8Num5z5">
    <w:name w:val="WW8Num5z5"/>
    <w:rsid w:val="00993366"/>
  </w:style>
  <w:style w:type="character" w:customStyle="1" w:styleId="WW8Num5z6">
    <w:name w:val="WW8Num5z6"/>
    <w:rsid w:val="00993366"/>
  </w:style>
  <w:style w:type="character" w:customStyle="1" w:styleId="WW8Num5z7">
    <w:name w:val="WW8Num5z7"/>
    <w:rsid w:val="00993366"/>
  </w:style>
  <w:style w:type="character" w:customStyle="1" w:styleId="WW8Num5z8">
    <w:name w:val="WW8Num5z8"/>
    <w:rsid w:val="00993366"/>
  </w:style>
  <w:style w:type="character" w:customStyle="1" w:styleId="WW8Num6z1">
    <w:name w:val="WW8Num6z1"/>
    <w:rsid w:val="00993366"/>
  </w:style>
  <w:style w:type="character" w:customStyle="1" w:styleId="WW8Num6z2">
    <w:name w:val="WW8Num6z2"/>
    <w:rsid w:val="00993366"/>
  </w:style>
  <w:style w:type="character" w:customStyle="1" w:styleId="WW8Num6z3">
    <w:name w:val="WW8Num6z3"/>
    <w:rsid w:val="00993366"/>
  </w:style>
  <w:style w:type="character" w:customStyle="1" w:styleId="WW8Num6z4">
    <w:name w:val="WW8Num6z4"/>
    <w:rsid w:val="00993366"/>
  </w:style>
  <w:style w:type="character" w:customStyle="1" w:styleId="WW8Num6z5">
    <w:name w:val="WW8Num6z5"/>
    <w:rsid w:val="00993366"/>
  </w:style>
  <w:style w:type="character" w:customStyle="1" w:styleId="WW8Num6z6">
    <w:name w:val="WW8Num6z6"/>
    <w:rsid w:val="00993366"/>
  </w:style>
  <w:style w:type="character" w:customStyle="1" w:styleId="WW8Num6z7">
    <w:name w:val="WW8Num6z7"/>
    <w:rsid w:val="00993366"/>
  </w:style>
  <w:style w:type="character" w:customStyle="1" w:styleId="WW8Num6z8">
    <w:name w:val="WW8Num6z8"/>
    <w:rsid w:val="00993366"/>
  </w:style>
  <w:style w:type="character" w:customStyle="1" w:styleId="WW8Num7z1">
    <w:name w:val="WW8Num7z1"/>
    <w:rsid w:val="00993366"/>
  </w:style>
  <w:style w:type="character" w:customStyle="1" w:styleId="WW8Num7z2">
    <w:name w:val="WW8Num7z2"/>
    <w:rsid w:val="00993366"/>
  </w:style>
  <w:style w:type="character" w:customStyle="1" w:styleId="WW8Num7z3">
    <w:name w:val="WW8Num7z3"/>
    <w:rsid w:val="00993366"/>
  </w:style>
  <w:style w:type="character" w:customStyle="1" w:styleId="WW8Num7z4">
    <w:name w:val="WW8Num7z4"/>
    <w:rsid w:val="00993366"/>
  </w:style>
  <w:style w:type="character" w:customStyle="1" w:styleId="WW8Num7z5">
    <w:name w:val="WW8Num7z5"/>
    <w:rsid w:val="00993366"/>
  </w:style>
  <w:style w:type="character" w:customStyle="1" w:styleId="WW8Num7z6">
    <w:name w:val="WW8Num7z6"/>
    <w:rsid w:val="00993366"/>
  </w:style>
  <w:style w:type="character" w:customStyle="1" w:styleId="WW8Num7z7">
    <w:name w:val="WW8Num7z7"/>
    <w:rsid w:val="00993366"/>
  </w:style>
  <w:style w:type="character" w:customStyle="1" w:styleId="WW8Num7z8">
    <w:name w:val="WW8Num7z8"/>
    <w:rsid w:val="00993366"/>
  </w:style>
  <w:style w:type="character" w:customStyle="1" w:styleId="WW8Num8z1">
    <w:name w:val="WW8Num8z1"/>
    <w:rsid w:val="00993366"/>
  </w:style>
  <w:style w:type="character" w:customStyle="1" w:styleId="WW8Num8z2">
    <w:name w:val="WW8Num8z2"/>
    <w:rsid w:val="00993366"/>
  </w:style>
  <w:style w:type="character" w:customStyle="1" w:styleId="WW8Num8z3">
    <w:name w:val="WW8Num8z3"/>
    <w:rsid w:val="00993366"/>
  </w:style>
  <w:style w:type="character" w:customStyle="1" w:styleId="WW8Num8z4">
    <w:name w:val="WW8Num8z4"/>
    <w:rsid w:val="00993366"/>
  </w:style>
  <w:style w:type="character" w:customStyle="1" w:styleId="WW8Num8z5">
    <w:name w:val="WW8Num8z5"/>
    <w:rsid w:val="00993366"/>
  </w:style>
  <w:style w:type="character" w:customStyle="1" w:styleId="WW8Num8z6">
    <w:name w:val="WW8Num8z6"/>
    <w:rsid w:val="00993366"/>
  </w:style>
  <w:style w:type="character" w:customStyle="1" w:styleId="WW8Num8z7">
    <w:name w:val="WW8Num8z7"/>
    <w:rsid w:val="00993366"/>
  </w:style>
  <w:style w:type="character" w:customStyle="1" w:styleId="WW8Num8z8">
    <w:name w:val="WW8Num8z8"/>
    <w:rsid w:val="00993366"/>
  </w:style>
  <w:style w:type="character" w:customStyle="1" w:styleId="WW8Num9z1">
    <w:name w:val="WW8Num9z1"/>
    <w:rsid w:val="00993366"/>
  </w:style>
  <w:style w:type="character" w:customStyle="1" w:styleId="WW8Num9z2">
    <w:name w:val="WW8Num9z2"/>
    <w:rsid w:val="00993366"/>
  </w:style>
  <w:style w:type="character" w:customStyle="1" w:styleId="WW8Num9z3">
    <w:name w:val="WW8Num9z3"/>
    <w:rsid w:val="00993366"/>
  </w:style>
  <w:style w:type="character" w:customStyle="1" w:styleId="WW8Num9z4">
    <w:name w:val="WW8Num9z4"/>
    <w:rsid w:val="00993366"/>
  </w:style>
  <w:style w:type="character" w:customStyle="1" w:styleId="WW8Num9z5">
    <w:name w:val="WW8Num9z5"/>
    <w:rsid w:val="00993366"/>
  </w:style>
  <w:style w:type="character" w:customStyle="1" w:styleId="WW8Num9z6">
    <w:name w:val="WW8Num9z6"/>
    <w:rsid w:val="00993366"/>
  </w:style>
  <w:style w:type="character" w:customStyle="1" w:styleId="WW8Num9z7">
    <w:name w:val="WW8Num9z7"/>
    <w:rsid w:val="00993366"/>
  </w:style>
  <w:style w:type="character" w:customStyle="1" w:styleId="WW8Num9z8">
    <w:name w:val="WW8Num9z8"/>
    <w:rsid w:val="00993366"/>
  </w:style>
  <w:style w:type="character" w:customStyle="1" w:styleId="WW8Num10z1">
    <w:name w:val="WW8Num10z1"/>
    <w:rsid w:val="00993366"/>
  </w:style>
  <w:style w:type="character" w:customStyle="1" w:styleId="WW8Num10z2">
    <w:name w:val="WW8Num10z2"/>
    <w:rsid w:val="00993366"/>
  </w:style>
  <w:style w:type="character" w:customStyle="1" w:styleId="WW8Num10z3">
    <w:name w:val="WW8Num10z3"/>
    <w:rsid w:val="00993366"/>
  </w:style>
  <w:style w:type="character" w:customStyle="1" w:styleId="WW8Num10z4">
    <w:name w:val="WW8Num10z4"/>
    <w:rsid w:val="00993366"/>
  </w:style>
  <w:style w:type="character" w:customStyle="1" w:styleId="WW8Num10z5">
    <w:name w:val="WW8Num10z5"/>
    <w:rsid w:val="00993366"/>
  </w:style>
  <w:style w:type="character" w:customStyle="1" w:styleId="WW8Num10z6">
    <w:name w:val="WW8Num10z6"/>
    <w:rsid w:val="00993366"/>
  </w:style>
  <w:style w:type="character" w:customStyle="1" w:styleId="WW8Num10z7">
    <w:name w:val="WW8Num10z7"/>
    <w:rsid w:val="00993366"/>
  </w:style>
  <w:style w:type="character" w:customStyle="1" w:styleId="WW8Num10z8">
    <w:name w:val="WW8Num10z8"/>
    <w:rsid w:val="00993366"/>
  </w:style>
  <w:style w:type="character" w:customStyle="1" w:styleId="WW8Num11z1">
    <w:name w:val="WW8Num11z1"/>
    <w:rsid w:val="00993366"/>
  </w:style>
  <w:style w:type="character" w:customStyle="1" w:styleId="WW8Num11z2">
    <w:name w:val="WW8Num11z2"/>
    <w:rsid w:val="00993366"/>
  </w:style>
  <w:style w:type="character" w:customStyle="1" w:styleId="WW8Num11z3">
    <w:name w:val="WW8Num11z3"/>
    <w:rsid w:val="00993366"/>
  </w:style>
  <w:style w:type="character" w:customStyle="1" w:styleId="WW8Num11z4">
    <w:name w:val="WW8Num11z4"/>
    <w:rsid w:val="00993366"/>
  </w:style>
  <w:style w:type="character" w:customStyle="1" w:styleId="WW8Num11z5">
    <w:name w:val="WW8Num11z5"/>
    <w:rsid w:val="00993366"/>
  </w:style>
  <w:style w:type="character" w:customStyle="1" w:styleId="WW8Num11z6">
    <w:name w:val="WW8Num11z6"/>
    <w:rsid w:val="00993366"/>
  </w:style>
  <w:style w:type="character" w:customStyle="1" w:styleId="WW8Num11z7">
    <w:name w:val="WW8Num11z7"/>
    <w:rsid w:val="00993366"/>
  </w:style>
  <w:style w:type="character" w:customStyle="1" w:styleId="WW8Num11z8">
    <w:name w:val="WW8Num11z8"/>
    <w:rsid w:val="00993366"/>
  </w:style>
  <w:style w:type="character" w:customStyle="1" w:styleId="WW8Num12z1">
    <w:name w:val="WW8Num12z1"/>
    <w:rsid w:val="00993366"/>
  </w:style>
  <w:style w:type="character" w:customStyle="1" w:styleId="WW8Num12z2">
    <w:name w:val="WW8Num12z2"/>
    <w:rsid w:val="00993366"/>
  </w:style>
  <w:style w:type="character" w:customStyle="1" w:styleId="WW8Num12z3">
    <w:name w:val="WW8Num12z3"/>
    <w:rsid w:val="00993366"/>
  </w:style>
  <w:style w:type="character" w:customStyle="1" w:styleId="WW8Num12z4">
    <w:name w:val="WW8Num12z4"/>
    <w:rsid w:val="00993366"/>
  </w:style>
  <w:style w:type="character" w:customStyle="1" w:styleId="WW8Num12z5">
    <w:name w:val="WW8Num12z5"/>
    <w:rsid w:val="00993366"/>
  </w:style>
  <w:style w:type="character" w:customStyle="1" w:styleId="WW8Num12z6">
    <w:name w:val="WW8Num12z6"/>
    <w:rsid w:val="00993366"/>
  </w:style>
  <w:style w:type="character" w:customStyle="1" w:styleId="WW8Num12z7">
    <w:name w:val="WW8Num12z7"/>
    <w:rsid w:val="00993366"/>
  </w:style>
  <w:style w:type="character" w:customStyle="1" w:styleId="WW8Num12z8">
    <w:name w:val="WW8Num12z8"/>
    <w:rsid w:val="00993366"/>
  </w:style>
  <w:style w:type="character" w:customStyle="1" w:styleId="WW8Num14z0">
    <w:name w:val="WW8Num14z0"/>
    <w:rsid w:val="00993366"/>
    <w:rPr>
      <w:rFonts w:hint="default"/>
    </w:rPr>
  </w:style>
  <w:style w:type="character" w:customStyle="1" w:styleId="WW8Num14z1">
    <w:name w:val="WW8Num14z1"/>
    <w:rsid w:val="00993366"/>
  </w:style>
  <w:style w:type="character" w:customStyle="1" w:styleId="WW8Num14z2">
    <w:name w:val="WW8Num14z2"/>
    <w:rsid w:val="00993366"/>
  </w:style>
  <w:style w:type="character" w:customStyle="1" w:styleId="WW8Num14z3">
    <w:name w:val="WW8Num14z3"/>
    <w:rsid w:val="00993366"/>
  </w:style>
  <w:style w:type="character" w:customStyle="1" w:styleId="WW8Num14z4">
    <w:name w:val="WW8Num14z4"/>
    <w:rsid w:val="00993366"/>
  </w:style>
  <w:style w:type="character" w:customStyle="1" w:styleId="WW8Num14z5">
    <w:name w:val="WW8Num14z5"/>
    <w:rsid w:val="00993366"/>
  </w:style>
  <w:style w:type="character" w:customStyle="1" w:styleId="WW8Num14z6">
    <w:name w:val="WW8Num14z6"/>
    <w:rsid w:val="00993366"/>
  </w:style>
  <w:style w:type="character" w:customStyle="1" w:styleId="WW8Num14z7">
    <w:name w:val="WW8Num14z7"/>
    <w:rsid w:val="00993366"/>
  </w:style>
  <w:style w:type="character" w:customStyle="1" w:styleId="WW8Num14z8">
    <w:name w:val="WW8Num14z8"/>
    <w:rsid w:val="00993366"/>
  </w:style>
  <w:style w:type="character" w:customStyle="1" w:styleId="WW8Num15z0">
    <w:name w:val="WW8Num15z0"/>
    <w:rsid w:val="00993366"/>
  </w:style>
  <w:style w:type="character" w:customStyle="1" w:styleId="WW8Num15z1">
    <w:name w:val="WW8Num15z1"/>
    <w:rsid w:val="00993366"/>
  </w:style>
  <w:style w:type="character" w:customStyle="1" w:styleId="WW8Num15z2">
    <w:name w:val="WW8Num15z2"/>
    <w:rsid w:val="00993366"/>
  </w:style>
  <w:style w:type="character" w:customStyle="1" w:styleId="WW8Num15z3">
    <w:name w:val="WW8Num15z3"/>
    <w:rsid w:val="00993366"/>
  </w:style>
  <w:style w:type="character" w:customStyle="1" w:styleId="WW8Num15z4">
    <w:name w:val="WW8Num15z4"/>
    <w:rsid w:val="00993366"/>
  </w:style>
  <w:style w:type="character" w:customStyle="1" w:styleId="WW8Num15z5">
    <w:name w:val="WW8Num15z5"/>
    <w:rsid w:val="00993366"/>
  </w:style>
  <w:style w:type="character" w:customStyle="1" w:styleId="WW8Num15z6">
    <w:name w:val="WW8Num15z6"/>
    <w:rsid w:val="00993366"/>
  </w:style>
  <w:style w:type="character" w:customStyle="1" w:styleId="WW8Num15z7">
    <w:name w:val="WW8Num15z7"/>
    <w:rsid w:val="00993366"/>
  </w:style>
  <w:style w:type="character" w:customStyle="1" w:styleId="WW8Num15z8">
    <w:name w:val="WW8Num15z8"/>
    <w:rsid w:val="00993366"/>
  </w:style>
  <w:style w:type="character" w:customStyle="1" w:styleId="WW8Num16z0">
    <w:name w:val="WW8Num16z0"/>
    <w:rsid w:val="00993366"/>
    <w:rPr>
      <w:rFonts w:hint="default"/>
    </w:rPr>
  </w:style>
  <w:style w:type="character" w:customStyle="1" w:styleId="WW8Num16z1">
    <w:name w:val="WW8Num16z1"/>
    <w:rsid w:val="00993366"/>
  </w:style>
  <w:style w:type="character" w:customStyle="1" w:styleId="WW8Num16z2">
    <w:name w:val="WW8Num16z2"/>
    <w:rsid w:val="00993366"/>
  </w:style>
  <w:style w:type="character" w:customStyle="1" w:styleId="WW8Num16z3">
    <w:name w:val="WW8Num16z3"/>
    <w:rsid w:val="00993366"/>
  </w:style>
  <w:style w:type="character" w:customStyle="1" w:styleId="WW8Num16z4">
    <w:name w:val="WW8Num16z4"/>
    <w:rsid w:val="00993366"/>
  </w:style>
  <w:style w:type="character" w:customStyle="1" w:styleId="WW8Num16z5">
    <w:name w:val="WW8Num16z5"/>
    <w:rsid w:val="00993366"/>
  </w:style>
  <w:style w:type="character" w:customStyle="1" w:styleId="WW8Num16z6">
    <w:name w:val="WW8Num16z6"/>
    <w:rsid w:val="00993366"/>
  </w:style>
  <w:style w:type="character" w:customStyle="1" w:styleId="WW8Num16z7">
    <w:name w:val="WW8Num16z7"/>
    <w:rsid w:val="00993366"/>
  </w:style>
  <w:style w:type="character" w:customStyle="1" w:styleId="WW8Num16z8">
    <w:name w:val="WW8Num16z8"/>
    <w:rsid w:val="00993366"/>
  </w:style>
  <w:style w:type="character" w:customStyle="1" w:styleId="WW8Num17z0">
    <w:name w:val="WW8Num17z0"/>
    <w:rsid w:val="00993366"/>
    <w:rPr>
      <w:rFonts w:hint="default"/>
      <w:sz w:val="28"/>
      <w:szCs w:val="28"/>
    </w:rPr>
  </w:style>
  <w:style w:type="character" w:customStyle="1" w:styleId="WW8Num17z1">
    <w:name w:val="WW8Num17z1"/>
    <w:rsid w:val="00993366"/>
  </w:style>
  <w:style w:type="character" w:customStyle="1" w:styleId="WW8Num17z2">
    <w:name w:val="WW8Num17z2"/>
    <w:rsid w:val="00993366"/>
  </w:style>
  <w:style w:type="character" w:customStyle="1" w:styleId="WW8Num17z3">
    <w:name w:val="WW8Num17z3"/>
    <w:rsid w:val="00993366"/>
  </w:style>
  <w:style w:type="character" w:customStyle="1" w:styleId="WW8Num17z4">
    <w:name w:val="WW8Num17z4"/>
    <w:rsid w:val="00993366"/>
  </w:style>
  <w:style w:type="character" w:customStyle="1" w:styleId="WW8Num17z5">
    <w:name w:val="WW8Num17z5"/>
    <w:rsid w:val="00993366"/>
  </w:style>
  <w:style w:type="character" w:customStyle="1" w:styleId="WW8Num17z6">
    <w:name w:val="WW8Num17z6"/>
    <w:rsid w:val="00993366"/>
  </w:style>
  <w:style w:type="character" w:customStyle="1" w:styleId="WW8Num17z7">
    <w:name w:val="WW8Num17z7"/>
    <w:rsid w:val="00993366"/>
  </w:style>
  <w:style w:type="character" w:customStyle="1" w:styleId="WW8Num17z8">
    <w:name w:val="WW8Num17z8"/>
    <w:rsid w:val="00993366"/>
  </w:style>
  <w:style w:type="character" w:customStyle="1" w:styleId="WW8Num18z0">
    <w:name w:val="WW8Num18z0"/>
    <w:rsid w:val="00993366"/>
    <w:rPr>
      <w:rFonts w:hint="default"/>
    </w:rPr>
  </w:style>
  <w:style w:type="character" w:customStyle="1" w:styleId="WW8Num18z1">
    <w:name w:val="WW8Num18z1"/>
    <w:rsid w:val="00993366"/>
  </w:style>
  <w:style w:type="character" w:customStyle="1" w:styleId="WW8Num18z2">
    <w:name w:val="WW8Num18z2"/>
    <w:rsid w:val="00993366"/>
  </w:style>
  <w:style w:type="character" w:customStyle="1" w:styleId="WW8Num18z3">
    <w:name w:val="WW8Num18z3"/>
    <w:rsid w:val="00993366"/>
  </w:style>
  <w:style w:type="character" w:customStyle="1" w:styleId="WW8Num18z4">
    <w:name w:val="WW8Num18z4"/>
    <w:rsid w:val="00993366"/>
  </w:style>
  <w:style w:type="character" w:customStyle="1" w:styleId="WW8Num18z5">
    <w:name w:val="WW8Num18z5"/>
    <w:rsid w:val="00993366"/>
  </w:style>
  <w:style w:type="character" w:customStyle="1" w:styleId="WW8Num18z6">
    <w:name w:val="WW8Num18z6"/>
    <w:rsid w:val="00993366"/>
  </w:style>
  <w:style w:type="character" w:customStyle="1" w:styleId="WW8Num18z7">
    <w:name w:val="WW8Num18z7"/>
    <w:rsid w:val="00993366"/>
  </w:style>
  <w:style w:type="character" w:customStyle="1" w:styleId="WW8Num18z8">
    <w:name w:val="WW8Num18z8"/>
    <w:rsid w:val="00993366"/>
  </w:style>
  <w:style w:type="character" w:customStyle="1" w:styleId="WW8Num19z0">
    <w:name w:val="WW8Num19z0"/>
    <w:rsid w:val="00993366"/>
    <w:rPr>
      <w:rFonts w:hint="default"/>
    </w:rPr>
  </w:style>
  <w:style w:type="character" w:customStyle="1" w:styleId="WW8Num19z1">
    <w:name w:val="WW8Num19z1"/>
    <w:rsid w:val="00993366"/>
  </w:style>
  <w:style w:type="character" w:customStyle="1" w:styleId="WW8Num19z2">
    <w:name w:val="WW8Num19z2"/>
    <w:rsid w:val="00993366"/>
  </w:style>
  <w:style w:type="character" w:customStyle="1" w:styleId="WW8Num19z3">
    <w:name w:val="WW8Num19z3"/>
    <w:rsid w:val="00993366"/>
  </w:style>
  <w:style w:type="character" w:customStyle="1" w:styleId="WW8Num19z4">
    <w:name w:val="WW8Num19z4"/>
    <w:rsid w:val="00993366"/>
  </w:style>
  <w:style w:type="character" w:customStyle="1" w:styleId="WW8Num19z5">
    <w:name w:val="WW8Num19z5"/>
    <w:rsid w:val="00993366"/>
  </w:style>
  <w:style w:type="character" w:customStyle="1" w:styleId="WW8Num19z6">
    <w:name w:val="WW8Num19z6"/>
    <w:rsid w:val="00993366"/>
  </w:style>
  <w:style w:type="character" w:customStyle="1" w:styleId="WW8Num19z7">
    <w:name w:val="WW8Num19z7"/>
    <w:rsid w:val="00993366"/>
  </w:style>
  <w:style w:type="character" w:customStyle="1" w:styleId="WW8Num19z8">
    <w:name w:val="WW8Num19z8"/>
    <w:rsid w:val="00993366"/>
  </w:style>
  <w:style w:type="character" w:customStyle="1" w:styleId="WW8Num20z0">
    <w:name w:val="WW8Num20z0"/>
    <w:rsid w:val="00993366"/>
  </w:style>
  <w:style w:type="character" w:customStyle="1" w:styleId="WW8Num20z1">
    <w:name w:val="WW8Num20z1"/>
    <w:rsid w:val="00993366"/>
  </w:style>
  <w:style w:type="character" w:customStyle="1" w:styleId="WW8Num20z2">
    <w:name w:val="WW8Num20z2"/>
    <w:rsid w:val="00993366"/>
  </w:style>
  <w:style w:type="character" w:customStyle="1" w:styleId="WW8Num20z3">
    <w:name w:val="WW8Num20z3"/>
    <w:rsid w:val="00993366"/>
  </w:style>
  <w:style w:type="character" w:customStyle="1" w:styleId="WW8Num20z4">
    <w:name w:val="WW8Num20z4"/>
    <w:rsid w:val="00993366"/>
  </w:style>
  <w:style w:type="character" w:customStyle="1" w:styleId="WW8Num20z5">
    <w:name w:val="WW8Num20z5"/>
    <w:rsid w:val="00993366"/>
  </w:style>
  <w:style w:type="character" w:customStyle="1" w:styleId="WW8Num20z6">
    <w:name w:val="WW8Num20z6"/>
    <w:rsid w:val="00993366"/>
  </w:style>
  <w:style w:type="character" w:customStyle="1" w:styleId="WW8Num20z7">
    <w:name w:val="WW8Num20z7"/>
    <w:rsid w:val="00993366"/>
  </w:style>
  <w:style w:type="character" w:customStyle="1" w:styleId="WW8Num20z8">
    <w:name w:val="WW8Num20z8"/>
    <w:rsid w:val="00993366"/>
  </w:style>
  <w:style w:type="character" w:customStyle="1" w:styleId="WW8Num21z0">
    <w:name w:val="WW8Num21z0"/>
    <w:rsid w:val="00993366"/>
  </w:style>
  <w:style w:type="character" w:customStyle="1" w:styleId="WW8Num21z1">
    <w:name w:val="WW8Num21z1"/>
    <w:rsid w:val="00993366"/>
  </w:style>
  <w:style w:type="character" w:customStyle="1" w:styleId="WW8Num21z2">
    <w:name w:val="WW8Num21z2"/>
    <w:rsid w:val="00993366"/>
  </w:style>
  <w:style w:type="character" w:customStyle="1" w:styleId="WW8Num21z3">
    <w:name w:val="WW8Num21z3"/>
    <w:rsid w:val="00993366"/>
  </w:style>
  <w:style w:type="character" w:customStyle="1" w:styleId="WW8Num21z4">
    <w:name w:val="WW8Num21z4"/>
    <w:rsid w:val="00993366"/>
  </w:style>
  <w:style w:type="character" w:customStyle="1" w:styleId="WW8Num21z5">
    <w:name w:val="WW8Num21z5"/>
    <w:rsid w:val="00993366"/>
  </w:style>
  <w:style w:type="character" w:customStyle="1" w:styleId="WW8Num21z6">
    <w:name w:val="WW8Num21z6"/>
    <w:rsid w:val="00993366"/>
  </w:style>
  <w:style w:type="character" w:customStyle="1" w:styleId="WW8Num21z7">
    <w:name w:val="WW8Num21z7"/>
    <w:rsid w:val="00993366"/>
  </w:style>
  <w:style w:type="character" w:customStyle="1" w:styleId="WW8Num21z8">
    <w:name w:val="WW8Num21z8"/>
    <w:rsid w:val="00993366"/>
  </w:style>
  <w:style w:type="character" w:customStyle="1" w:styleId="WW8Num22z0">
    <w:name w:val="WW8Num22z0"/>
    <w:rsid w:val="00993366"/>
    <w:rPr>
      <w:rFonts w:hint="default"/>
    </w:rPr>
  </w:style>
  <w:style w:type="character" w:customStyle="1" w:styleId="WW8Num22z1">
    <w:name w:val="WW8Num22z1"/>
    <w:rsid w:val="00993366"/>
  </w:style>
  <w:style w:type="character" w:customStyle="1" w:styleId="WW8Num22z2">
    <w:name w:val="WW8Num22z2"/>
    <w:rsid w:val="00993366"/>
  </w:style>
  <w:style w:type="character" w:customStyle="1" w:styleId="WW8Num22z3">
    <w:name w:val="WW8Num22z3"/>
    <w:rsid w:val="00993366"/>
  </w:style>
  <w:style w:type="character" w:customStyle="1" w:styleId="WW8Num22z4">
    <w:name w:val="WW8Num22z4"/>
    <w:rsid w:val="00993366"/>
  </w:style>
  <w:style w:type="character" w:customStyle="1" w:styleId="WW8Num22z5">
    <w:name w:val="WW8Num22z5"/>
    <w:rsid w:val="00993366"/>
  </w:style>
  <w:style w:type="character" w:customStyle="1" w:styleId="WW8Num22z6">
    <w:name w:val="WW8Num22z6"/>
    <w:rsid w:val="00993366"/>
  </w:style>
  <w:style w:type="character" w:customStyle="1" w:styleId="WW8Num22z7">
    <w:name w:val="WW8Num22z7"/>
    <w:rsid w:val="00993366"/>
  </w:style>
  <w:style w:type="character" w:customStyle="1" w:styleId="WW8Num22z8">
    <w:name w:val="WW8Num22z8"/>
    <w:rsid w:val="00993366"/>
  </w:style>
  <w:style w:type="character" w:customStyle="1" w:styleId="WW8Num23z0">
    <w:name w:val="WW8Num23z0"/>
    <w:rsid w:val="00993366"/>
    <w:rPr>
      <w:rFonts w:hint="default"/>
    </w:rPr>
  </w:style>
  <w:style w:type="character" w:customStyle="1" w:styleId="WW8Num23z1">
    <w:name w:val="WW8Num23z1"/>
    <w:rsid w:val="00993366"/>
  </w:style>
  <w:style w:type="character" w:customStyle="1" w:styleId="WW8Num23z2">
    <w:name w:val="WW8Num23z2"/>
    <w:rsid w:val="00993366"/>
  </w:style>
  <w:style w:type="character" w:customStyle="1" w:styleId="WW8Num23z3">
    <w:name w:val="WW8Num23z3"/>
    <w:rsid w:val="00993366"/>
  </w:style>
  <w:style w:type="character" w:customStyle="1" w:styleId="WW8Num23z4">
    <w:name w:val="WW8Num23z4"/>
    <w:rsid w:val="00993366"/>
  </w:style>
  <w:style w:type="character" w:customStyle="1" w:styleId="WW8Num23z5">
    <w:name w:val="WW8Num23z5"/>
    <w:rsid w:val="00993366"/>
  </w:style>
  <w:style w:type="character" w:customStyle="1" w:styleId="WW8Num23z6">
    <w:name w:val="WW8Num23z6"/>
    <w:rsid w:val="00993366"/>
  </w:style>
  <w:style w:type="character" w:customStyle="1" w:styleId="WW8Num23z7">
    <w:name w:val="WW8Num23z7"/>
    <w:rsid w:val="00993366"/>
  </w:style>
  <w:style w:type="character" w:customStyle="1" w:styleId="WW8Num23z8">
    <w:name w:val="WW8Num23z8"/>
    <w:rsid w:val="00993366"/>
  </w:style>
  <w:style w:type="character" w:customStyle="1" w:styleId="WW8Num24z0">
    <w:name w:val="WW8Num24z0"/>
    <w:rsid w:val="00993366"/>
    <w:rPr>
      <w:rFonts w:hint="default"/>
      <w:b/>
    </w:rPr>
  </w:style>
  <w:style w:type="character" w:customStyle="1" w:styleId="WW8Num24z1">
    <w:name w:val="WW8Num24z1"/>
    <w:rsid w:val="00993366"/>
  </w:style>
  <w:style w:type="character" w:customStyle="1" w:styleId="WW8Num24z2">
    <w:name w:val="WW8Num24z2"/>
    <w:rsid w:val="00993366"/>
  </w:style>
  <w:style w:type="character" w:customStyle="1" w:styleId="WW8Num24z3">
    <w:name w:val="WW8Num24z3"/>
    <w:rsid w:val="00993366"/>
  </w:style>
  <w:style w:type="character" w:customStyle="1" w:styleId="WW8Num24z4">
    <w:name w:val="WW8Num24z4"/>
    <w:rsid w:val="00993366"/>
  </w:style>
  <w:style w:type="character" w:customStyle="1" w:styleId="WW8Num24z5">
    <w:name w:val="WW8Num24z5"/>
    <w:rsid w:val="00993366"/>
  </w:style>
  <w:style w:type="character" w:customStyle="1" w:styleId="WW8Num24z6">
    <w:name w:val="WW8Num24z6"/>
    <w:rsid w:val="00993366"/>
  </w:style>
  <w:style w:type="character" w:customStyle="1" w:styleId="WW8Num24z7">
    <w:name w:val="WW8Num24z7"/>
    <w:rsid w:val="00993366"/>
  </w:style>
  <w:style w:type="character" w:customStyle="1" w:styleId="WW8Num24z8">
    <w:name w:val="WW8Num24z8"/>
    <w:rsid w:val="00993366"/>
  </w:style>
  <w:style w:type="character" w:customStyle="1" w:styleId="311">
    <w:name w:val="Основной текст с отступом 3 Знак1"/>
    <w:rsid w:val="00993366"/>
    <w:rPr>
      <w:rFonts w:ascii="Times New Roman" w:eastAsia="Times New Roman" w:hAnsi="Times New Roman" w:cs="Times New Roman"/>
      <w:sz w:val="16"/>
      <w:szCs w:val="16"/>
      <w:lang w:val="x-none"/>
    </w:rPr>
  </w:style>
  <w:style w:type="character" w:customStyle="1" w:styleId="affff">
    <w:name w:val="Знак Знак"/>
    <w:rsid w:val="00993366"/>
    <w:rPr>
      <w:sz w:val="28"/>
      <w:szCs w:val="24"/>
      <w:lang w:val="ru-RU" w:eastAsia="ar-SA" w:bidi="ar-SA"/>
    </w:rPr>
  </w:style>
  <w:style w:type="paragraph" w:customStyle="1" w:styleId="affff0">
    <w:name w:val="Название"/>
    <w:basedOn w:val="a"/>
    <w:rsid w:val="00993366"/>
    <w:pPr>
      <w:suppressLineNumbers/>
      <w:suppressAutoHyphens/>
      <w:spacing w:before="120" w:after="120" w:line="240" w:lineRule="auto"/>
    </w:pPr>
    <w:rPr>
      <w:rFonts w:eastAsia="Times New Roman" w:cs="Mangal"/>
      <w:i/>
      <w:iCs/>
      <w:lang w:eastAsia="ar-SA"/>
    </w:rPr>
  </w:style>
  <w:style w:type="paragraph" w:customStyle="1" w:styleId="21">
    <w:name w:val="Маркированный список 21"/>
    <w:basedOn w:val="a"/>
    <w:rsid w:val="00993366"/>
    <w:pPr>
      <w:numPr>
        <w:numId w:val="2"/>
      </w:numPr>
      <w:suppressAutoHyphens/>
      <w:spacing w:after="0" w:line="240" w:lineRule="auto"/>
      <w:ind w:left="283" w:firstLine="0"/>
    </w:pPr>
    <w:rPr>
      <w:rFonts w:eastAsia="Times New Roman"/>
      <w:sz w:val="28"/>
      <w:lang w:eastAsia="ar-SA"/>
    </w:rPr>
  </w:style>
  <w:style w:type="paragraph" w:customStyle="1" w:styleId="312">
    <w:name w:val="Основной текст с отступом 31"/>
    <w:basedOn w:val="a"/>
    <w:rsid w:val="00993366"/>
    <w:pPr>
      <w:suppressAutoHyphens/>
      <w:spacing w:after="120" w:line="240" w:lineRule="auto"/>
      <w:ind w:left="283"/>
    </w:pPr>
    <w:rPr>
      <w:rFonts w:eastAsia="Times New Roman"/>
      <w:sz w:val="16"/>
      <w:szCs w:val="16"/>
      <w:lang w:val="x-none" w:eastAsia="ar-SA"/>
    </w:rPr>
  </w:style>
  <w:style w:type="paragraph" w:customStyle="1" w:styleId="Heading">
    <w:name w:val="Heading"/>
    <w:rsid w:val="00993366"/>
    <w:pPr>
      <w:widowControl w:val="0"/>
      <w:suppressAutoHyphens/>
      <w:autoSpaceDE w:val="0"/>
    </w:pPr>
    <w:rPr>
      <w:rFonts w:ascii="Arial" w:eastAsia="Times New Roman" w:hAnsi="Arial" w:cs="Arial"/>
      <w:b/>
      <w:bCs/>
      <w:sz w:val="22"/>
      <w:szCs w:val="22"/>
      <w:lang w:eastAsia="ar-SA"/>
    </w:rPr>
  </w:style>
  <w:style w:type="table" w:customStyle="1" w:styleId="3a">
    <w:name w:val="Сетка таблицы3"/>
    <w:basedOn w:val="a1"/>
    <w:next w:val="affa"/>
    <w:rsid w:val="00C74ADE"/>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
    <w:rsid w:val="00C74ADE"/>
    <w:pPr>
      <w:spacing w:after="160" w:line="240" w:lineRule="exact"/>
    </w:pPr>
    <w:rPr>
      <w:rFonts w:ascii="Verdana" w:eastAsia="Times New Roman" w:hAnsi="Verdana"/>
      <w:sz w:val="20"/>
      <w:szCs w:val="20"/>
      <w:lang w:val="en-US"/>
    </w:rPr>
  </w:style>
  <w:style w:type="paragraph" w:customStyle="1" w:styleId="54">
    <w:name w:val="Без интервала5"/>
    <w:rsid w:val="00D03FBC"/>
    <w:pPr>
      <w:suppressAutoHyphens/>
      <w:spacing w:line="100" w:lineRule="atLeast"/>
    </w:pPr>
    <w:rPr>
      <w:rFonts w:ascii="Calibri" w:eastAsia="Times New Roman" w:hAnsi="Calibri"/>
      <w:kern w:val="1"/>
      <w:sz w:val="22"/>
      <w:szCs w:val="22"/>
      <w:lang w:eastAsia="ar-SA"/>
    </w:rPr>
  </w:style>
  <w:style w:type="paragraph" w:customStyle="1" w:styleId="affff2">
    <w:basedOn w:val="a"/>
    <w:next w:val="aff"/>
    <w:uiPriority w:val="99"/>
    <w:unhideWhenUsed/>
    <w:rsid w:val="002B72FC"/>
    <w:pPr>
      <w:spacing w:before="100" w:beforeAutospacing="1" w:after="100" w:afterAutospacing="1" w:line="240" w:lineRule="auto"/>
    </w:pPr>
    <w:rPr>
      <w:rFonts w:eastAsia="Times New Roman"/>
      <w:lang w:eastAsia="ru-RU"/>
    </w:rPr>
  </w:style>
  <w:style w:type="paragraph" w:customStyle="1" w:styleId="no-indent">
    <w:name w:val="no-indent"/>
    <w:basedOn w:val="a"/>
    <w:rsid w:val="002B72FC"/>
    <w:pPr>
      <w:spacing w:before="100" w:beforeAutospacing="1" w:after="100" w:afterAutospacing="1" w:line="240" w:lineRule="auto"/>
    </w:pPr>
    <w:rPr>
      <w:rFonts w:eastAsia="Times New Roman"/>
      <w:lang w:eastAsia="ru-RU"/>
    </w:rPr>
  </w:style>
  <w:style w:type="character" w:customStyle="1" w:styleId="afd">
    <w:name w:val="Абзац списка Знак"/>
    <w:aliases w:val="ТЗ список Знак,Абзац списка нумерованный Знак"/>
    <w:link w:val="afc"/>
    <w:uiPriority w:val="99"/>
    <w:qFormat/>
    <w:locked/>
    <w:rsid w:val="002F4D03"/>
    <w:rPr>
      <w:rFonts w:asciiTheme="minorHAnsi" w:hAnsiTheme="minorHAnsi" w:cstheme="minorBidi"/>
      <w:sz w:val="22"/>
      <w:szCs w:val="22"/>
    </w:rPr>
  </w:style>
  <w:style w:type="character" w:styleId="affff3">
    <w:name w:val="footnote reference"/>
    <w:uiPriority w:val="99"/>
    <w:semiHidden/>
    <w:unhideWhenUsed/>
    <w:rsid w:val="002F4D03"/>
    <w:rPr>
      <w:vertAlign w:val="superscript"/>
    </w:rPr>
  </w:style>
  <w:style w:type="paragraph" w:customStyle="1" w:styleId="headertexttopleveltextcentertext">
    <w:name w:val="headertext topleveltext centertext"/>
    <w:basedOn w:val="a"/>
    <w:rsid w:val="0067291C"/>
    <w:pPr>
      <w:spacing w:before="100" w:beforeAutospacing="1" w:after="100" w:afterAutospacing="1" w:line="240" w:lineRule="auto"/>
    </w:pPr>
    <w:rPr>
      <w:rFonts w:eastAsia="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9002">
      <w:bodyDiv w:val="1"/>
      <w:marLeft w:val="0"/>
      <w:marRight w:val="0"/>
      <w:marTop w:val="0"/>
      <w:marBottom w:val="0"/>
      <w:divBdr>
        <w:top w:val="none" w:sz="0" w:space="0" w:color="auto"/>
        <w:left w:val="none" w:sz="0" w:space="0" w:color="auto"/>
        <w:bottom w:val="none" w:sz="0" w:space="0" w:color="auto"/>
        <w:right w:val="none" w:sz="0" w:space="0" w:color="auto"/>
      </w:divBdr>
      <w:divsChild>
        <w:div w:id="282005622">
          <w:marLeft w:val="0"/>
          <w:marRight w:val="0"/>
          <w:marTop w:val="0"/>
          <w:marBottom w:val="0"/>
          <w:divBdr>
            <w:top w:val="none" w:sz="0" w:space="0" w:color="auto"/>
            <w:left w:val="none" w:sz="0" w:space="0" w:color="auto"/>
            <w:bottom w:val="none" w:sz="0" w:space="0" w:color="auto"/>
            <w:right w:val="none" w:sz="0" w:space="0" w:color="auto"/>
          </w:divBdr>
          <w:divsChild>
            <w:div w:id="836265308">
              <w:marLeft w:val="0"/>
              <w:marRight w:val="0"/>
              <w:marTop w:val="0"/>
              <w:marBottom w:val="0"/>
              <w:divBdr>
                <w:top w:val="none" w:sz="0" w:space="0" w:color="auto"/>
                <w:left w:val="none" w:sz="0" w:space="0" w:color="auto"/>
                <w:bottom w:val="none" w:sz="0" w:space="0" w:color="auto"/>
                <w:right w:val="none" w:sz="0" w:space="0" w:color="auto"/>
              </w:divBdr>
              <w:divsChild>
                <w:div w:id="354044451">
                  <w:marLeft w:val="600"/>
                  <w:marRight w:val="600"/>
                  <w:marTop w:val="360"/>
                  <w:marBottom w:val="360"/>
                  <w:divBdr>
                    <w:top w:val="none" w:sz="0" w:space="0" w:color="auto"/>
                    <w:left w:val="none" w:sz="0" w:space="0" w:color="auto"/>
                    <w:bottom w:val="none" w:sz="0" w:space="0" w:color="auto"/>
                    <w:right w:val="none" w:sz="0" w:space="0" w:color="auto"/>
                  </w:divBdr>
                  <w:divsChild>
                    <w:div w:id="836337493">
                      <w:marLeft w:val="0"/>
                      <w:marRight w:val="0"/>
                      <w:marTop w:val="0"/>
                      <w:marBottom w:val="0"/>
                      <w:divBdr>
                        <w:top w:val="none" w:sz="0" w:space="0" w:color="auto"/>
                        <w:left w:val="none" w:sz="0" w:space="0" w:color="auto"/>
                        <w:bottom w:val="none" w:sz="0" w:space="0" w:color="auto"/>
                        <w:right w:val="none" w:sz="0" w:space="0" w:color="auto"/>
                      </w:divBdr>
                      <w:divsChild>
                        <w:div w:id="1276138894">
                          <w:marLeft w:val="0"/>
                          <w:marRight w:val="0"/>
                          <w:marTop w:val="0"/>
                          <w:marBottom w:val="360"/>
                          <w:divBdr>
                            <w:top w:val="none" w:sz="0" w:space="0" w:color="auto"/>
                            <w:left w:val="none" w:sz="0" w:space="0" w:color="auto"/>
                            <w:bottom w:val="none" w:sz="0" w:space="0" w:color="auto"/>
                            <w:right w:val="none" w:sz="0" w:space="0" w:color="auto"/>
                          </w:divBdr>
                        </w:div>
                        <w:div w:id="11436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25419">
      <w:bodyDiv w:val="1"/>
      <w:marLeft w:val="0"/>
      <w:marRight w:val="0"/>
      <w:marTop w:val="0"/>
      <w:marBottom w:val="0"/>
      <w:divBdr>
        <w:top w:val="none" w:sz="0" w:space="0" w:color="auto"/>
        <w:left w:val="none" w:sz="0" w:space="0" w:color="auto"/>
        <w:bottom w:val="none" w:sz="0" w:space="0" w:color="auto"/>
        <w:right w:val="none" w:sz="0" w:space="0" w:color="auto"/>
      </w:divBdr>
      <w:divsChild>
        <w:div w:id="2064012964">
          <w:marLeft w:val="0"/>
          <w:marRight w:val="0"/>
          <w:marTop w:val="0"/>
          <w:marBottom w:val="0"/>
          <w:divBdr>
            <w:top w:val="none" w:sz="0" w:space="0" w:color="auto"/>
            <w:left w:val="none" w:sz="0" w:space="0" w:color="auto"/>
            <w:bottom w:val="none" w:sz="0" w:space="0" w:color="auto"/>
            <w:right w:val="none" w:sz="0" w:space="0" w:color="auto"/>
          </w:divBdr>
          <w:divsChild>
            <w:div w:id="1583417561">
              <w:marLeft w:val="0"/>
              <w:marRight w:val="0"/>
              <w:marTop w:val="0"/>
              <w:marBottom w:val="0"/>
              <w:divBdr>
                <w:top w:val="none" w:sz="0" w:space="0" w:color="auto"/>
                <w:left w:val="none" w:sz="0" w:space="0" w:color="auto"/>
                <w:bottom w:val="none" w:sz="0" w:space="0" w:color="auto"/>
                <w:right w:val="none" w:sz="0" w:space="0" w:color="auto"/>
              </w:divBdr>
              <w:divsChild>
                <w:div w:id="684867581">
                  <w:marLeft w:val="600"/>
                  <w:marRight w:val="600"/>
                  <w:marTop w:val="360"/>
                  <w:marBottom w:val="360"/>
                  <w:divBdr>
                    <w:top w:val="none" w:sz="0" w:space="0" w:color="auto"/>
                    <w:left w:val="none" w:sz="0" w:space="0" w:color="auto"/>
                    <w:bottom w:val="none" w:sz="0" w:space="0" w:color="auto"/>
                    <w:right w:val="none" w:sz="0" w:space="0" w:color="auto"/>
                  </w:divBdr>
                  <w:divsChild>
                    <w:div w:id="204028856">
                      <w:marLeft w:val="0"/>
                      <w:marRight w:val="0"/>
                      <w:marTop w:val="0"/>
                      <w:marBottom w:val="0"/>
                      <w:divBdr>
                        <w:top w:val="none" w:sz="0" w:space="0" w:color="auto"/>
                        <w:left w:val="none" w:sz="0" w:space="0" w:color="auto"/>
                        <w:bottom w:val="none" w:sz="0" w:space="0" w:color="auto"/>
                        <w:right w:val="none" w:sz="0" w:space="0" w:color="auto"/>
                      </w:divBdr>
                      <w:divsChild>
                        <w:div w:id="13507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05439">
      <w:bodyDiv w:val="1"/>
      <w:marLeft w:val="0"/>
      <w:marRight w:val="0"/>
      <w:marTop w:val="0"/>
      <w:marBottom w:val="0"/>
      <w:divBdr>
        <w:top w:val="none" w:sz="0" w:space="0" w:color="auto"/>
        <w:left w:val="none" w:sz="0" w:space="0" w:color="auto"/>
        <w:bottom w:val="none" w:sz="0" w:space="0" w:color="auto"/>
        <w:right w:val="none" w:sz="0" w:space="0" w:color="auto"/>
      </w:divBdr>
    </w:div>
    <w:div w:id="92870495">
      <w:bodyDiv w:val="1"/>
      <w:marLeft w:val="0"/>
      <w:marRight w:val="0"/>
      <w:marTop w:val="0"/>
      <w:marBottom w:val="0"/>
      <w:divBdr>
        <w:top w:val="none" w:sz="0" w:space="0" w:color="auto"/>
        <w:left w:val="none" w:sz="0" w:space="0" w:color="auto"/>
        <w:bottom w:val="none" w:sz="0" w:space="0" w:color="auto"/>
        <w:right w:val="none" w:sz="0" w:space="0" w:color="auto"/>
      </w:divBdr>
    </w:div>
    <w:div w:id="161623919">
      <w:bodyDiv w:val="1"/>
      <w:marLeft w:val="0"/>
      <w:marRight w:val="0"/>
      <w:marTop w:val="0"/>
      <w:marBottom w:val="0"/>
      <w:divBdr>
        <w:top w:val="none" w:sz="0" w:space="0" w:color="auto"/>
        <w:left w:val="none" w:sz="0" w:space="0" w:color="auto"/>
        <w:bottom w:val="none" w:sz="0" w:space="0" w:color="auto"/>
        <w:right w:val="none" w:sz="0" w:space="0" w:color="auto"/>
      </w:divBdr>
    </w:div>
    <w:div w:id="197204206">
      <w:bodyDiv w:val="1"/>
      <w:marLeft w:val="0"/>
      <w:marRight w:val="0"/>
      <w:marTop w:val="0"/>
      <w:marBottom w:val="0"/>
      <w:divBdr>
        <w:top w:val="none" w:sz="0" w:space="0" w:color="auto"/>
        <w:left w:val="none" w:sz="0" w:space="0" w:color="auto"/>
        <w:bottom w:val="none" w:sz="0" w:space="0" w:color="auto"/>
        <w:right w:val="none" w:sz="0" w:space="0" w:color="auto"/>
      </w:divBdr>
      <w:divsChild>
        <w:div w:id="1974673601">
          <w:marLeft w:val="0"/>
          <w:marRight w:val="0"/>
          <w:marTop w:val="0"/>
          <w:marBottom w:val="0"/>
          <w:divBdr>
            <w:top w:val="none" w:sz="0" w:space="0" w:color="auto"/>
            <w:left w:val="none" w:sz="0" w:space="0" w:color="auto"/>
            <w:bottom w:val="none" w:sz="0" w:space="0" w:color="auto"/>
            <w:right w:val="none" w:sz="0" w:space="0" w:color="auto"/>
          </w:divBdr>
          <w:divsChild>
            <w:div w:id="1782606305">
              <w:marLeft w:val="0"/>
              <w:marRight w:val="0"/>
              <w:marTop w:val="0"/>
              <w:marBottom w:val="0"/>
              <w:divBdr>
                <w:top w:val="none" w:sz="0" w:space="0" w:color="auto"/>
                <w:left w:val="none" w:sz="0" w:space="0" w:color="auto"/>
                <w:bottom w:val="none" w:sz="0" w:space="0" w:color="auto"/>
                <w:right w:val="none" w:sz="0" w:space="0" w:color="auto"/>
              </w:divBdr>
              <w:divsChild>
                <w:div w:id="1255670550">
                  <w:marLeft w:val="600"/>
                  <w:marRight w:val="600"/>
                  <w:marTop w:val="360"/>
                  <w:marBottom w:val="360"/>
                  <w:divBdr>
                    <w:top w:val="none" w:sz="0" w:space="0" w:color="auto"/>
                    <w:left w:val="none" w:sz="0" w:space="0" w:color="auto"/>
                    <w:bottom w:val="none" w:sz="0" w:space="0" w:color="auto"/>
                    <w:right w:val="none" w:sz="0" w:space="0" w:color="auto"/>
                  </w:divBdr>
                  <w:divsChild>
                    <w:div w:id="1008601884">
                      <w:marLeft w:val="0"/>
                      <w:marRight w:val="0"/>
                      <w:marTop w:val="0"/>
                      <w:marBottom w:val="0"/>
                      <w:divBdr>
                        <w:top w:val="none" w:sz="0" w:space="0" w:color="auto"/>
                        <w:left w:val="none" w:sz="0" w:space="0" w:color="auto"/>
                        <w:bottom w:val="none" w:sz="0" w:space="0" w:color="auto"/>
                        <w:right w:val="none" w:sz="0" w:space="0" w:color="auto"/>
                      </w:divBdr>
                      <w:divsChild>
                        <w:div w:id="414744353">
                          <w:marLeft w:val="0"/>
                          <w:marRight w:val="0"/>
                          <w:marTop w:val="0"/>
                          <w:marBottom w:val="360"/>
                          <w:divBdr>
                            <w:top w:val="none" w:sz="0" w:space="0" w:color="auto"/>
                            <w:left w:val="none" w:sz="0" w:space="0" w:color="auto"/>
                            <w:bottom w:val="none" w:sz="0" w:space="0" w:color="auto"/>
                            <w:right w:val="none" w:sz="0" w:space="0" w:color="auto"/>
                          </w:divBdr>
                        </w:div>
                        <w:div w:id="13876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087528">
      <w:bodyDiv w:val="1"/>
      <w:marLeft w:val="0"/>
      <w:marRight w:val="0"/>
      <w:marTop w:val="0"/>
      <w:marBottom w:val="0"/>
      <w:divBdr>
        <w:top w:val="none" w:sz="0" w:space="0" w:color="auto"/>
        <w:left w:val="none" w:sz="0" w:space="0" w:color="auto"/>
        <w:bottom w:val="none" w:sz="0" w:space="0" w:color="auto"/>
        <w:right w:val="none" w:sz="0" w:space="0" w:color="auto"/>
      </w:divBdr>
      <w:divsChild>
        <w:div w:id="10572386">
          <w:marLeft w:val="0"/>
          <w:marRight w:val="0"/>
          <w:marTop w:val="0"/>
          <w:marBottom w:val="0"/>
          <w:divBdr>
            <w:top w:val="none" w:sz="0" w:space="0" w:color="auto"/>
            <w:left w:val="none" w:sz="0" w:space="0" w:color="auto"/>
            <w:bottom w:val="none" w:sz="0" w:space="0" w:color="auto"/>
            <w:right w:val="none" w:sz="0" w:space="0" w:color="auto"/>
          </w:divBdr>
          <w:divsChild>
            <w:div w:id="1473206468">
              <w:marLeft w:val="0"/>
              <w:marRight w:val="0"/>
              <w:marTop w:val="0"/>
              <w:marBottom w:val="0"/>
              <w:divBdr>
                <w:top w:val="none" w:sz="0" w:space="0" w:color="auto"/>
                <w:left w:val="none" w:sz="0" w:space="0" w:color="auto"/>
                <w:bottom w:val="none" w:sz="0" w:space="0" w:color="auto"/>
                <w:right w:val="none" w:sz="0" w:space="0" w:color="auto"/>
              </w:divBdr>
              <w:divsChild>
                <w:div w:id="1767732661">
                  <w:marLeft w:val="600"/>
                  <w:marRight w:val="600"/>
                  <w:marTop w:val="360"/>
                  <w:marBottom w:val="360"/>
                  <w:divBdr>
                    <w:top w:val="none" w:sz="0" w:space="0" w:color="auto"/>
                    <w:left w:val="none" w:sz="0" w:space="0" w:color="auto"/>
                    <w:bottom w:val="none" w:sz="0" w:space="0" w:color="auto"/>
                    <w:right w:val="none" w:sz="0" w:space="0" w:color="auto"/>
                  </w:divBdr>
                  <w:divsChild>
                    <w:div w:id="1677001054">
                      <w:marLeft w:val="0"/>
                      <w:marRight w:val="0"/>
                      <w:marTop w:val="0"/>
                      <w:marBottom w:val="0"/>
                      <w:divBdr>
                        <w:top w:val="none" w:sz="0" w:space="0" w:color="auto"/>
                        <w:left w:val="none" w:sz="0" w:space="0" w:color="auto"/>
                        <w:bottom w:val="none" w:sz="0" w:space="0" w:color="auto"/>
                        <w:right w:val="none" w:sz="0" w:space="0" w:color="auto"/>
                      </w:divBdr>
                      <w:divsChild>
                        <w:div w:id="1095589970">
                          <w:marLeft w:val="0"/>
                          <w:marRight w:val="0"/>
                          <w:marTop w:val="0"/>
                          <w:marBottom w:val="360"/>
                          <w:divBdr>
                            <w:top w:val="none" w:sz="0" w:space="0" w:color="auto"/>
                            <w:left w:val="none" w:sz="0" w:space="0" w:color="auto"/>
                            <w:bottom w:val="none" w:sz="0" w:space="0" w:color="auto"/>
                            <w:right w:val="none" w:sz="0" w:space="0" w:color="auto"/>
                          </w:divBdr>
                        </w:div>
                        <w:div w:id="122317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84777">
      <w:bodyDiv w:val="1"/>
      <w:marLeft w:val="0"/>
      <w:marRight w:val="0"/>
      <w:marTop w:val="0"/>
      <w:marBottom w:val="0"/>
      <w:divBdr>
        <w:top w:val="none" w:sz="0" w:space="0" w:color="auto"/>
        <w:left w:val="none" w:sz="0" w:space="0" w:color="auto"/>
        <w:bottom w:val="none" w:sz="0" w:space="0" w:color="auto"/>
        <w:right w:val="none" w:sz="0" w:space="0" w:color="auto"/>
      </w:divBdr>
    </w:div>
    <w:div w:id="251353547">
      <w:bodyDiv w:val="1"/>
      <w:marLeft w:val="0"/>
      <w:marRight w:val="0"/>
      <w:marTop w:val="0"/>
      <w:marBottom w:val="0"/>
      <w:divBdr>
        <w:top w:val="none" w:sz="0" w:space="0" w:color="auto"/>
        <w:left w:val="none" w:sz="0" w:space="0" w:color="auto"/>
        <w:bottom w:val="none" w:sz="0" w:space="0" w:color="auto"/>
        <w:right w:val="none" w:sz="0" w:space="0" w:color="auto"/>
      </w:divBdr>
    </w:div>
    <w:div w:id="266429270">
      <w:bodyDiv w:val="1"/>
      <w:marLeft w:val="0"/>
      <w:marRight w:val="0"/>
      <w:marTop w:val="0"/>
      <w:marBottom w:val="0"/>
      <w:divBdr>
        <w:top w:val="none" w:sz="0" w:space="0" w:color="auto"/>
        <w:left w:val="none" w:sz="0" w:space="0" w:color="auto"/>
        <w:bottom w:val="none" w:sz="0" w:space="0" w:color="auto"/>
        <w:right w:val="none" w:sz="0" w:space="0" w:color="auto"/>
      </w:divBdr>
    </w:div>
    <w:div w:id="292487545">
      <w:bodyDiv w:val="1"/>
      <w:marLeft w:val="0"/>
      <w:marRight w:val="0"/>
      <w:marTop w:val="0"/>
      <w:marBottom w:val="0"/>
      <w:divBdr>
        <w:top w:val="none" w:sz="0" w:space="0" w:color="auto"/>
        <w:left w:val="none" w:sz="0" w:space="0" w:color="auto"/>
        <w:bottom w:val="none" w:sz="0" w:space="0" w:color="auto"/>
        <w:right w:val="none" w:sz="0" w:space="0" w:color="auto"/>
      </w:divBdr>
    </w:div>
    <w:div w:id="325479967">
      <w:bodyDiv w:val="1"/>
      <w:marLeft w:val="0"/>
      <w:marRight w:val="0"/>
      <w:marTop w:val="0"/>
      <w:marBottom w:val="0"/>
      <w:divBdr>
        <w:top w:val="none" w:sz="0" w:space="0" w:color="auto"/>
        <w:left w:val="none" w:sz="0" w:space="0" w:color="auto"/>
        <w:bottom w:val="none" w:sz="0" w:space="0" w:color="auto"/>
        <w:right w:val="none" w:sz="0" w:space="0" w:color="auto"/>
      </w:divBdr>
      <w:divsChild>
        <w:div w:id="1873229098">
          <w:marLeft w:val="0"/>
          <w:marRight w:val="0"/>
          <w:marTop w:val="0"/>
          <w:marBottom w:val="0"/>
          <w:divBdr>
            <w:top w:val="none" w:sz="0" w:space="0" w:color="auto"/>
            <w:left w:val="none" w:sz="0" w:space="0" w:color="auto"/>
            <w:bottom w:val="none" w:sz="0" w:space="0" w:color="auto"/>
            <w:right w:val="none" w:sz="0" w:space="0" w:color="auto"/>
          </w:divBdr>
          <w:divsChild>
            <w:div w:id="989677723">
              <w:marLeft w:val="0"/>
              <w:marRight w:val="0"/>
              <w:marTop w:val="0"/>
              <w:marBottom w:val="0"/>
              <w:divBdr>
                <w:top w:val="none" w:sz="0" w:space="0" w:color="auto"/>
                <w:left w:val="none" w:sz="0" w:space="0" w:color="auto"/>
                <w:bottom w:val="none" w:sz="0" w:space="0" w:color="auto"/>
                <w:right w:val="none" w:sz="0" w:space="0" w:color="auto"/>
              </w:divBdr>
              <w:divsChild>
                <w:div w:id="1663657395">
                  <w:marLeft w:val="600"/>
                  <w:marRight w:val="600"/>
                  <w:marTop w:val="360"/>
                  <w:marBottom w:val="360"/>
                  <w:divBdr>
                    <w:top w:val="none" w:sz="0" w:space="0" w:color="auto"/>
                    <w:left w:val="none" w:sz="0" w:space="0" w:color="auto"/>
                    <w:bottom w:val="none" w:sz="0" w:space="0" w:color="auto"/>
                    <w:right w:val="none" w:sz="0" w:space="0" w:color="auto"/>
                  </w:divBdr>
                  <w:divsChild>
                    <w:div w:id="1223296416">
                      <w:marLeft w:val="0"/>
                      <w:marRight w:val="0"/>
                      <w:marTop w:val="0"/>
                      <w:marBottom w:val="0"/>
                      <w:divBdr>
                        <w:top w:val="none" w:sz="0" w:space="0" w:color="auto"/>
                        <w:left w:val="none" w:sz="0" w:space="0" w:color="auto"/>
                        <w:bottom w:val="none" w:sz="0" w:space="0" w:color="auto"/>
                        <w:right w:val="none" w:sz="0" w:space="0" w:color="auto"/>
                      </w:divBdr>
                      <w:divsChild>
                        <w:div w:id="9668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702218">
      <w:bodyDiv w:val="1"/>
      <w:marLeft w:val="0"/>
      <w:marRight w:val="0"/>
      <w:marTop w:val="0"/>
      <w:marBottom w:val="0"/>
      <w:divBdr>
        <w:top w:val="none" w:sz="0" w:space="0" w:color="auto"/>
        <w:left w:val="none" w:sz="0" w:space="0" w:color="auto"/>
        <w:bottom w:val="none" w:sz="0" w:space="0" w:color="auto"/>
        <w:right w:val="none" w:sz="0" w:space="0" w:color="auto"/>
      </w:divBdr>
    </w:div>
    <w:div w:id="339813323">
      <w:bodyDiv w:val="1"/>
      <w:marLeft w:val="0"/>
      <w:marRight w:val="0"/>
      <w:marTop w:val="0"/>
      <w:marBottom w:val="0"/>
      <w:divBdr>
        <w:top w:val="none" w:sz="0" w:space="0" w:color="auto"/>
        <w:left w:val="none" w:sz="0" w:space="0" w:color="auto"/>
        <w:bottom w:val="none" w:sz="0" w:space="0" w:color="auto"/>
        <w:right w:val="none" w:sz="0" w:space="0" w:color="auto"/>
      </w:divBdr>
      <w:divsChild>
        <w:div w:id="501746519">
          <w:marLeft w:val="0"/>
          <w:marRight w:val="0"/>
          <w:marTop w:val="0"/>
          <w:marBottom w:val="0"/>
          <w:divBdr>
            <w:top w:val="none" w:sz="0" w:space="0" w:color="auto"/>
            <w:left w:val="none" w:sz="0" w:space="0" w:color="auto"/>
            <w:bottom w:val="none" w:sz="0" w:space="0" w:color="auto"/>
            <w:right w:val="none" w:sz="0" w:space="0" w:color="auto"/>
          </w:divBdr>
          <w:divsChild>
            <w:div w:id="1303777932">
              <w:marLeft w:val="0"/>
              <w:marRight w:val="0"/>
              <w:marTop w:val="0"/>
              <w:marBottom w:val="0"/>
              <w:divBdr>
                <w:top w:val="none" w:sz="0" w:space="0" w:color="auto"/>
                <w:left w:val="none" w:sz="0" w:space="0" w:color="auto"/>
                <w:bottom w:val="none" w:sz="0" w:space="0" w:color="auto"/>
                <w:right w:val="none" w:sz="0" w:space="0" w:color="auto"/>
              </w:divBdr>
              <w:divsChild>
                <w:div w:id="573708642">
                  <w:marLeft w:val="600"/>
                  <w:marRight w:val="600"/>
                  <w:marTop w:val="360"/>
                  <w:marBottom w:val="360"/>
                  <w:divBdr>
                    <w:top w:val="none" w:sz="0" w:space="0" w:color="auto"/>
                    <w:left w:val="none" w:sz="0" w:space="0" w:color="auto"/>
                    <w:bottom w:val="none" w:sz="0" w:space="0" w:color="auto"/>
                    <w:right w:val="none" w:sz="0" w:space="0" w:color="auto"/>
                  </w:divBdr>
                  <w:divsChild>
                    <w:div w:id="155919507">
                      <w:marLeft w:val="0"/>
                      <w:marRight w:val="0"/>
                      <w:marTop w:val="0"/>
                      <w:marBottom w:val="0"/>
                      <w:divBdr>
                        <w:top w:val="none" w:sz="0" w:space="0" w:color="auto"/>
                        <w:left w:val="none" w:sz="0" w:space="0" w:color="auto"/>
                        <w:bottom w:val="none" w:sz="0" w:space="0" w:color="auto"/>
                        <w:right w:val="none" w:sz="0" w:space="0" w:color="auto"/>
                      </w:divBdr>
                      <w:divsChild>
                        <w:div w:id="427778626">
                          <w:marLeft w:val="0"/>
                          <w:marRight w:val="0"/>
                          <w:marTop w:val="0"/>
                          <w:marBottom w:val="360"/>
                          <w:divBdr>
                            <w:top w:val="none" w:sz="0" w:space="0" w:color="auto"/>
                            <w:left w:val="none" w:sz="0" w:space="0" w:color="auto"/>
                            <w:bottom w:val="none" w:sz="0" w:space="0" w:color="auto"/>
                            <w:right w:val="none" w:sz="0" w:space="0" w:color="auto"/>
                          </w:divBdr>
                        </w:div>
                        <w:div w:id="40870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718004">
      <w:bodyDiv w:val="1"/>
      <w:marLeft w:val="0"/>
      <w:marRight w:val="0"/>
      <w:marTop w:val="0"/>
      <w:marBottom w:val="0"/>
      <w:divBdr>
        <w:top w:val="none" w:sz="0" w:space="0" w:color="auto"/>
        <w:left w:val="none" w:sz="0" w:space="0" w:color="auto"/>
        <w:bottom w:val="none" w:sz="0" w:space="0" w:color="auto"/>
        <w:right w:val="none" w:sz="0" w:space="0" w:color="auto"/>
      </w:divBdr>
    </w:div>
    <w:div w:id="368067911">
      <w:bodyDiv w:val="1"/>
      <w:marLeft w:val="0"/>
      <w:marRight w:val="0"/>
      <w:marTop w:val="0"/>
      <w:marBottom w:val="0"/>
      <w:divBdr>
        <w:top w:val="none" w:sz="0" w:space="0" w:color="auto"/>
        <w:left w:val="none" w:sz="0" w:space="0" w:color="auto"/>
        <w:bottom w:val="none" w:sz="0" w:space="0" w:color="auto"/>
        <w:right w:val="none" w:sz="0" w:space="0" w:color="auto"/>
      </w:divBdr>
    </w:div>
    <w:div w:id="376706000">
      <w:bodyDiv w:val="1"/>
      <w:marLeft w:val="0"/>
      <w:marRight w:val="0"/>
      <w:marTop w:val="0"/>
      <w:marBottom w:val="0"/>
      <w:divBdr>
        <w:top w:val="none" w:sz="0" w:space="0" w:color="auto"/>
        <w:left w:val="none" w:sz="0" w:space="0" w:color="auto"/>
        <w:bottom w:val="none" w:sz="0" w:space="0" w:color="auto"/>
        <w:right w:val="none" w:sz="0" w:space="0" w:color="auto"/>
      </w:divBdr>
    </w:div>
    <w:div w:id="400643885">
      <w:bodyDiv w:val="1"/>
      <w:marLeft w:val="0"/>
      <w:marRight w:val="0"/>
      <w:marTop w:val="0"/>
      <w:marBottom w:val="0"/>
      <w:divBdr>
        <w:top w:val="none" w:sz="0" w:space="0" w:color="auto"/>
        <w:left w:val="none" w:sz="0" w:space="0" w:color="auto"/>
        <w:bottom w:val="none" w:sz="0" w:space="0" w:color="auto"/>
        <w:right w:val="none" w:sz="0" w:space="0" w:color="auto"/>
      </w:divBdr>
    </w:div>
    <w:div w:id="405804028">
      <w:bodyDiv w:val="1"/>
      <w:marLeft w:val="0"/>
      <w:marRight w:val="0"/>
      <w:marTop w:val="0"/>
      <w:marBottom w:val="0"/>
      <w:divBdr>
        <w:top w:val="none" w:sz="0" w:space="0" w:color="auto"/>
        <w:left w:val="none" w:sz="0" w:space="0" w:color="auto"/>
        <w:bottom w:val="none" w:sz="0" w:space="0" w:color="auto"/>
        <w:right w:val="none" w:sz="0" w:space="0" w:color="auto"/>
      </w:divBdr>
      <w:divsChild>
        <w:div w:id="602303022">
          <w:marLeft w:val="0"/>
          <w:marRight w:val="0"/>
          <w:marTop w:val="0"/>
          <w:marBottom w:val="0"/>
          <w:divBdr>
            <w:top w:val="none" w:sz="0" w:space="0" w:color="auto"/>
            <w:left w:val="none" w:sz="0" w:space="0" w:color="auto"/>
            <w:bottom w:val="none" w:sz="0" w:space="0" w:color="auto"/>
            <w:right w:val="none" w:sz="0" w:space="0" w:color="auto"/>
          </w:divBdr>
          <w:divsChild>
            <w:div w:id="1880623362">
              <w:marLeft w:val="0"/>
              <w:marRight w:val="0"/>
              <w:marTop w:val="0"/>
              <w:marBottom w:val="0"/>
              <w:divBdr>
                <w:top w:val="none" w:sz="0" w:space="0" w:color="auto"/>
                <w:left w:val="none" w:sz="0" w:space="0" w:color="auto"/>
                <w:bottom w:val="none" w:sz="0" w:space="0" w:color="auto"/>
                <w:right w:val="none" w:sz="0" w:space="0" w:color="auto"/>
              </w:divBdr>
              <w:divsChild>
                <w:div w:id="618608450">
                  <w:marLeft w:val="600"/>
                  <w:marRight w:val="600"/>
                  <w:marTop w:val="360"/>
                  <w:marBottom w:val="360"/>
                  <w:divBdr>
                    <w:top w:val="none" w:sz="0" w:space="0" w:color="auto"/>
                    <w:left w:val="none" w:sz="0" w:space="0" w:color="auto"/>
                    <w:bottom w:val="none" w:sz="0" w:space="0" w:color="auto"/>
                    <w:right w:val="none" w:sz="0" w:space="0" w:color="auto"/>
                  </w:divBdr>
                  <w:divsChild>
                    <w:div w:id="326136487">
                      <w:marLeft w:val="0"/>
                      <w:marRight w:val="0"/>
                      <w:marTop w:val="0"/>
                      <w:marBottom w:val="0"/>
                      <w:divBdr>
                        <w:top w:val="none" w:sz="0" w:space="0" w:color="auto"/>
                        <w:left w:val="none" w:sz="0" w:space="0" w:color="auto"/>
                        <w:bottom w:val="none" w:sz="0" w:space="0" w:color="auto"/>
                        <w:right w:val="none" w:sz="0" w:space="0" w:color="auto"/>
                      </w:divBdr>
                      <w:divsChild>
                        <w:div w:id="693307357">
                          <w:marLeft w:val="0"/>
                          <w:marRight w:val="0"/>
                          <w:marTop w:val="0"/>
                          <w:marBottom w:val="360"/>
                          <w:divBdr>
                            <w:top w:val="none" w:sz="0" w:space="0" w:color="auto"/>
                            <w:left w:val="none" w:sz="0" w:space="0" w:color="auto"/>
                            <w:bottom w:val="none" w:sz="0" w:space="0" w:color="auto"/>
                            <w:right w:val="none" w:sz="0" w:space="0" w:color="auto"/>
                          </w:divBdr>
                        </w:div>
                        <w:div w:id="6925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699580">
      <w:bodyDiv w:val="1"/>
      <w:marLeft w:val="0"/>
      <w:marRight w:val="0"/>
      <w:marTop w:val="0"/>
      <w:marBottom w:val="0"/>
      <w:divBdr>
        <w:top w:val="none" w:sz="0" w:space="0" w:color="auto"/>
        <w:left w:val="none" w:sz="0" w:space="0" w:color="auto"/>
        <w:bottom w:val="none" w:sz="0" w:space="0" w:color="auto"/>
        <w:right w:val="none" w:sz="0" w:space="0" w:color="auto"/>
      </w:divBdr>
    </w:div>
    <w:div w:id="426385317">
      <w:bodyDiv w:val="1"/>
      <w:marLeft w:val="0"/>
      <w:marRight w:val="0"/>
      <w:marTop w:val="0"/>
      <w:marBottom w:val="0"/>
      <w:divBdr>
        <w:top w:val="none" w:sz="0" w:space="0" w:color="auto"/>
        <w:left w:val="none" w:sz="0" w:space="0" w:color="auto"/>
        <w:bottom w:val="none" w:sz="0" w:space="0" w:color="auto"/>
        <w:right w:val="none" w:sz="0" w:space="0" w:color="auto"/>
      </w:divBdr>
      <w:divsChild>
        <w:div w:id="1738164811">
          <w:marLeft w:val="0"/>
          <w:marRight w:val="0"/>
          <w:marTop w:val="0"/>
          <w:marBottom w:val="0"/>
          <w:divBdr>
            <w:top w:val="none" w:sz="0" w:space="0" w:color="auto"/>
            <w:left w:val="none" w:sz="0" w:space="0" w:color="auto"/>
            <w:bottom w:val="none" w:sz="0" w:space="0" w:color="auto"/>
            <w:right w:val="none" w:sz="0" w:space="0" w:color="auto"/>
          </w:divBdr>
        </w:div>
        <w:div w:id="714692751">
          <w:marLeft w:val="0"/>
          <w:marRight w:val="0"/>
          <w:marTop w:val="0"/>
          <w:marBottom w:val="0"/>
          <w:divBdr>
            <w:top w:val="none" w:sz="0" w:space="0" w:color="auto"/>
            <w:left w:val="none" w:sz="0" w:space="0" w:color="auto"/>
            <w:bottom w:val="none" w:sz="0" w:space="0" w:color="auto"/>
            <w:right w:val="none" w:sz="0" w:space="0" w:color="auto"/>
          </w:divBdr>
        </w:div>
      </w:divsChild>
    </w:div>
    <w:div w:id="437874886">
      <w:bodyDiv w:val="1"/>
      <w:marLeft w:val="0"/>
      <w:marRight w:val="0"/>
      <w:marTop w:val="0"/>
      <w:marBottom w:val="0"/>
      <w:divBdr>
        <w:top w:val="none" w:sz="0" w:space="0" w:color="auto"/>
        <w:left w:val="none" w:sz="0" w:space="0" w:color="auto"/>
        <w:bottom w:val="none" w:sz="0" w:space="0" w:color="auto"/>
        <w:right w:val="none" w:sz="0" w:space="0" w:color="auto"/>
      </w:divBdr>
      <w:divsChild>
        <w:div w:id="329799270">
          <w:marLeft w:val="0"/>
          <w:marRight w:val="0"/>
          <w:marTop w:val="0"/>
          <w:marBottom w:val="0"/>
          <w:divBdr>
            <w:top w:val="none" w:sz="0" w:space="0" w:color="auto"/>
            <w:left w:val="none" w:sz="0" w:space="0" w:color="auto"/>
            <w:bottom w:val="none" w:sz="0" w:space="0" w:color="auto"/>
            <w:right w:val="none" w:sz="0" w:space="0" w:color="auto"/>
          </w:divBdr>
          <w:divsChild>
            <w:div w:id="497893137">
              <w:marLeft w:val="0"/>
              <w:marRight w:val="0"/>
              <w:marTop w:val="0"/>
              <w:marBottom w:val="0"/>
              <w:divBdr>
                <w:top w:val="none" w:sz="0" w:space="0" w:color="auto"/>
                <w:left w:val="none" w:sz="0" w:space="0" w:color="auto"/>
                <w:bottom w:val="none" w:sz="0" w:space="0" w:color="auto"/>
                <w:right w:val="none" w:sz="0" w:space="0" w:color="auto"/>
              </w:divBdr>
              <w:divsChild>
                <w:div w:id="1635674550">
                  <w:marLeft w:val="600"/>
                  <w:marRight w:val="600"/>
                  <w:marTop w:val="360"/>
                  <w:marBottom w:val="360"/>
                  <w:divBdr>
                    <w:top w:val="none" w:sz="0" w:space="0" w:color="auto"/>
                    <w:left w:val="none" w:sz="0" w:space="0" w:color="auto"/>
                    <w:bottom w:val="none" w:sz="0" w:space="0" w:color="auto"/>
                    <w:right w:val="none" w:sz="0" w:space="0" w:color="auto"/>
                  </w:divBdr>
                  <w:divsChild>
                    <w:div w:id="1807116131">
                      <w:marLeft w:val="0"/>
                      <w:marRight w:val="0"/>
                      <w:marTop w:val="0"/>
                      <w:marBottom w:val="0"/>
                      <w:divBdr>
                        <w:top w:val="none" w:sz="0" w:space="0" w:color="auto"/>
                        <w:left w:val="none" w:sz="0" w:space="0" w:color="auto"/>
                        <w:bottom w:val="none" w:sz="0" w:space="0" w:color="auto"/>
                        <w:right w:val="none" w:sz="0" w:space="0" w:color="auto"/>
                      </w:divBdr>
                      <w:divsChild>
                        <w:div w:id="6607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08344">
      <w:bodyDiv w:val="1"/>
      <w:marLeft w:val="0"/>
      <w:marRight w:val="0"/>
      <w:marTop w:val="0"/>
      <w:marBottom w:val="0"/>
      <w:divBdr>
        <w:top w:val="none" w:sz="0" w:space="0" w:color="auto"/>
        <w:left w:val="none" w:sz="0" w:space="0" w:color="auto"/>
        <w:bottom w:val="none" w:sz="0" w:space="0" w:color="auto"/>
        <w:right w:val="none" w:sz="0" w:space="0" w:color="auto"/>
      </w:divBdr>
      <w:divsChild>
        <w:div w:id="593635335">
          <w:marLeft w:val="0"/>
          <w:marRight w:val="0"/>
          <w:marTop w:val="0"/>
          <w:marBottom w:val="0"/>
          <w:divBdr>
            <w:top w:val="none" w:sz="0" w:space="0" w:color="auto"/>
            <w:left w:val="none" w:sz="0" w:space="0" w:color="auto"/>
            <w:bottom w:val="none" w:sz="0" w:space="0" w:color="auto"/>
            <w:right w:val="none" w:sz="0" w:space="0" w:color="auto"/>
          </w:divBdr>
          <w:divsChild>
            <w:div w:id="891815894">
              <w:marLeft w:val="0"/>
              <w:marRight w:val="0"/>
              <w:marTop w:val="0"/>
              <w:marBottom w:val="0"/>
              <w:divBdr>
                <w:top w:val="none" w:sz="0" w:space="0" w:color="auto"/>
                <w:left w:val="none" w:sz="0" w:space="0" w:color="auto"/>
                <w:bottom w:val="none" w:sz="0" w:space="0" w:color="auto"/>
                <w:right w:val="none" w:sz="0" w:space="0" w:color="auto"/>
              </w:divBdr>
              <w:divsChild>
                <w:div w:id="1823039082">
                  <w:marLeft w:val="600"/>
                  <w:marRight w:val="600"/>
                  <w:marTop w:val="360"/>
                  <w:marBottom w:val="360"/>
                  <w:divBdr>
                    <w:top w:val="none" w:sz="0" w:space="0" w:color="auto"/>
                    <w:left w:val="none" w:sz="0" w:space="0" w:color="auto"/>
                    <w:bottom w:val="none" w:sz="0" w:space="0" w:color="auto"/>
                    <w:right w:val="none" w:sz="0" w:space="0" w:color="auto"/>
                  </w:divBdr>
                  <w:divsChild>
                    <w:div w:id="479231047">
                      <w:marLeft w:val="0"/>
                      <w:marRight w:val="0"/>
                      <w:marTop w:val="0"/>
                      <w:marBottom w:val="0"/>
                      <w:divBdr>
                        <w:top w:val="none" w:sz="0" w:space="0" w:color="auto"/>
                        <w:left w:val="none" w:sz="0" w:space="0" w:color="auto"/>
                        <w:bottom w:val="none" w:sz="0" w:space="0" w:color="auto"/>
                        <w:right w:val="none" w:sz="0" w:space="0" w:color="auto"/>
                      </w:divBdr>
                      <w:divsChild>
                        <w:div w:id="7677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188704">
      <w:bodyDiv w:val="1"/>
      <w:marLeft w:val="0"/>
      <w:marRight w:val="0"/>
      <w:marTop w:val="0"/>
      <w:marBottom w:val="0"/>
      <w:divBdr>
        <w:top w:val="none" w:sz="0" w:space="0" w:color="auto"/>
        <w:left w:val="none" w:sz="0" w:space="0" w:color="auto"/>
        <w:bottom w:val="none" w:sz="0" w:space="0" w:color="auto"/>
        <w:right w:val="none" w:sz="0" w:space="0" w:color="auto"/>
      </w:divBdr>
      <w:divsChild>
        <w:div w:id="1495491205">
          <w:marLeft w:val="0"/>
          <w:marRight w:val="0"/>
          <w:marTop w:val="0"/>
          <w:marBottom w:val="0"/>
          <w:divBdr>
            <w:top w:val="none" w:sz="0" w:space="0" w:color="auto"/>
            <w:left w:val="none" w:sz="0" w:space="0" w:color="auto"/>
            <w:bottom w:val="none" w:sz="0" w:space="0" w:color="auto"/>
            <w:right w:val="none" w:sz="0" w:space="0" w:color="auto"/>
          </w:divBdr>
          <w:divsChild>
            <w:div w:id="257100476">
              <w:marLeft w:val="0"/>
              <w:marRight w:val="0"/>
              <w:marTop w:val="0"/>
              <w:marBottom w:val="0"/>
              <w:divBdr>
                <w:top w:val="none" w:sz="0" w:space="0" w:color="auto"/>
                <w:left w:val="none" w:sz="0" w:space="0" w:color="auto"/>
                <w:bottom w:val="none" w:sz="0" w:space="0" w:color="auto"/>
                <w:right w:val="none" w:sz="0" w:space="0" w:color="auto"/>
              </w:divBdr>
              <w:divsChild>
                <w:div w:id="684870315">
                  <w:marLeft w:val="600"/>
                  <w:marRight w:val="600"/>
                  <w:marTop w:val="360"/>
                  <w:marBottom w:val="360"/>
                  <w:divBdr>
                    <w:top w:val="none" w:sz="0" w:space="0" w:color="auto"/>
                    <w:left w:val="none" w:sz="0" w:space="0" w:color="auto"/>
                    <w:bottom w:val="none" w:sz="0" w:space="0" w:color="auto"/>
                    <w:right w:val="none" w:sz="0" w:space="0" w:color="auto"/>
                  </w:divBdr>
                  <w:divsChild>
                    <w:div w:id="558516827">
                      <w:marLeft w:val="0"/>
                      <w:marRight w:val="0"/>
                      <w:marTop w:val="0"/>
                      <w:marBottom w:val="0"/>
                      <w:divBdr>
                        <w:top w:val="none" w:sz="0" w:space="0" w:color="auto"/>
                        <w:left w:val="none" w:sz="0" w:space="0" w:color="auto"/>
                        <w:bottom w:val="none" w:sz="0" w:space="0" w:color="auto"/>
                        <w:right w:val="none" w:sz="0" w:space="0" w:color="auto"/>
                      </w:divBdr>
                      <w:divsChild>
                        <w:div w:id="4491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163504">
      <w:bodyDiv w:val="1"/>
      <w:marLeft w:val="0"/>
      <w:marRight w:val="0"/>
      <w:marTop w:val="0"/>
      <w:marBottom w:val="0"/>
      <w:divBdr>
        <w:top w:val="none" w:sz="0" w:space="0" w:color="auto"/>
        <w:left w:val="none" w:sz="0" w:space="0" w:color="auto"/>
        <w:bottom w:val="none" w:sz="0" w:space="0" w:color="auto"/>
        <w:right w:val="none" w:sz="0" w:space="0" w:color="auto"/>
      </w:divBdr>
      <w:divsChild>
        <w:div w:id="2020231323">
          <w:marLeft w:val="0"/>
          <w:marRight w:val="0"/>
          <w:marTop w:val="0"/>
          <w:marBottom w:val="0"/>
          <w:divBdr>
            <w:top w:val="none" w:sz="0" w:space="0" w:color="auto"/>
            <w:left w:val="none" w:sz="0" w:space="0" w:color="auto"/>
            <w:bottom w:val="none" w:sz="0" w:space="0" w:color="auto"/>
            <w:right w:val="none" w:sz="0" w:space="0" w:color="auto"/>
          </w:divBdr>
        </w:div>
        <w:div w:id="165756386">
          <w:marLeft w:val="0"/>
          <w:marRight w:val="0"/>
          <w:marTop w:val="0"/>
          <w:marBottom w:val="0"/>
          <w:divBdr>
            <w:top w:val="none" w:sz="0" w:space="0" w:color="auto"/>
            <w:left w:val="none" w:sz="0" w:space="0" w:color="auto"/>
            <w:bottom w:val="none" w:sz="0" w:space="0" w:color="auto"/>
            <w:right w:val="none" w:sz="0" w:space="0" w:color="auto"/>
          </w:divBdr>
        </w:div>
      </w:divsChild>
    </w:div>
    <w:div w:id="487550577">
      <w:bodyDiv w:val="1"/>
      <w:marLeft w:val="0"/>
      <w:marRight w:val="0"/>
      <w:marTop w:val="0"/>
      <w:marBottom w:val="0"/>
      <w:divBdr>
        <w:top w:val="none" w:sz="0" w:space="0" w:color="auto"/>
        <w:left w:val="none" w:sz="0" w:space="0" w:color="auto"/>
        <w:bottom w:val="none" w:sz="0" w:space="0" w:color="auto"/>
        <w:right w:val="none" w:sz="0" w:space="0" w:color="auto"/>
      </w:divBdr>
      <w:divsChild>
        <w:div w:id="173956657">
          <w:marLeft w:val="0"/>
          <w:marRight w:val="0"/>
          <w:marTop w:val="0"/>
          <w:marBottom w:val="0"/>
          <w:divBdr>
            <w:top w:val="none" w:sz="0" w:space="0" w:color="auto"/>
            <w:left w:val="none" w:sz="0" w:space="0" w:color="auto"/>
            <w:bottom w:val="none" w:sz="0" w:space="0" w:color="auto"/>
            <w:right w:val="none" w:sz="0" w:space="0" w:color="auto"/>
          </w:divBdr>
          <w:divsChild>
            <w:div w:id="14158385">
              <w:marLeft w:val="0"/>
              <w:marRight w:val="0"/>
              <w:marTop w:val="0"/>
              <w:marBottom w:val="0"/>
              <w:divBdr>
                <w:top w:val="none" w:sz="0" w:space="0" w:color="auto"/>
                <w:left w:val="none" w:sz="0" w:space="0" w:color="auto"/>
                <w:bottom w:val="none" w:sz="0" w:space="0" w:color="auto"/>
                <w:right w:val="none" w:sz="0" w:space="0" w:color="auto"/>
              </w:divBdr>
              <w:divsChild>
                <w:div w:id="124852482">
                  <w:marLeft w:val="600"/>
                  <w:marRight w:val="600"/>
                  <w:marTop w:val="360"/>
                  <w:marBottom w:val="360"/>
                  <w:divBdr>
                    <w:top w:val="none" w:sz="0" w:space="0" w:color="auto"/>
                    <w:left w:val="none" w:sz="0" w:space="0" w:color="auto"/>
                    <w:bottom w:val="none" w:sz="0" w:space="0" w:color="auto"/>
                    <w:right w:val="none" w:sz="0" w:space="0" w:color="auto"/>
                  </w:divBdr>
                  <w:divsChild>
                    <w:div w:id="1406604293">
                      <w:marLeft w:val="0"/>
                      <w:marRight w:val="0"/>
                      <w:marTop w:val="0"/>
                      <w:marBottom w:val="0"/>
                      <w:divBdr>
                        <w:top w:val="none" w:sz="0" w:space="0" w:color="auto"/>
                        <w:left w:val="none" w:sz="0" w:space="0" w:color="auto"/>
                        <w:bottom w:val="none" w:sz="0" w:space="0" w:color="auto"/>
                        <w:right w:val="none" w:sz="0" w:space="0" w:color="auto"/>
                      </w:divBdr>
                      <w:divsChild>
                        <w:div w:id="1115755540">
                          <w:marLeft w:val="0"/>
                          <w:marRight w:val="0"/>
                          <w:marTop w:val="0"/>
                          <w:marBottom w:val="360"/>
                          <w:divBdr>
                            <w:top w:val="none" w:sz="0" w:space="0" w:color="auto"/>
                            <w:left w:val="none" w:sz="0" w:space="0" w:color="auto"/>
                            <w:bottom w:val="none" w:sz="0" w:space="0" w:color="auto"/>
                            <w:right w:val="none" w:sz="0" w:space="0" w:color="auto"/>
                          </w:divBdr>
                        </w:div>
                        <w:div w:id="11340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89618">
      <w:bodyDiv w:val="1"/>
      <w:marLeft w:val="0"/>
      <w:marRight w:val="0"/>
      <w:marTop w:val="0"/>
      <w:marBottom w:val="0"/>
      <w:divBdr>
        <w:top w:val="none" w:sz="0" w:space="0" w:color="auto"/>
        <w:left w:val="none" w:sz="0" w:space="0" w:color="auto"/>
        <w:bottom w:val="none" w:sz="0" w:space="0" w:color="auto"/>
        <w:right w:val="none" w:sz="0" w:space="0" w:color="auto"/>
      </w:divBdr>
    </w:div>
    <w:div w:id="537161396">
      <w:bodyDiv w:val="1"/>
      <w:marLeft w:val="0"/>
      <w:marRight w:val="0"/>
      <w:marTop w:val="0"/>
      <w:marBottom w:val="0"/>
      <w:divBdr>
        <w:top w:val="none" w:sz="0" w:space="0" w:color="auto"/>
        <w:left w:val="none" w:sz="0" w:space="0" w:color="auto"/>
        <w:bottom w:val="none" w:sz="0" w:space="0" w:color="auto"/>
        <w:right w:val="none" w:sz="0" w:space="0" w:color="auto"/>
      </w:divBdr>
      <w:divsChild>
        <w:div w:id="1774401717">
          <w:marLeft w:val="0"/>
          <w:marRight w:val="0"/>
          <w:marTop w:val="0"/>
          <w:marBottom w:val="0"/>
          <w:divBdr>
            <w:top w:val="none" w:sz="0" w:space="0" w:color="auto"/>
            <w:left w:val="none" w:sz="0" w:space="0" w:color="auto"/>
            <w:bottom w:val="none" w:sz="0" w:space="0" w:color="auto"/>
            <w:right w:val="none" w:sz="0" w:space="0" w:color="auto"/>
          </w:divBdr>
          <w:divsChild>
            <w:div w:id="1585722321">
              <w:marLeft w:val="0"/>
              <w:marRight w:val="0"/>
              <w:marTop w:val="0"/>
              <w:marBottom w:val="0"/>
              <w:divBdr>
                <w:top w:val="none" w:sz="0" w:space="0" w:color="auto"/>
                <w:left w:val="none" w:sz="0" w:space="0" w:color="auto"/>
                <w:bottom w:val="none" w:sz="0" w:space="0" w:color="auto"/>
                <w:right w:val="none" w:sz="0" w:space="0" w:color="auto"/>
              </w:divBdr>
              <w:divsChild>
                <w:div w:id="365719769">
                  <w:marLeft w:val="600"/>
                  <w:marRight w:val="600"/>
                  <w:marTop w:val="360"/>
                  <w:marBottom w:val="360"/>
                  <w:divBdr>
                    <w:top w:val="none" w:sz="0" w:space="0" w:color="auto"/>
                    <w:left w:val="none" w:sz="0" w:space="0" w:color="auto"/>
                    <w:bottom w:val="none" w:sz="0" w:space="0" w:color="auto"/>
                    <w:right w:val="none" w:sz="0" w:space="0" w:color="auto"/>
                  </w:divBdr>
                  <w:divsChild>
                    <w:div w:id="1417282687">
                      <w:marLeft w:val="0"/>
                      <w:marRight w:val="0"/>
                      <w:marTop w:val="0"/>
                      <w:marBottom w:val="0"/>
                      <w:divBdr>
                        <w:top w:val="none" w:sz="0" w:space="0" w:color="auto"/>
                        <w:left w:val="none" w:sz="0" w:space="0" w:color="auto"/>
                        <w:bottom w:val="none" w:sz="0" w:space="0" w:color="auto"/>
                        <w:right w:val="none" w:sz="0" w:space="0" w:color="auto"/>
                      </w:divBdr>
                      <w:divsChild>
                        <w:div w:id="525337035">
                          <w:marLeft w:val="0"/>
                          <w:marRight w:val="0"/>
                          <w:marTop w:val="0"/>
                          <w:marBottom w:val="360"/>
                          <w:divBdr>
                            <w:top w:val="none" w:sz="0" w:space="0" w:color="auto"/>
                            <w:left w:val="none" w:sz="0" w:space="0" w:color="auto"/>
                            <w:bottom w:val="none" w:sz="0" w:space="0" w:color="auto"/>
                            <w:right w:val="none" w:sz="0" w:space="0" w:color="auto"/>
                          </w:divBdr>
                        </w:div>
                        <w:div w:id="8866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946968">
      <w:bodyDiv w:val="1"/>
      <w:marLeft w:val="0"/>
      <w:marRight w:val="0"/>
      <w:marTop w:val="0"/>
      <w:marBottom w:val="0"/>
      <w:divBdr>
        <w:top w:val="none" w:sz="0" w:space="0" w:color="auto"/>
        <w:left w:val="none" w:sz="0" w:space="0" w:color="auto"/>
        <w:bottom w:val="none" w:sz="0" w:space="0" w:color="auto"/>
        <w:right w:val="none" w:sz="0" w:space="0" w:color="auto"/>
      </w:divBdr>
    </w:div>
    <w:div w:id="573860812">
      <w:bodyDiv w:val="1"/>
      <w:marLeft w:val="0"/>
      <w:marRight w:val="0"/>
      <w:marTop w:val="0"/>
      <w:marBottom w:val="0"/>
      <w:divBdr>
        <w:top w:val="none" w:sz="0" w:space="0" w:color="auto"/>
        <w:left w:val="none" w:sz="0" w:space="0" w:color="auto"/>
        <w:bottom w:val="none" w:sz="0" w:space="0" w:color="auto"/>
        <w:right w:val="none" w:sz="0" w:space="0" w:color="auto"/>
      </w:divBdr>
      <w:divsChild>
        <w:div w:id="1507208793">
          <w:marLeft w:val="0"/>
          <w:marRight w:val="0"/>
          <w:marTop w:val="0"/>
          <w:marBottom w:val="0"/>
          <w:divBdr>
            <w:top w:val="none" w:sz="0" w:space="0" w:color="auto"/>
            <w:left w:val="none" w:sz="0" w:space="0" w:color="auto"/>
            <w:bottom w:val="none" w:sz="0" w:space="0" w:color="auto"/>
            <w:right w:val="none" w:sz="0" w:space="0" w:color="auto"/>
          </w:divBdr>
          <w:divsChild>
            <w:div w:id="860902612">
              <w:marLeft w:val="0"/>
              <w:marRight w:val="0"/>
              <w:marTop w:val="0"/>
              <w:marBottom w:val="0"/>
              <w:divBdr>
                <w:top w:val="none" w:sz="0" w:space="0" w:color="auto"/>
                <w:left w:val="none" w:sz="0" w:space="0" w:color="auto"/>
                <w:bottom w:val="none" w:sz="0" w:space="0" w:color="auto"/>
                <w:right w:val="none" w:sz="0" w:space="0" w:color="auto"/>
              </w:divBdr>
              <w:divsChild>
                <w:div w:id="1607346147">
                  <w:marLeft w:val="600"/>
                  <w:marRight w:val="600"/>
                  <w:marTop w:val="360"/>
                  <w:marBottom w:val="360"/>
                  <w:divBdr>
                    <w:top w:val="none" w:sz="0" w:space="0" w:color="auto"/>
                    <w:left w:val="none" w:sz="0" w:space="0" w:color="auto"/>
                    <w:bottom w:val="none" w:sz="0" w:space="0" w:color="auto"/>
                    <w:right w:val="none" w:sz="0" w:space="0" w:color="auto"/>
                  </w:divBdr>
                  <w:divsChild>
                    <w:div w:id="928273279">
                      <w:marLeft w:val="0"/>
                      <w:marRight w:val="0"/>
                      <w:marTop w:val="0"/>
                      <w:marBottom w:val="0"/>
                      <w:divBdr>
                        <w:top w:val="none" w:sz="0" w:space="0" w:color="auto"/>
                        <w:left w:val="none" w:sz="0" w:space="0" w:color="auto"/>
                        <w:bottom w:val="none" w:sz="0" w:space="0" w:color="auto"/>
                        <w:right w:val="none" w:sz="0" w:space="0" w:color="auto"/>
                      </w:divBdr>
                      <w:divsChild>
                        <w:div w:id="2003007004">
                          <w:marLeft w:val="0"/>
                          <w:marRight w:val="0"/>
                          <w:marTop w:val="0"/>
                          <w:marBottom w:val="360"/>
                          <w:divBdr>
                            <w:top w:val="none" w:sz="0" w:space="0" w:color="auto"/>
                            <w:left w:val="none" w:sz="0" w:space="0" w:color="auto"/>
                            <w:bottom w:val="none" w:sz="0" w:space="0" w:color="auto"/>
                            <w:right w:val="none" w:sz="0" w:space="0" w:color="auto"/>
                          </w:divBdr>
                        </w:div>
                        <w:div w:id="115448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807352">
      <w:bodyDiv w:val="1"/>
      <w:marLeft w:val="0"/>
      <w:marRight w:val="0"/>
      <w:marTop w:val="0"/>
      <w:marBottom w:val="0"/>
      <w:divBdr>
        <w:top w:val="none" w:sz="0" w:space="0" w:color="auto"/>
        <w:left w:val="none" w:sz="0" w:space="0" w:color="auto"/>
        <w:bottom w:val="none" w:sz="0" w:space="0" w:color="auto"/>
        <w:right w:val="none" w:sz="0" w:space="0" w:color="auto"/>
      </w:divBdr>
    </w:div>
    <w:div w:id="596408839">
      <w:bodyDiv w:val="1"/>
      <w:marLeft w:val="0"/>
      <w:marRight w:val="0"/>
      <w:marTop w:val="0"/>
      <w:marBottom w:val="0"/>
      <w:divBdr>
        <w:top w:val="none" w:sz="0" w:space="0" w:color="auto"/>
        <w:left w:val="none" w:sz="0" w:space="0" w:color="auto"/>
        <w:bottom w:val="none" w:sz="0" w:space="0" w:color="auto"/>
        <w:right w:val="none" w:sz="0" w:space="0" w:color="auto"/>
      </w:divBdr>
      <w:divsChild>
        <w:div w:id="636494459">
          <w:marLeft w:val="0"/>
          <w:marRight w:val="0"/>
          <w:marTop w:val="0"/>
          <w:marBottom w:val="0"/>
          <w:divBdr>
            <w:top w:val="none" w:sz="0" w:space="0" w:color="auto"/>
            <w:left w:val="none" w:sz="0" w:space="0" w:color="auto"/>
            <w:bottom w:val="none" w:sz="0" w:space="0" w:color="auto"/>
            <w:right w:val="none" w:sz="0" w:space="0" w:color="auto"/>
          </w:divBdr>
        </w:div>
        <w:div w:id="1174345941">
          <w:marLeft w:val="0"/>
          <w:marRight w:val="0"/>
          <w:marTop w:val="0"/>
          <w:marBottom w:val="0"/>
          <w:divBdr>
            <w:top w:val="none" w:sz="0" w:space="0" w:color="auto"/>
            <w:left w:val="none" w:sz="0" w:space="0" w:color="auto"/>
            <w:bottom w:val="none" w:sz="0" w:space="0" w:color="auto"/>
            <w:right w:val="none" w:sz="0" w:space="0" w:color="auto"/>
          </w:divBdr>
          <w:divsChild>
            <w:div w:id="14429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11571">
      <w:bodyDiv w:val="1"/>
      <w:marLeft w:val="0"/>
      <w:marRight w:val="0"/>
      <w:marTop w:val="0"/>
      <w:marBottom w:val="0"/>
      <w:divBdr>
        <w:top w:val="none" w:sz="0" w:space="0" w:color="auto"/>
        <w:left w:val="none" w:sz="0" w:space="0" w:color="auto"/>
        <w:bottom w:val="none" w:sz="0" w:space="0" w:color="auto"/>
        <w:right w:val="none" w:sz="0" w:space="0" w:color="auto"/>
      </w:divBdr>
    </w:div>
    <w:div w:id="657852764">
      <w:bodyDiv w:val="1"/>
      <w:marLeft w:val="0"/>
      <w:marRight w:val="0"/>
      <w:marTop w:val="0"/>
      <w:marBottom w:val="0"/>
      <w:divBdr>
        <w:top w:val="none" w:sz="0" w:space="0" w:color="auto"/>
        <w:left w:val="none" w:sz="0" w:space="0" w:color="auto"/>
        <w:bottom w:val="none" w:sz="0" w:space="0" w:color="auto"/>
        <w:right w:val="none" w:sz="0" w:space="0" w:color="auto"/>
      </w:divBdr>
    </w:div>
    <w:div w:id="733117096">
      <w:bodyDiv w:val="1"/>
      <w:marLeft w:val="0"/>
      <w:marRight w:val="0"/>
      <w:marTop w:val="0"/>
      <w:marBottom w:val="0"/>
      <w:divBdr>
        <w:top w:val="none" w:sz="0" w:space="0" w:color="auto"/>
        <w:left w:val="none" w:sz="0" w:space="0" w:color="auto"/>
        <w:bottom w:val="none" w:sz="0" w:space="0" w:color="auto"/>
        <w:right w:val="none" w:sz="0" w:space="0" w:color="auto"/>
      </w:divBdr>
      <w:divsChild>
        <w:div w:id="625087741">
          <w:marLeft w:val="0"/>
          <w:marRight w:val="0"/>
          <w:marTop w:val="0"/>
          <w:marBottom w:val="0"/>
          <w:divBdr>
            <w:top w:val="none" w:sz="0" w:space="0" w:color="auto"/>
            <w:left w:val="none" w:sz="0" w:space="0" w:color="auto"/>
            <w:bottom w:val="none" w:sz="0" w:space="0" w:color="auto"/>
            <w:right w:val="none" w:sz="0" w:space="0" w:color="auto"/>
          </w:divBdr>
        </w:div>
        <w:div w:id="846942401">
          <w:marLeft w:val="0"/>
          <w:marRight w:val="0"/>
          <w:marTop w:val="0"/>
          <w:marBottom w:val="0"/>
          <w:divBdr>
            <w:top w:val="none" w:sz="0" w:space="0" w:color="auto"/>
            <w:left w:val="none" w:sz="0" w:space="0" w:color="auto"/>
            <w:bottom w:val="none" w:sz="0" w:space="0" w:color="auto"/>
            <w:right w:val="none" w:sz="0" w:space="0" w:color="auto"/>
          </w:divBdr>
        </w:div>
      </w:divsChild>
    </w:div>
    <w:div w:id="738094012">
      <w:bodyDiv w:val="1"/>
      <w:marLeft w:val="0"/>
      <w:marRight w:val="0"/>
      <w:marTop w:val="0"/>
      <w:marBottom w:val="0"/>
      <w:divBdr>
        <w:top w:val="none" w:sz="0" w:space="0" w:color="auto"/>
        <w:left w:val="none" w:sz="0" w:space="0" w:color="auto"/>
        <w:bottom w:val="none" w:sz="0" w:space="0" w:color="auto"/>
        <w:right w:val="none" w:sz="0" w:space="0" w:color="auto"/>
      </w:divBdr>
      <w:divsChild>
        <w:div w:id="1512066525">
          <w:marLeft w:val="0"/>
          <w:marRight w:val="0"/>
          <w:marTop w:val="0"/>
          <w:marBottom w:val="0"/>
          <w:divBdr>
            <w:top w:val="none" w:sz="0" w:space="0" w:color="auto"/>
            <w:left w:val="none" w:sz="0" w:space="0" w:color="auto"/>
            <w:bottom w:val="none" w:sz="0" w:space="0" w:color="auto"/>
            <w:right w:val="none" w:sz="0" w:space="0" w:color="auto"/>
          </w:divBdr>
          <w:divsChild>
            <w:div w:id="1887791697">
              <w:marLeft w:val="0"/>
              <w:marRight w:val="0"/>
              <w:marTop w:val="0"/>
              <w:marBottom w:val="0"/>
              <w:divBdr>
                <w:top w:val="none" w:sz="0" w:space="0" w:color="auto"/>
                <w:left w:val="none" w:sz="0" w:space="0" w:color="auto"/>
                <w:bottom w:val="none" w:sz="0" w:space="0" w:color="auto"/>
                <w:right w:val="none" w:sz="0" w:space="0" w:color="auto"/>
              </w:divBdr>
              <w:divsChild>
                <w:div w:id="2124420474">
                  <w:marLeft w:val="600"/>
                  <w:marRight w:val="600"/>
                  <w:marTop w:val="360"/>
                  <w:marBottom w:val="360"/>
                  <w:divBdr>
                    <w:top w:val="none" w:sz="0" w:space="0" w:color="auto"/>
                    <w:left w:val="none" w:sz="0" w:space="0" w:color="auto"/>
                    <w:bottom w:val="none" w:sz="0" w:space="0" w:color="auto"/>
                    <w:right w:val="none" w:sz="0" w:space="0" w:color="auto"/>
                  </w:divBdr>
                  <w:divsChild>
                    <w:div w:id="2100592392">
                      <w:marLeft w:val="0"/>
                      <w:marRight w:val="0"/>
                      <w:marTop w:val="0"/>
                      <w:marBottom w:val="0"/>
                      <w:divBdr>
                        <w:top w:val="none" w:sz="0" w:space="0" w:color="auto"/>
                        <w:left w:val="none" w:sz="0" w:space="0" w:color="auto"/>
                        <w:bottom w:val="none" w:sz="0" w:space="0" w:color="auto"/>
                        <w:right w:val="none" w:sz="0" w:space="0" w:color="auto"/>
                      </w:divBdr>
                      <w:divsChild>
                        <w:div w:id="5567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20302">
      <w:bodyDiv w:val="1"/>
      <w:marLeft w:val="0"/>
      <w:marRight w:val="0"/>
      <w:marTop w:val="0"/>
      <w:marBottom w:val="0"/>
      <w:divBdr>
        <w:top w:val="none" w:sz="0" w:space="0" w:color="auto"/>
        <w:left w:val="none" w:sz="0" w:space="0" w:color="auto"/>
        <w:bottom w:val="none" w:sz="0" w:space="0" w:color="auto"/>
        <w:right w:val="none" w:sz="0" w:space="0" w:color="auto"/>
      </w:divBdr>
    </w:div>
    <w:div w:id="756052531">
      <w:bodyDiv w:val="1"/>
      <w:marLeft w:val="0"/>
      <w:marRight w:val="0"/>
      <w:marTop w:val="0"/>
      <w:marBottom w:val="0"/>
      <w:divBdr>
        <w:top w:val="none" w:sz="0" w:space="0" w:color="auto"/>
        <w:left w:val="none" w:sz="0" w:space="0" w:color="auto"/>
        <w:bottom w:val="none" w:sz="0" w:space="0" w:color="auto"/>
        <w:right w:val="none" w:sz="0" w:space="0" w:color="auto"/>
      </w:divBdr>
      <w:divsChild>
        <w:div w:id="781339862">
          <w:marLeft w:val="0"/>
          <w:marRight w:val="0"/>
          <w:marTop w:val="0"/>
          <w:marBottom w:val="0"/>
          <w:divBdr>
            <w:top w:val="none" w:sz="0" w:space="0" w:color="auto"/>
            <w:left w:val="none" w:sz="0" w:space="0" w:color="auto"/>
            <w:bottom w:val="none" w:sz="0" w:space="0" w:color="auto"/>
            <w:right w:val="none" w:sz="0" w:space="0" w:color="auto"/>
          </w:divBdr>
        </w:div>
        <w:div w:id="2064524398">
          <w:marLeft w:val="0"/>
          <w:marRight w:val="0"/>
          <w:marTop w:val="0"/>
          <w:marBottom w:val="0"/>
          <w:divBdr>
            <w:top w:val="none" w:sz="0" w:space="0" w:color="auto"/>
            <w:left w:val="none" w:sz="0" w:space="0" w:color="auto"/>
            <w:bottom w:val="none" w:sz="0" w:space="0" w:color="auto"/>
            <w:right w:val="none" w:sz="0" w:space="0" w:color="auto"/>
          </w:divBdr>
        </w:div>
      </w:divsChild>
    </w:div>
    <w:div w:id="759179712">
      <w:bodyDiv w:val="1"/>
      <w:marLeft w:val="0"/>
      <w:marRight w:val="0"/>
      <w:marTop w:val="0"/>
      <w:marBottom w:val="0"/>
      <w:divBdr>
        <w:top w:val="none" w:sz="0" w:space="0" w:color="auto"/>
        <w:left w:val="none" w:sz="0" w:space="0" w:color="auto"/>
        <w:bottom w:val="none" w:sz="0" w:space="0" w:color="auto"/>
        <w:right w:val="none" w:sz="0" w:space="0" w:color="auto"/>
      </w:divBdr>
    </w:div>
    <w:div w:id="783498531">
      <w:bodyDiv w:val="1"/>
      <w:marLeft w:val="0"/>
      <w:marRight w:val="0"/>
      <w:marTop w:val="0"/>
      <w:marBottom w:val="0"/>
      <w:divBdr>
        <w:top w:val="none" w:sz="0" w:space="0" w:color="auto"/>
        <w:left w:val="none" w:sz="0" w:space="0" w:color="auto"/>
        <w:bottom w:val="none" w:sz="0" w:space="0" w:color="auto"/>
        <w:right w:val="none" w:sz="0" w:space="0" w:color="auto"/>
      </w:divBdr>
      <w:divsChild>
        <w:div w:id="1873301924">
          <w:marLeft w:val="0"/>
          <w:marRight w:val="0"/>
          <w:marTop w:val="0"/>
          <w:marBottom w:val="0"/>
          <w:divBdr>
            <w:top w:val="none" w:sz="0" w:space="0" w:color="auto"/>
            <w:left w:val="none" w:sz="0" w:space="0" w:color="auto"/>
            <w:bottom w:val="none" w:sz="0" w:space="0" w:color="auto"/>
            <w:right w:val="none" w:sz="0" w:space="0" w:color="auto"/>
          </w:divBdr>
          <w:divsChild>
            <w:div w:id="1308167862">
              <w:marLeft w:val="0"/>
              <w:marRight w:val="0"/>
              <w:marTop w:val="0"/>
              <w:marBottom w:val="0"/>
              <w:divBdr>
                <w:top w:val="none" w:sz="0" w:space="0" w:color="auto"/>
                <w:left w:val="none" w:sz="0" w:space="0" w:color="auto"/>
                <w:bottom w:val="none" w:sz="0" w:space="0" w:color="auto"/>
                <w:right w:val="none" w:sz="0" w:space="0" w:color="auto"/>
              </w:divBdr>
              <w:divsChild>
                <w:div w:id="1390684799">
                  <w:marLeft w:val="600"/>
                  <w:marRight w:val="600"/>
                  <w:marTop w:val="360"/>
                  <w:marBottom w:val="360"/>
                  <w:divBdr>
                    <w:top w:val="none" w:sz="0" w:space="0" w:color="auto"/>
                    <w:left w:val="none" w:sz="0" w:space="0" w:color="auto"/>
                    <w:bottom w:val="none" w:sz="0" w:space="0" w:color="auto"/>
                    <w:right w:val="none" w:sz="0" w:space="0" w:color="auto"/>
                  </w:divBdr>
                  <w:divsChild>
                    <w:div w:id="1734162084">
                      <w:marLeft w:val="0"/>
                      <w:marRight w:val="0"/>
                      <w:marTop w:val="0"/>
                      <w:marBottom w:val="0"/>
                      <w:divBdr>
                        <w:top w:val="none" w:sz="0" w:space="0" w:color="auto"/>
                        <w:left w:val="none" w:sz="0" w:space="0" w:color="auto"/>
                        <w:bottom w:val="none" w:sz="0" w:space="0" w:color="auto"/>
                        <w:right w:val="none" w:sz="0" w:space="0" w:color="auto"/>
                      </w:divBdr>
                      <w:divsChild>
                        <w:div w:id="1719360594">
                          <w:marLeft w:val="0"/>
                          <w:marRight w:val="0"/>
                          <w:marTop w:val="0"/>
                          <w:marBottom w:val="360"/>
                          <w:divBdr>
                            <w:top w:val="none" w:sz="0" w:space="0" w:color="auto"/>
                            <w:left w:val="none" w:sz="0" w:space="0" w:color="auto"/>
                            <w:bottom w:val="none" w:sz="0" w:space="0" w:color="auto"/>
                            <w:right w:val="none" w:sz="0" w:space="0" w:color="auto"/>
                          </w:divBdr>
                        </w:div>
                        <w:div w:id="12938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403830">
      <w:bodyDiv w:val="1"/>
      <w:marLeft w:val="0"/>
      <w:marRight w:val="0"/>
      <w:marTop w:val="0"/>
      <w:marBottom w:val="0"/>
      <w:divBdr>
        <w:top w:val="none" w:sz="0" w:space="0" w:color="auto"/>
        <w:left w:val="none" w:sz="0" w:space="0" w:color="auto"/>
        <w:bottom w:val="none" w:sz="0" w:space="0" w:color="auto"/>
        <w:right w:val="none" w:sz="0" w:space="0" w:color="auto"/>
      </w:divBdr>
    </w:div>
    <w:div w:id="907690522">
      <w:bodyDiv w:val="1"/>
      <w:marLeft w:val="0"/>
      <w:marRight w:val="0"/>
      <w:marTop w:val="0"/>
      <w:marBottom w:val="0"/>
      <w:divBdr>
        <w:top w:val="none" w:sz="0" w:space="0" w:color="auto"/>
        <w:left w:val="none" w:sz="0" w:space="0" w:color="auto"/>
        <w:bottom w:val="none" w:sz="0" w:space="0" w:color="auto"/>
        <w:right w:val="none" w:sz="0" w:space="0" w:color="auto"/>
      </w:divBdr>
      <w:divsChild>
        <w:div w:id="1990670585">
          <w:marLeft w:val="0"/>
          <w:marRight w:val="0"/>
          <w:marTop w:val="0"/>
          <w:marBottom w:val="0"/>
          <w:divBdr>
            <w:top w:val="none" w:sz="0" w:space="0" w:color="auto"/>
            <w:left w:val="none" w:sz="0" w:space="0" w:color="auto"/>
            <w:bottom w:val="none" w:sz="0" w:space="0" w:color="auto"/>
            <w:right w:val="none" w:sz="0" w:space="0" w:color="auto"/>
          </w:divBdr>
          <w:divsChild>
            <w:div w:id="1896088519">
              <w:marLeft w:val="0"/>
              <w:marRight w:val="0"/>
              <w:marTop w:val="0"/>
              <w:marBottom w:val="0"/>
              <w:divBdr>
                <w:top w:val="none" w:sz="0" w:space="0" w:color="auto"/>
                <w:left w:val="none" w:sz="0" w:space="0" w:color="auto"/>
                <w:bottom w:val="none" w:sz="0" w:space="0" w:color="auto"/>
                <w:right w:val="none" w:sz="0" w:space="0" w:color="auto"/>
              </w:divBdr>
              <w:divsChild>
                <w:div w:id="639454880">
                  <w:marLeft w:val="600"/>
                  <w:marRight w:val="600"/>
                  <w:marTop w:val="360"/>
                  <w:marBottom w:val="360"/>
                  <w:divBdr>
                    <w:top w:val="none" w:sz="0" w:space="0" w:color="auto"/>
                    <w:left w:val="none" w:sz="0" w:space="0" w:color="auto"/>
                    <w:bottom w:val="none" w:sz="0" w:space="0" w:color="auto"/>
                    <w:right w:val="none" w:sz="0" w:space="0" w:color="auto"/>
                  </w:divBdr>
                  <w:divsChild>
                    <w:div w:id="1157839697">
                      <w:marLeft w:val="0"/>
                      <w:marRight w:val="0"/>
                      <w:marTop w:val="0"/>
                      <w:marBottom w:val="0"/>
                      <w:divBdr>
                        <w:top w:val="none" w:sz="0" w:space="0" w:color="auto"/>
                        <w:left w:val="none" w:sz="0" w:space="0" w:color="auto"/>
                        <w:bottom w:val="none" w:sz="0" w:space="0" w:color="auto"/>
                        <w:right w:val="none" w:sz="0" w:space="0" w:color="auto"/>
                      </w:divBdr>
                      <w:divsChild>
                        <w:div w:id="1482850174">
                          <w:marLeft w:val="0"/>
                          <w:marRight w:val="0"/>
                          <w:marTop w:val="0"/>
                          <w:marBottom w:val="360"/>
                          <w:divBdr>
                            <w:top w:val="none" w:sz="0" w:space="0" w:color="auto"/>
                            <w:left w:val="none" w:sz="0" w:space="0" w:color="auto"/>
                            <w:bottom w:val="none" w:sz="0" w:space="0" w:color="auto"/>
                            <w:right w:val="none" w:sz="0" w:space="0" w:color="auto"/>
                          </w:divBdr>
                        </w:div>
                        <w:div w:id="9193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04678">
      <w:bodyDiv w:val="1"/>
      <w:marLeft w:val="0"/>
      <w:marRight w:val="0"/>
      <w:marTop w:val="0"/>
      <w:marBottom w:val="0"/>
      <w:divBdr>
        <w:top w:val="none" w:sz="0" w:space="0" w:color="auto"/>
        <w:left w:val="none" w:sz="0" w:space="0" w:color="auto"/>
        <w:bottom w:val="none" w:sz="0" w:space="0" w:color="auto"/>
        <w:right w:val="none" w:sz="0" w:space="0" w:color="auto"/>
      </w:divBdr>
      <w:divsChild>
        <w:div w:id="999381924">
          <w:marLeft w:val="0"/>
          <w:marRight w:val="0"/>
          <w:marTop w:val="0"/>
          <w:marBottom w:val="0"/>
          <w:divBdr>
            <w:top w:val="none" w:sz="0" w:space="0" w:color="auto"/>
            <w:left w:val="none" w:sz="0" w:space="0" w:color="auto"/>
            <w:bottom w:val="none" w:sz="0" w:space="0" w:color="auto"/>
            <w:right w:val="none" w:sz="0" w:space="0" w:color="auto"/>
          </w:divBdr>
          <w:divsChild>
            <w:div w:id="813329871">
              <w:marLeft w:val="0"/>
              <w:marRight w:val="0"/>
              <w:marTop w:val="0"/>
              <w:marBottom w:val="0"/>
              <w:divBdr>
                <w:top w:val="none" w:sz="0" w:space="0" w:color="auto"/>
                <w:left w:val="none" w:sz="0" w:space="0" w:color="auto"/>
                <w:bottom w:val="none" w:sz="0" w:space="0" w:color="auto"/>
                <w:right w:val="none" w:sz="0" w:space="0" w:color="auto"/>
              </w:divBdr>
              <w:divsChild>
                <w:div w:id="839927594">
                  <w:marLeft w:val="600"/>
                  <w:marRight w:val="600"/>
                  <w:marTop w:val="360"/>
                  <w:marBottom w:val="360"/>
                  <w:divBdr>
                    <w:top w:val="none" w:sz="0" w:space="0" w:color="auto"/>
                    <w:left w:val="none" w:sz="0" w:space="0" w:color="auto"/>
                    <w:bottom w:val="none" w:sz="0" w:space="0" w:color="auto"/>
                    <w:right w:val="none" w:sz="0" w:space="0" w:color="auto"/>
                  </w:divBdr>
                  <w:divsChild>
                    <w:div w:id="160850015">
                      <w:marLeft w:val="0"/>
                      <w:marRight w:val="0"/>
                      <w:marTop w:val="0"/>
                      <w:marBottom w:val="0"/>
                      <w:divBdr>
                        <w:top w:val="none" w:sz="0" w:space="0" w:color="auto"/>
                        <w:left w:val="none" w:sz="0" w:space="0" w:color="auto"/>
                        <w:bottom w:val="none" w:sz="0" w:space="0" w:color="auto"/>
                        <w:right w:val="none" w:sz="0" w:space="0" w:color="auto"/>
                      </w:divBdr>
                      <w:divsChild>
                        <w:div w:id="1485509385">
                          <w:marLeft w:val="0"/>
                          <w:marRight w:val="0"/>
                          <w:marTop w:val="0"/>
                          <w:marBottom w:val="360"/>
                          <w:divBdr>
                            <w:top w:val="none" w:sz="0" w:space="0" w:color="auto"/>
                            <w:left w:val="none" w:sz="0" w:space="0" w:color="auto"/>
                            <w:bottom w:val="none" w:sz="0" w:space="0" w:color="auto"/>
                            <w:right w:val="none" w:sz="0" w:space="0" w:color="auto"/>
                          </w:divBdr>
                        </w:div>
                        <w:div w:id="5442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5918">
      <w:bodyDiv w:val="1"/>
      <w:marLeft w:val="0"/>
      <w:marRight w:val="0"/>
      <w:marTop w:val="0"/>
      <w:marBottom w:val="0"/>
      <w:divBdr>
        <w:top w:val="none" w:sz="0" w:space="0" w:color="auto"/>
        <w:left w:val="none" w:sz="0" w:space="0" w:color="auto"/>
        <w:bottom w:val="none" w:sz="0" w:space="0" w:color="auto"/>
        <w:right w:val="none" w:sz="0" w:space="0" w:color="auto"/>
      </w:divBdr>
      <w:divsChild>
        <w:div w:id="1298074296">
          <w:marLeft w:val="0"/>
          <w:marRight w:val="0"/>
          <w:marTop w:val="0"/>
          <w:marBottom w:val="0"/>
          <w:divBdr>
            <w:top w:val="none" w:sz="0" w:space="0" w:color="auto"/>
            <w:left w:val="none" w:sz="0" w:space="0" w:color="auto"/>
            <w:bottom w:val="none" w:sz="0" w:space="0" w:color="auto"/>
            <w:right w:val="none" w:sz="0" w:space="0" w:color="auto"/>
          </w:divBdr>
        </w:div>
      </w:divsChild>
    </w:div>
    <w:div w:id="945231553">
      <w:bodyDiv w:val="1"/>
      <w:marLeft w:val="0"/>
      <w:marRight w:val="0"/>
      <w:marTop w:val="0"/>
      <w:marBottom w:val="0"/>
      <w:divBdr>
        <w:top w:val="none" w:sz="0" w:space="0" w:color="auto"/>
        <w:left w:val="none" w:sz="0" w:space="0" w:color="auto"/>
        <w:bottom w:val="none" w:sz="0" w:space="0" w:color="auto"/>
        <w:right w:val="none" w:sz="0" w:space="0" w:color="auto"/>
      </w:divBdr>
    </w:div>
    <w:div w:id="964626848">
      <w:bodyDiv w:val="1"/>
      <w:marLeft w:val="0"/>
      <w:marRight w:val="0"/>
      <w:marTop w:val="0"/>
      <w:marBottom w:val="0"/>
      <w:divBdr>
        <w:top w:val="none" w:sz="0" w:space="0" w:color="auto"/>
        <w:left w:val="none" w:sz="0" w:space="0" w:color="auto"/>
        <w:bottom w:val="none" w:sz="0" w:space="0" w:color="auto"/>
        <w:right w:val="none" w:sz="0" w:space="0" w:color="auto"/>
      </w:divBdr>
    </w:div>
    <w:div w:id="968896743">
      <w:bodyDiv w:val="1"/>
      <w:marLeft w:val="0"/>
      <w:marRight w:val="0"/>
      <w:marTop w:val="0"/>
      <w:marBottom w:val="0"/>
      <w:divBdr>
        <w:top w:val="none" w:sz="0" w:space="0" w:color="auto"/>
        <w:left w:val="none" w:sz="0" w:space="0" w:color="auto"/>
        <w:bottom w:val="none" w:sz="0" w:space="0" w:color="auto"/>
        <w:right w:val="none" w:sz="0" w:space="0" w:color="auto"/>
      </w:divBdr>
    </w:div>
    <w:div w:id="974022241">
      <w:bodyDiv w:val="1"/>
      <w:marLeft w:val="0"/>
      <w:marRight w:val="0"/>
      <w:marTop w:val="0"/>
      <w:marBottom w:val="0"/>
      <w:divBdr>
        <w:top w:val="none" w:sz="0" w:space="0" w:color="auto"/>
        <w:left w:val="none" w:sz="0" w:space="0" w:color="auto"/>
        <w:bottom w:val="none" w:sz="0" w:space="0" w:color="auto"/>
        <w:right w:val="none" w:sz="0" w:space="0" w:color="auto"/>
      </w:divBdr>
    </w:div>
    <w:div w:id="977882485">
      <w:bodyDiv w:val="1"/>
      <w:marLeft w:val="0"/>
      <w:marRight w:val="0"/>
      <w:marTop w:val="0"/>
      <w:marBottom w:val="0"/>
      <w:divBdr>
        <w:top w:val="none" w:sz="0" w:space="0" w:color="auto"/>
        <w:left w:val="none" w:sz="0" w:space="0" w:color="auto"/>
        <w:bottom w:val="none" w:sz="0" w:space="0" w:color="auto"/>
        <w:right w:val="none" w:sz="0" w:space="0" w:color="auto"/>
      </w:divBdr>
    </w:div>
    <w:div w:id="1035422584">
      <w:bodyDiv w:val="1"/>
      <w:marLeft w:val="0"/>
      <w:marRight w:val="0"/>
      <w:marTop w:val="0"/>
      <w:marBottom w:val="0"/>
      <w:divBdr>
        <w:top w:val="none" w:sz="0" w:space="0" w:color="auto"/>
        <w:left w:val="none" w:sz="0" w:space="0" w:color="auto"/>
        <w:bottom w:val="none" w:sz="0" w:space="0" w:color="auto"/>
        <w:right w:val="none" w:sz="0" w:space="0" w:color="auto"/>
      </w:divBdr>
    </w:div>
    <w:div w:id="1037269043">
      <w:bodyDiv w:val="1"/>
      <w:marLeft w:val="0"/>
      <w:marRight w:val="0"/>
      <w:marTop w:val="0"/>
      <w:marBottom w:val="0"/>
      <w:divBdr>
        <w:top w:val="none" w:sz="0" w:space="0" w:color="auto"/>
        <w:left w:val="none" w:sz="0" w:space="0" w:color="auto"/>
        <w:bottom w:val="none" w:sz="0" w:space="0" w:color="auto"/>
        <w:right w:val="none" w:sz="0" w:space="0" w:color="auto"/>
      </w:divBdr>
    </w:div>
    <w:div w:id="1047291647">
      <w:bodyDiv w:val="1"/>
      <w:marLeft w:val="0"/>
      <w:marRight w:val="0"/>
      <w:marTop w:val="0"/>
      <w:marBottom w:val="0"/>
      <w:divBdr>
        <w:top w:val="none" w:sz="0" w:space="0" w:color="auto"/>
        <w:left w:val="none" w:sz="0" w:space="0" w:color="auto"/>
        <w:bottom w:val="none" w:sz="0" w:space="0" w:color="auto"/>
        <w:right w:val="none" w:sz="0" w:space="0" w:color="auto"/>
      </w:divBdr>
    </w:div>
    <w:div w:id="1055198910">
      <w:bodyDiv w:val="1"/>
      <w:marLeft w:val="0"/>
      <w:marRight w:val="0"/>
      <w:marTop w:val="0"/>
      <w:marBottom w:val="0"/>
      <w:divBdr>
        <w:top w:val="none" w:sz="0" w:space="0" w:color="auto"/>
        <w:left w:val="none" w:sz="0" w:space="0" w:color="auto"/>
        <w:bottom w:val="none" w:sz="0" w:space="0" w:color="auto"/>
        <w:right w:val="none" w:sz="0" w:space="0" w:color="auto"/>
      </w:divBdr>
    </w:div>
    <w:div w:id="1065449633">
      <w:bodyDiv w:val="1"/>
      <w:marLeft w:val="0"/>
      <w:marRight w:val="0"/>
      <w:marTop w:val="0"/>
      <w:marBottom w:val="0"/>
      <w:divBdr>
        <w:top w:val="none" w:sz="0" w:space="0" w:color="auto"/>
        <w:left w:val="none" w:sz="0" w:space="0" w:color="auto"/>
        <w:bottom w:val="none" w:sz="0" w:space="0" w:color="auto"/>
        <w:right w:val="none" w:sz="0" w:space="0" w:color="auto"/>
      </w:divBdr>
      <w:divsChild>
        <w:div w:id="1334338145">
          <w:marLeft w:val="0"/>
          <w:marRight w:val="0"/>
          <w:marTop w:val="0"/>
          <w:marBottom w:val="0"/>
          <w:divBdr>
            <w:top w:val="none" w:sz="0" w:space="0" w:color="auto"/>
            <w:left w:val="none" w:sz="0" w:space="0" w:color="auto"/>
            <w:bottom w:val="none" w:sz="0" w:space="0" w:color="auto"/>
            <w:right w:val="none" w:sz="0" w:space="0" w:color="auto"/>
          </w:divBdr>
          <w:divsChild>
            <w:div w:id="440802518">
              <w:marLeft w:val="0"/>
              <w:marRight w:val="0"/>
              <w:marTop w:val="0"/>
              <w:marBottom w:val="0"/>
              <w:divBdr>
                <w:top w:val="none" w:sz="0" w:space="0" w:color="auto"/>
                <w:left w:val="none" w:sz="0" w:space="0" w:color="auto"/>
                <w:bottom w:val="none" w:sz="0" w:space="0" w:color="auto"/>
                <w:right w:val="none" w:sz="0" w:space="0" w:color="auto"/>
              </w:divBdr>
              <w:divsChild>
                <w:div w:id="1107501993">
                  <w:marLeft w:val="600"/>
                  <w:marRight w:val="600"/>
                  <w:marTop w:val="360"/>
                  <w:marBottom w:val="360"/>
                  <w:divBdr>
                    <w:top w:val="none" w:sz="0" w:space="0" w:color="auto"/>
                    <w:left w:val="none" w:sz="0" w:space="0" w:color="auto"/>
                    <w:bottom w:val="none" w:sz="0" w:space="0" w:color="auto"/>
                    <w:right w:val="none" w:sz="0" w:space="0" w:color="auto"/>
                  </w:divBdr>
                  <w:divsChild>
                    <w:div w:id="1299603805">
                      <w:marLeft w:val="0"/>
                      <w:marRight w:val="0"/>
                      <w:marTop w:val="0"/>
                      <w:marBottom w:val="0"/>
                      <w:divBdr>
                        <w:top w:val="none" w:sz="0" w:space="0" w:color="auto"/>
                        <w:left w:val="none" w:sz="0" w:space="0" w:color="auto"/>
                        <w:bottom w:val="none" w:sz="0" w:space="0" w:color="auto"/>
                        <w:right w:val="none" w:sz="0" w:space="0" w:color="auto"/>
                      </w:divBdr>
                      <w:divsChild>
                        <w:div w:id="1345089055">
                          <w:marLeft w:val="0"/>
                          <w:marRight w:val="0"/>
                          <w:marTop w:val="0"/>
                          <w:marBottom w:val="360"/>
                          <w:divBdr>
                            <w:top w:val="none" w:sz="0" w:space="0" w:color="auto"/>
                            <w:left w:val="none" w:sz="0" w:space="0" w:color="auto"/>
                            <w:bottom w:val="none" w:sz="0" w:space="0" w:color="auto"/>
                            <w:right w:val="none" w:sz="0" w:space="0" w:color="auto"/>
                          </w:divBdr>
                        </w:div>
                        <w:div w:id="137770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973984">
      <w:bodyDiv w:val="1"/>
      <w:marLeft w:val="0"/>
      <w:marRight w:val="0"/>
      <w:marTop w:val="0"/>
      <w:marBottom w:val="0"/>
      <w:divBdr>
        <w:top w:val="none" w:sz="0" w:space="0" w:color="auto"/>
        <w:left w:val="none" w:sz="0" w:space="0" w:color="auto"/>
        <w:bottom w:val="none" w:sz="0" w:space="0" w:color="auto"/>
        <w:right w:val="none" w:sz="0" w:space="0" w:color="auto"/>
      </w:divBdr>
    </w:div>
    <w:div w:id="1099595466">
      <w:bodyDiv w:val="1"/>
      <w:marLeft w:val="0"/>
      <w:marRight w:val="0"/>
      <w:marTop w:val="0"/>
      <w:marBottom w:val="0"/>
      <w:divBdr>
        <w:top w:val="none" w:sz="0" w:space="0" w:color="auto"/>
        <w:left w:val="none" w:sz="0" w:space="0" w:color="auto"/>
        <w:bottom w:val="none" w:sz="0" w:space="0" w:color="auto"/>
        <w:right w:val="none" w:sz="0" w:space="0" w:color="auto"/>
      </w:divBdr>
      <w:divsChild>
        <w:div w:id="2044792534">
          <w:marLeft w:val="0"/>
          <w:marRight w:val="0"/>
          <w:marTop w:val="0"/>
          <w:marBottom w:val="0"/>
          <w:divBdr>
            <w:top w:val="none" w:sz="0" w:space="0" w:color="auto"/>
            <w:left w:val="none" w:sz="0" w:space="0" w:color="auto"/>
            <w:bottom w:val="none" w:sz="0" w:space="0" w:color="auto"/>
            <w:right w:val="none" w:sz="0" w:space="0" w:color="auto"/>
          </w:divBdr>
          <w:divsChild>
            <w:div w:id="86776500">
              <w:marLeft w:val="0"/>
              <w:marRight w:val="0"/>
              <w:marTop w:val="0"/>
              <w:marBottom w:val="0"/>
              <w:divBdr>
                <w:top w:val="none" w:sz="0" w:space="0" w:color="auto"/>
                <w:left w:val="none" w:sz="0" w:space="0" w:color="auto"/>
                <w:bottom w:val="none" w:sz="0" w:space="0" w:color="auto"/>
                <w:right w:val="none" w:sz="0" w:space="0" w:color="auto"/>
              </w:divBdr>
              <w:divsChild>
                <w:div w:id="924921659">
                  <w:marLeft w:val="600"/>
                  <w:marRight w:val="600"/>
                  <w:marTop w:val="360"/>
                  <w:marBottom w:val="360"/>
                  <w:divBdr>
                    <w:top w:val="none" w:sz="0" w:space="0" w:color="auto"/>
                    <w:left w:val="none" w:sz="0" w:space="0" w:color="auto"/>
                    <w:bottom w:val="none" w:sz="0" w:space="0" w:color="auto"/>
                    <w:right w:val="none" w:sz="0" w:space="0" w:color="auto"/>
                  </w:divBdr>
                  <w:divsChild>
                    <w:div w:id="1407724829">
                      <w:marLeft w:val="0"/>
                      <w:marRight w:val="0"/>
                      <w:marTop w:val="0"/>
                      <w:marBottom w:val="0"/>
                      <w:divBdr>
                        <w:top w:val="none" w:sz="0" w:space="0" w:color="auto"/>
                        <w:left w:val="none" w:sz="0" w:space="0" w:color="auto"/>
                        <w:bottom w:val="none" w:sz="0" w:space="0" w:color="auto"/>
                        <w:right w:val="none" w:sz="0" w:space="0" w:color="auto"/>
                      </w:divBdr>
                      <w:divsChild>
                        <w:div w:id="16559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65223">
      <w:bodyDiv w:val="1"/>
      <w:marLeft w:val="0"/>
      <w:marRight w:val="0"/>
      <w:marTop w:val="0"/>
      <w:marBottom w:val="0"/>
      <w:divBdr>
        <w:top w:val="none" w:sz="0" w:space="0" w:color="auto"/>
        <w:left w:val="none" w:sz="0" w:space="0" w:color="auto"/>
        <w:bottom w:val="none" w:sz="0" w:space="0" w:color="auto"/>
        <w:right w:val="none" w:sz="0" w:space="0" w:color="auto"/>
      </w:divBdr>
    </w:div>
    <w:div w:id="1337465882">
      <w:bodyDiv w:val="1"/>
      <w:marLeft w:val="0"/>
      <w:marRight w:val="0"/>
      <w:marTop w:val="0"/>
      <w:marBottom w:val="0"/>
      <w:divBdr>
        <w:top w:val="none" w:sz="0" w:space="0" w:color="auto"/>
        <w:left w:val="none" w:sz="0" w:space="0" w:color="auto"/>
        <w:bottom w:val="none" w:sz="0" w:space="0" w:color="auto"/>
        <w:right w:val="none" w:sz="0" w:space="0" w:color="auto"/>
      </w:divBdr>
    </w:div>
    <w:div w:id="1344167296">
      <w:bodyDiv w:val="1"/>
      <w:marLeft w:val="0"/>
      <w:marRight w:val="0"/>
      <w:marTop w:val="0"/>
      <w:marBottom w:val="0"/>
      <w:divBdr>
        <w:top w:val="none" w:sz="0" w:space="0" w:color="auto"/>
        <w:left w:val="none" w:sz="0" w:space="0" w:color="auto"/>
        <w:bottom w:val="none" w:sz="0" w:space="0" w:color="auto"/>
        <w:right w:val="none" w:sz="0" w:space="0" w:color="auto"/>
      </w:divBdr>
    </w:div>
    <w:div w:id="1384213269">
      <w:bodyDiv w:val="1"/>
      <w:marLeft w:val="0"/>
      <w:marRight w:val="0"/>
      <w:marTop w:val="0"/>
      <w:marBottom w:val="0"/>
      <w:divBdr>
        <w:top w:val="none" w:sz="0" w:space="0" w:color="auto"/>
        <w:left w:val="none" w:sz="0" w:space="0" w:color="auto"/>
        <w:bottom w:val="none" w:sz="0" w:space="0" w:color="auto"/>
        <w:right w:val="none" w:sz="0" w:space="0" w:color="auto"/>
      </w:divBdr>
      <w:divsChild>
        <w:div w:id="392898138">
          <w:marLeft w:val="0"/>
          <w:marRight w:val="0"/>
          <w:marTop w:val="0"/>
          <w:marBottom w:val="0"/>
          <w:divBdr>
            <w:top w:val="none" w:sz="0" w:space="0" w:color="auto"/>
            <w:left w:val="none" w:sz="0" w:space="0" w:color="auto"/>
            <w:bottom w:val="none" w:sz="0" w:space="0" w:color="auto"/>
            <w:right w:val="none" w:sz="0" w:space="0" w:color="auto"/>
          </w:divBdr>
          <w:divsChild>
            <w:div w:id="1045526413">
              <w:marLeft w:val="0"/>
              <w:marRight w:val="0"/>
              <w:marTop w:val="0"/>
              <w:marBottom w:val="0"/>
              <w:divBdr>
                <w:top w:val="none" w:sz="0" w:space="0" w:color="auto"/>
                <w:left w:val="none" w:sz="0" w:space="0" w:color="auto"/>
                <w:bottom w:val="none" w:sz="0" w:space="0" w:color="auto"/>
                <w:right w:val="none" w:sz="0" w:space="0" w:color="auto"/>
              </w:divBdr>
              <w:divsChild>
                <w:div w:id="190724035">
                  <w:marLeft w:val="600"/>
                  <w:marRight w:val="600"/>
                  <w:marTop w:val="360"/>
                  <w:marBottom w:val="360"/>
                  <w:divBdr>
                    <w:top w:val="none" w:sz="0" w:space="0" w:color="auto"/>
                    <w:left w:val="none" w:sz="0" w:space="0" w:color="auto"/>
                    <w:bottom w:val="none" w:sz="0" w:space="0" w:color="auto"/>
                    <w:right w:val="none" w:sz="0" w:space="0" w:color="auto"/>
                  </w:divBdr>
                  <w:divsChild>
                    <w:div w:id="361636920">
                      <w:marLeft w:val="0"/>
                      <w:marRight w:val="0"/>
                      <w:marTop w:val="0"/>
                      <w:marBottom w:val="0"/>
                      <w:divBdr>
                        <w:top w:val="none" w:sz="0" w:space="0" w:color="auto"/>
                        <w:left w:val="none" w:sz="0" w:space="0" w:color="auto"/>
                        <w:bottom w:val="none" w:sz="0" w:space="0" w:color="auto"/>
                        <w:right w:val="none" w:sz="0" w:space="0" w:color="auto"/>
                      </w:divBdr>
                      <w:divsChild>
                        <w:div w:id="117823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910074">
      <w:bodyDiv w:val="1"/>
      <w:marLeft w:val="0"/>
      <w:marRight w:val="0"/>
      <w:marTop w:val="0"/>
      <w:marBottom w:val="0"/>
      <w:divBdr>
        <w:top w:val="none" w:sz="0" w:space="0" w:color="auto"/>
        <w:left w:val="none" w:sz="0" w:space="0" w:color="auto"/>
        <w:bottom w:val="none" w:sz="0" w:space="0" w:color="auto"/>
        <w:right w:val="none" w:sz="0" w:space="0" w:color="auto"/>
      </w:divBdr>
    </w:div>
    <w:div w:id="1555240247">
      <w:bodyDiv w:val="1"/>
      <w:marLeft w:val="0"/>
      <w:marRight w:val="0"/>
      <w:marTop w:val="0"/>
      <w:marBottom w:val="0"/>
      <w:divBdr>
        <w:top w:val="none" w:sz="0" w:space="0" w:color="auto"/>
        <w:left w:val="none" w:sz="0" w:space="0" w:color="auto"/>
        <w:bottom w:val="none" w:sz="0" w:space="0" w:color="auto"/>
        <w:right w:val="none" w:sz="0" w:space="0" w:color="auto"/>
      </w:divBdr>
    </w:div>
    <w:div w:id="1640500829">
      <w:bodyDiv w:val="1"/>
      <w:marLeft w:val="0"/>
      <w:marRight w:val="0"/>
      <w:marTop w:val="0"/>
      <w:marBottom w:val="0"/>
      <w:divBdr>
        <w:top w:val="none" w:sz="0" w:space="0" w:color="auto"/>
        <w:left w:val="none" w:sz="0" w:space="0" w:color="auto"/>
        <w:bottom w:val="none" w:sz="0" w:space="0" w:color="auto"/>
        <w:right w:val="none" w:sz="0" w:space="0" w:color="auto"/>
      </w:divBdr>
      <w:divsChild>
        <w:div w:id="1758861009">
          <w:marLeft w:val="0"/>
          <w:marRight w:val="0"/>
          <w:marTop w:val="0"/>
          <w:marBottom w:val="0"/>
          <w:divBdr>
            <w:top w:val="none" w:sz="0" w:space="0" w:color="auto"/>
            <w:left w:val="none" w:sz="0" w:space="0" w:color="auto"/>
            <w:bottom w:val="none" w:sz="0" w:space="0" w:color="auto"/>
            <w:right w:val="none" w:sz="0" w:space="0" w:color="auto"/>
          </w:divBdr>
          <w:divsChild>
            <w:div w:id="1183133141">
              <w:marLeft w:val="0"/>
              <w:marRight w:val="0"/>
              <w:marTop w:val="0"/>
              <w:marBottom w:val="0"/>
              <w:divBdr>
                <w:top w:val="none" w:sz="0" w:space="0" w:color="auto"/>
                <w:left w:val="none" w:sz="0" w:space="0" w:color="auto"/>
                <w:bottom w:val="none" w:sz="0" w:space="0" w:color="auto"/>
                <w:right w:val="none" w:sz="0" w:space="0" w:color="auto"/>
              </w:divBdr>
              <w:divsChild>
                <w:div w:id="437218827">
                  <w:marLeft w:val="600"/>
                  <w:marRight w:val="600"/>
                  <w:marTop w:val="360"/>
                  <w:marBottom w:val="360"/>
                  <w:divBdr>
                    <w:top w:val="none" w:sz="0" w:space="0" w:color="auto"/>
                    <w:left w:val="none" w:sz="0" w:space="0" w:color="auto"/>
                    <w:bottom w:val="none" w:sz="0" w:space="0" w:color="auto"/>
                    <w:right w:val="none" w:sz="0" w:space="0" w:color="auto"/>
                  </w:divBdr>
                  <w:divsChild>
                    <w:div w:id="1447190011">
                      <w:marLeft w:val="0"/>
                      <w:marRight w:val="0"/>
                      <w:marTop w:val="0"/>
                      <w:marBottom w:val="0"/>
                      <w:divBdr>
                        <w:top w:val="none" w:sz="0" w:space="0" w:color="auto"/>
                        <w:left w:val="none" w:sz="0" w:space="0" w:color="auto"/>
                        <w:bottom w:val="none" w:sz="0" w:space="0" w:color="auto"/>
                        <w:right w:val="none" w:sz="0" w:space="0" w:color="auto"/>
                      </w:divBdr>
                      <w:divsChild>
                        <w:div w:id="8352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887515">
      <w:bodyDiv w:val="1"/>
      <w:marLeft w:val="0"/>
      <w:marRight w:val="0"/>
      <w:marTop w:val="0"/>
      <w:marBottom w:val="0"/>
      <w:divBdr>
        <w:top w:val="none" w:sz="0" w:space="0" w:color="auto"/>
        <w:left w:val="none" w:sz="0" w:space="0" w:color="auto"/>
        <w:bottom w:val="none" w:sz="0" w:space="0" w:color="auto"/>
        <w:right w:val="none" w:sz="0" w:space="0" w:color="auto"/>
      </w:divBdr>
    </w:div>
    <w:div w:id="1655910028">
      <w:bodyDiv w:val="1"/>
      <w:marLeft w:val="0"/>
      <w:marRight w:val="0"/>
      <w:marTop w:val="0"/>
      <w:marBottom w:val="0"/>
      <w:divBdr>
        <w:top w:val="none" w:sz="0" w:space="0" w:color="auto"/>
        <w:left w:val="none" w:sz="0" w:space="0" w:color="auto"/>
        <w:bottom w:val="none" w:sz="0" w:space="0" w:color="auto"/>
        <w:right w:val="none" w:sz="0" w:space="0" w:color="auto"/>
      </w:divBdr>
    </w:div>
    <w:div w:id="1677656776">
      <w:bodyDiv w:val="1"/>
      <w:marLeft w:val="0"/>
      <w:marRight w:val="0"/>
      <w:marTop w:val="0"/>
      <w:marBottom w:val="0"/>
      <w:divBdr>
        <w:top w:val="none" w:sz="0" w:space="0" w:color="auto"/>
        <w:left w:val="none" w:sz="0" w:space="0" w:color="auto"/>
        <w:bottom w:val="none" w:sz="0" w:space="0" w:color="auto"/>
        <w:right w:val="none" w:sz="0" w:space="0" w:color="auto"/>
      </w:divBdr>
    </w:div>
    <w:div w:id="1704819037">
      <w:bodyDiv w:val="1"/>
      <w:marLeft w:val="0"/>
      <w:marRight w:val="0"/>
      <w:marTop w:val="0"/>
      <w:marBottom w:val="0"/>
      <w:divBdr>
        <w:top w:val="none" w:sz="0" w:space="0" w:color="auto"/>
        <w:left w:val="none" w:sz="0" w:space="0" w:color="auto"/>
        <w:bottom w:val="none" w:sz="0" w:space="0" w:color="auto"/>
        <w:right w:val="none" w:sz="0" w:space="0" w:color="auto"/>
      </w:divBdr>
      <w:divsChild>
        <w:div w:id="1408647565">
          <w:marLeft w:val="0"/>
          <w:marRight w:val="0"/>
          <w:marTop w:val="0"/>
          <w:marBottom w:val="0"/>
          <w:divBdr>
            <w:top w:val="none" w:sz="0" w:space="0" w:color="auto"/>
            <w:left w:val="none" w:sz="0" w:space="0" w:color="auto"/>
            <w:bottom w:val="none" w:sz="0" w:space="0" w:color="auto"/>
            <w:right w:val="none" w:sz="0" w:space="0" w:color="auto"/>
          </w:divBdr>
          <w:divsChild>
            <w:div w:id="715006503">
              <w:marLeft w:val="0"/>
              <w:marRight w:val="0"/>
              <w:marTop w:val="0"/>
              <w:marBottom w:val="0"/>
              <w:divBdr>
                <w:top w:val="none" w:sz="0" w:space="0" w:color="auto"/>
                <w:left w:val="none" w:sz="0" w:space="0" w:color="auto"/>
                <w:bottom w:val="none" w:sz="0" w:space="0" w:color="auto"/>
                <w:right w:val="none" w:sz="0" w:space="0" w:color="auto"/>
              </w:divBdr>
              <w:divsChild>
                <w:div w:id="1201209558">
                  <w:marLeft w:val="600"/>
                  <w:marRight w:val="600"/>
                  <w:marTop w:val="360"/>
                  <w:marBottom w:val="360"/>
                  <w:divBdr>
                    <w:top w:val="none" w:sz="0" w:space="0" w:color="auto"/>
                    <w:left w:val="none" w:sz="0" w:space="0" w:color="auto"/>
                    <w:bottom w:val="none" w:sz="0" w:space="0" w:color="auto"/>
                    <w:right w:val="none" w:sz="0" w:space="0" w:color="auto"/>
                  </w:divBdr>
                  <w:divsChild>
                    <w:div w:id="845559510">
                      <w:marLeft w:val="0"/>
                      <w:marRight w:val="0"/>
                      <w:marTop w:val="0"/>
                      <w:marBottom w:val="0"/>
                      <w:divBdr>
                        <w:top w:val="none" w:sz="0" w:space="0" w:color="auto"/>
                        <w:left w:val="none" w:sz="0" w:space="0" w:color="auto"/>
                        <w:bottom w:val="none" w:sz="0" w:space="0" w:color="auto"/>
                        <w:right w:val="none" w:sz="0" w:space="0" w:color="auto"/>
                      </w:divBdr>
                      <w:divsChild>
                        <w:div w:id="1262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103927">
      <w:bodyDiv w:val="1"/>
      <w:marLeft w:val="0"/>
      <w:marRight w:val="0"/>
      <w:marTop w:val="0"/>
      <w:marBottom w:val="0"/>
      <w:divBdr>
        <w:top w:val="none" w:sz="0" w:space="0" w:color="auto"/>
        <w:left w:val="none" w:sz="0" w:space="0" w:color="auto"/>
        <w:bottom w:val="none" w:sz="0" w:space="0" w:color="auto"/>
        <w:right w:val="none" w:sz="0" w:space="0" w:color="auto"/>
      </w:divBdr>
      <w:divsChild>
        <w:div w:id="483737053">
          <w:marLeft w:val="0"/>
          <w:marRight w:val="0"/>
          <w:marTop w:val="0"/>
          <w:marBottom w:val="0"/>
          <w:divBdr>
            <w:top w:val="none" w:sz="0" w:space="0" w:color="auto"/>
            <w:left w:val="none" w:sz="0" w:space="0" w:color="auto"/>
            <w:bottom w:val="none" w:sz="0" w:space="0" w:color="auto"/>
            <w:right w:val="none" w:sz="0" w:space="0" w:color="auto"/>
          </w:divBdr>
          <w:divsChild>
            <w:div w:id="1563978887">
              <w:marLeft w:val="0"/>
              <w:marRight w:val="0"/>
              <w:marTop w:val="0"/>
              <w:marBottom w:val="0"/>
              <w:divBdr>
                <w:top w:val="none" w:sz="0" w:space="0" w:color="auto"/>
                <w:left w:val="none" w:sz="0" w:space="0" w:color="auto"/>
                <w:bottom w:val="none" w:sz="0" w:space="0" w:color="auto"/>
                <w:right w:val="none" w:sz="0" w:space="0" w:color="auto"/>
              </w:divBdr>
              <w:divsChild>
                <w:div w:id="1834835630">
                  <w:marLeft w:val="600"/>
                  <w:marRight w:val="600"/>
                  <w:marTop w:val="360"/>
                  <w:marBottom w:val="360"/>
                  <w:divBdr>
                    <w:top w:val="none" w:sz="0" w:space="0" w:color="auto"/>
                    <w:left w:val="none" w:sz="0" w:space="0" w:color="auto"/>
                    <w:bottom w:val="none" w:sz="0" w:space="0" w:color="auto"/>
                    <w:right w:val="none" w:sz="0" w:space="0" w:color="auto"/>
                  </w:divBdr>
                  <w:divsChild>
                    <w:div w:id="1814715064">
                      <w:marLeft w:val="0"/>
                      <w:marRight w:val="0"/>
                      <w:marTop w:val="0"/>
                      <w:marBottom w:val="0"/>
                      <w:divBdr>
                        <w:top w:val="none" w:sz="0" w:space="0" w:color="auto"/>
                        <w:left w:val="none" w:sz="0" w:space="0" w:color="auto"/>
                        <w:bottom w:val="none" w:sz="0" w:space="0" w:color="auto"/>
                        <w:right w:val="none" w:sz="0" w:space="0" w:color="auto"/>
                      </w:divBdr>
                      <w:divsChild>
                        <w:div w:id="197552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92522">
      <w:bodyDiv w:val="1"/>
      <w:marLeft w:val="0"/>
      <w:marRight w:val="0"/>
      <w:marTop w:val="0"/>
      <w:marBottom w:val="0"/>
      <w:divBdr>
        <w:top w:val="none" w:sz="0" w:space="0" w:color="auto"/>
        <w:left w:val="none" w:sz="0" w:space="0" w:color="auto"/>
        <w:bottom w:val="none" w:sz="0" w:space="0" w:color="auto"/>
        <w:right w:val="none" w:sz="0" w:space="0" w:color="auto"/>
      </w:divBdr>
      <w:divsChild>
        <w:div w:id="479886998">
          <w:marLeft w:val="0"/>
          <w:marRight w:val="0"/>
          <w:marTop w:val="0"/>
          <w:marBottom w:val="0"/>
          <w:divBdr>
            <w:top w:val="none" w:sz="0" w:space="0" w:color="auto"/>
            <w:left w:val="none" w:sz="0" w:space="0" w:color="auto"/>
            <w:bottom w:val="none" w:sz="0" w:space="0" w:color="auto"/>
            <w:right w:val="none" w:sz="0" w:space="0" w:color="auto"/>
          </w:divBdr>
          <w:divsChild>
            <w:div w:id="403065181">
              <w:marLeft w:val="0"/>
              <w:marRight w:val="0"/>
              <w:marTop w:val="0"/>
              <w:marBottom w:val="0"/>
              <w:divBdr>
                <w:top w:val="none" w:sz="0" w:space="0" w:color="auto"/>
                <w:left w:val="none" w:sz="0" w:space="0" w:color="auto"/>
                <w:bottom w:val="none" w:sz="0" w:space="0" w:color="auto"/>
                <w:right w:val="none" w:sz="0" w:space="0" w:color="auto"/>
              </w:divBdr>
              <w:divsChild>
                <w:div w:id="828903355">
                  <w:marLeft w:val="600"/>
                  <w:marRight w:val="600"/>
                  <w:marTop w:val="360"/>
                  <w:marBottom w:val="360"/>
                  <w:divBdr>
                    <w:top w:val="none" w:sz="0" w:space="0" w:color="auto"/>
                    <w:left w:val="none" w:sz="0" w:space="0" w:color="auto"/>
                    <w:bottom w:val="none" w:sz="0" w:space="0" w:color="auto"/>
                    <w:right w:val="none" w:sz="0" w:space="0" w:color="auto"/>
                  </w:divBdr>
                  <w:divsChild>
                    <w:div w:id="1257059943">
                      <w:marLeft w:val="0"/>
                      <w:marRight w:val="0"/>
                      <w:marTop w:val="0"/>
                      <w:marBottom w:val="0"/>
                      <w:divBdr>
                        <w:top w:val="none" w:sz="0" w:space="0" w:color="auto"/>
                        <w:left w:val="none" w:sz="0" w:space="0" w:color="auto"/>
                        <w:bottom w:val="none" w:sz="0" w:space="0" w:color="auto"/>
                        <w:right w:val="none" w:sz="0" w:space="0" w:color="auto"/>
                      </w:divBdr>
                      <w:divsChild>
                        <w:div w:id="6401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337632">
      <w:bodyDiv w:val="1"/>
      <w:marLeft w:val="0"/>
      <w:marRight w:val="0"/>
      <w:marTop w:val="0"/>
      <w:marBottom w:val="0"/>
      <w:divBdr>
        <w:top w:val="none" w:sz="0" w:space="0" w:color="auto"/>
        <w:left w:val="none" w:sz="0" w:space="0" w:color="auto"/>
        <w:bottom w:val="none" w:sz="0" w:space="0" w:color="auto"/>
        <w:right w:val="none" w:sz="0" w:space="0" w:color="auto"/>
      </w:divBdr>
    </w:div>
    <w:div w:id="1788694777">
      <w:bodyDiv w:val="1"/>
      <w:marLeft w:val="0"/>
      <w:marRight w:val="0"/>
      <w:marTop w:val="0"/>
      <w:marBottom w:val="0"/>
      <w:divBdr>
        <w:top w:val="none" w:sz="0" w:space="0" w:color="auto"/>
        <w:left w:val="none" w:sz="0" w:space="0" w:color="auto"/>
        <w:bottom w:val="none" w:sz="0" w:space="0" w:color="auto"/>
        <w:right w:val="none" w:sz="0" w:space="0" w:color="auto"/>
      </w:divBdr>
      <w:divsChild>
        <w:div w:id="1817259110">
          <w:marLeft w:val="0"/>
          <w:marRight w:val="0"/>
          <w:marTop w:val="0"/>
          <w:marBottom w:val="0"/>
          <w:divBdr>
            <w:top w:val="none" w:sz="0" w:space="0" w:color="auto"/>
            <w:left w:val="none" w:sz="0" w:space="0" w:color="auto"/>
            <w:bottom w:val="none" w:sz="0" w:space="0" w:color="auto"/>
            <w:right w:val="none" w:sz="0" w:space="0" w:color="auto"/>
          </w:divBdr>
          <w:divsChild>
            <w:div w:id="1337924523">
              <w:marLeft w:val="0"/>
              <w:marRight w:val="0"/>
              <w:marTop w:val="0"/>
              <w:marBottom w:val="0"/>
              <w:divBdr>
                <w:top w:val="none" w:sz="0" w:space="0" w:color="auto"/>
                <w:left w:val="none" w:sz="0" w:space="0" w:color="auto"/>
                <w:bottom w:val="none" w:sz="0" w:space="0" w:color="auto"/>
                <w:right w:val="none" w:sz="0" w:space="0" w:color="auto"/>
              </w:divBdr>
              <w:divsChild>
                <w:div w:id="1169103556">
                  <w:marLeft w:val="600"/>
                  <w:marRight w:val="600"/>
                  <w:marTop w:val="360"/>
                  <w:marBottom w:val="360"/>
                  <w:divBdr>
                    <w:top w:val="none" w:sz="0" w:space="0" w:color="auto"/>
                    <w:left w:val="none" w:sz="0" w:space="0" w:color="auto"/>
                    <w:bottom w:val="none" w:sz="0" w:space="0" w:color="auto"/>
                    <w:right w:val="none" w:sz="0" w:space="0" w:color="auto"/>
                  </w:divBdr>
                  <w:divsChild>
                    <w:div w:id="58749601">
                      <w:marLeft w:val="0"/>
                      <w:marRight w:val="0"/>
                      <w:marTop w:val="0"/>
                      <w:marBottom w:val="0"/>
                      <w:divBdr>
                        <w:top w:val="none" w:sz="0" w:space="0" w:color="auto"/>
                        <w:left w:val="none" w:sz="0" w:space="0" w:color="auto"/>
                        <w:bottom w:val="none" w:sz="0" w:space="0" w:color="auto"/>
                        <w:right w:val="none" w:sz="0" w:space="0" w:color="auto"/>
                      </w:divBdr>
                      <w:divsChild>
                        <w:div w:id="1869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909299">
      <w:bodyDiv w:val="1"/>
      <w:marLeft w:val="0"/>
      <w:marRight w:val="0"/>
      <w:marTop w:val="0"/>
      <w:marBottom w:val="0"/>
      <w:divBdr>
        <w:top w:val="none" w:sz="0" w:space="0" w:color="auto"/>
        <w:left w:val="none" w:sz="0" w:space="0" w:color="auto"/>
        <w:bottom w:val="none" w:sz="0" w:space="0" w:color="auto"/>
        <w:right w:val="none" w:sz="0" w:space="0" w:color="auto"/>
      </w:divBdr>
    </w:div>
    <w:div w:id="1843468901">
      <w:bodyDiv w:val="1"/>
      <w:marLeft w:val="0"/>
      <w:marRight w:val="0"/>
      <w:marTop w:val="0"/>
      <w:marBottom w:val="0"/>
      <w:divBdr>
        <w:top w:val="none" w:sz="0" w:space="0" w:color="auto"/>
        <w:left w:val="none" w:sz="0" w:space="0" w:color="auto"/>
        <w:bottom w:val="none" w:sz="0" w:space="0" w:color="auto"/>
        <w:right w:val="none" w:sz="0" w:space="0" w:color="auto"/>
      </w:divBdr>
      <w:divsChild>
        <w:div w:id="1600942945">
          <w:marLeft w:val="0"/>
          <w:marRight w:val="0"/>
          <w:marTop w:val="0"/>
          <w:marBottom w:val="0"/>
          <w:divBdr>
            <w:top w:val="none" w:sz="0" w:space="0" w:color="auto"/>
            <w:left w:val="none" w:sz="0" w:space="0" w:color="auto"/>
            <w:bottom w:val="none" w:sz="0" w:space="0" w:color="auto"/>
            <w:right w:val="none" w:sz="0" w:space="0" w:color="auto"/>
          </w:divBdr>
          <w:divsChild>
            <w:div w:id="1850098271">
              <w:marLeft w:val="0"/>
              <w:marRight w:val="0"/>
              <w:marTop w:val="0"/>
              <w:marBottom w:val="0"/>
              <w:divBdr>
                <w:top w:val="none" w:sz="0" w:space="0" w:color="auto"/>
                <w:left w:val="none" w:sz="0" w:space="0" w:color="auto"/>
                <w:bottom w:val="none" w:sz="0" w:space="0" w:color="auto"/>
                <w:right w:val="none" w:sz="0" w:space="0" w:color="auto"/>
              </w:divBdr>
              <w:divsChild>
                <w:div w:id="642390604">
                  <w:marLeft w:val="600"/>
                  <w:marRight w:val="600"/>
                  <w:marTop w:val="360"/>
                  <w:marBottom w:val="360"/>
                  <w:divBdr>
                    <w:top w:val="none" w:sz="0" w:space="0" w:color="auto"/>
                    <w:left w:val="none" w:sz="0" w:space="0" w:color="auto"/>
                    <w:bottom w:val="none" w:sz="0" w:space="0" w:color="auto"/>
                    <w:right w:val="none" w:sz="0" w:space="0" w:color="auto"/>
                  </w:divBdr>
                  <w:divsChild>
                    <w:div w:id="105272270">
                      <w:marLeft w:val="0"/>
                      <w:marRight w:val="0"/>
                      <w:marTop w:val="0"/>
                      <w:marBottom w:val="0"/>
                      <w:divBdr>
                        <w:top w:val="none" w:sz="0" w:space="0" w:color="auto"/>
                        <w:left w:val="none" w:sz="0" w:space="0" w:color="auto"/>
                        <w:bottom w:val="none" w:sz="0" w:space="0" w:color="auto"/>
                        <w:right w:val="none" w:sz="0" w:space="0" w:color="auto"/>
                      </w:divBdr>
                      <w:divsChild>
                        <w:div w:id="1203831112">
                          <w:marLeft w:val="0"/>
                          <w:marRight w:val="0"/>
                          <w:marTop w:val="0"/>
                          <w:marBottom w:val="360"/>
                          <w:divBdr>
                            <w:top w:val="none" w:sz="0" w:space="0" w:color="auto"/>
                            <w:left w:val="none" w:sz="0" w:space="0" w:color="auto"/>
                            <w:bottom w:val="none" w:sz="0" w:space="0" w:color="auto"/>
                            <w:right w:val="none" w:sz="0" w:space="0" w:color="auto"/>
                          </w:divBdr>
                        </w:div>
                        <w:div w:id="7053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961086">
      <w:bodyDiv w:val="1"/>
      <w:marLeft w:val="0"/>
      <w:marRight w:val="0"/>
      <w:marTop w:val="0"/>
      <w:marBottom w:val="0"/>
      <w:divBdr>
        <w:top w:val="none" w:sz="0" w:space="0" w:color="auto"/>
        <w:left w:val="none" w:sz="0" w:space="0" w:color="auto"/>
        <w:bottom w:val="none" w:sz="0" w:space="0" w:color="auto"/>
        <w:right w:val="none" w:sz="0" w:space="0" w:color="auto"/>
      </w:divBdr>
    </w:div>
    <w:div w:id="1878003966">
      <w:bodyDiv w:val="1"/>
      <w:marLeft w:val="0"/>
      <w:marRight w:val="0"/>
      <w:marTop w:val="0"/>
      <w:marBottom w:val="0"/>
      <w:divBdr>
        <w:top w:val="none" w:sz="0" w:space="0" w:color="auto"/>
        <w:left w:val="none" w:sz="0" w:space="0" w:color="auto"/>
        <w:bottom w:val="none" w:sz="0" w:space="0" w:color="auto"/>
        <w:right w:val="none" w:sz="0" w:space="0" w:color="auto"/>
      </w:divBdr>
    </w:div>
    <w:div w:id="1884323571">
      <w:bodyDiv w:val="1"/>
      <w:marLeft w:val="0"/>
      <w:marRight w:val="0"/>
      <w:marTop w:val="0"/>
      <w:marBottom w:val="0"/>
      <w:divBdr>
        <w:top w:val="none" w:sz="0" w:space="0" w:color="auto"/>
        <w:left w:val="none" w:sz="0" w:space="0" w:color="auto"/>
        <w:bottom w:val="none" w:sz="0" w:space="0" w:color="auto"/>
        <w:right w:val="none" w:sz="0" w:space="0" w:color="auto"/>
      </w:divBdr>
    </w:div>
    <w:div w:id="1908028878">
      <w:bodyDiv w:val="1"/>
      <w:marLeft w:val="0"/>
      <w:marRight w:val="0"/>
      <w:marTop w:val="0"/>
      <w:marBottom w:val="0"/>
      <w:divBdr>
        <w:top w:val="none" w:sz="0" w:space="0" w:color="auto"/>
        <w:left w:val="none" w:sz="0" w:space="0" w:color="auto"/>
        <w:bottom w:val="none" w:sz="0" w:space="0" w:color="auto"/>
        <w:right w:val="none" w:sz="0" w:space="0" w:color="auto"/>
      </w:divBdr>
    </w:div>
    <w:div w:id="1932157813">
      <w:bodyDiv w:val="1"/>
      <w:marLeft w:val="0"/>
      <w:marRight w:val="0"/>
      <w:marTop w:val="0"/>
      <w:marBottom w:val="0"/>
      <w:divBdr>
        <w:top w:val="none" w:sz="0" w:space="0" w:color="auto"/>
        <w:left w:val="none" w:sz="0" w:space="0" w:color="auto"/>
        <w:bottom w:val="none" w:sz="0" w:space="0" w:color="auto"/>
        <w:right w:val="none" w:sz="0" w:space="0" w:color="auto"/>
      </w:divBdr>
      <w:divsChild>
        <w:div w:id="401485854">
          <w:marLeft w:val="0"/>
          <w:marRight w:val="0"/>
          <w:marTop w:val="0"/>
          <w:marBottom w:val="0"/>
          <w:divBdr>
            <w:top w:val="none" w:sz="0" w:space="0" w:color="auto"/>
            <w:left w:val="none" w:sz="0" w:space="0" w:color="auto"/>
            <w:bottom w:val="none" w:sz="0" w:space="0" w:color="auto"/>
            <w:right w:val="none" w:sz="0" w:space="0" w:color="auto"/>
          </w:divBdr>
          <w:divsChild>
            <w:div w:id="1757046465">
              <w:marLeft w:val="0"/>
              <w:marRight w:val="0"/>
              <w:marTop w:val="0"/>
              <w:marBottom w:val="0"/>
              <w:divBdr>
                <w:top w:val="none" w:sz="0" w:space="0" w:color="auto"/>
                <w:left w:val="none" w:sz="0" w:space="0" w:color="auto"/>
                <w:bottom w:val="none" w:sz="0" w:space="0" w:color="auto"/>
                <w:right w:val="none" w:sz="0" w:space="0" w:color="auto"/>
              </w:divBdr>
              <w:divsChild>
                <w:div w:id="1476990406">
                  <w:marLeft w:val="600"/>
                  <w:marRight w:val="600"/>
                  <w:marTop w:val="360"/>
                  <w:marBottom w:val="360"/>
                  <w:divBdr>
                    <w:top w:val="none" w:sz="0" w:space="0" w:color="auto"/>
                    <w:left w:val="none" w:sz="0" w:space="0" w:color="auto"/>
                    <w:bottom w:val="none" w:sz="0" w:space="0" w:color="auto"/>
                    <w:right w:val="none" w:sz="0" w:space="0" w:color="auto"/>
                  </w:divBdr>
                  <w:divsChild>
                    <w:div w:id="399837227">
                      <w:marLeft w:val="0"/>
                      <w:marRight w:val="0"/>
                      <w:marTop w:val="0"/>
                      <w:marBottom w:val="0"/>
                      <w:divBdr>
                        <w:top w:val="none" w:sz="0" w:space="0" w:color="auto"/>
                        <w:left w:val="none" w:sz="0" w:space="0" w:color="auto"/>
                        <w:bottom w:val="none" w:sz="0" w:space="0" w:color="auto"/>
                        <w:right w:val="none" w:sz="0" w:space="0" w:color="auto"/>
                      </w:divBdr>
                      <w:divsChild>
                        <w:div w:id="1176653282">
                          <w:marLeft w:val="0"/>
                          <w:marRight w:val="0"/>
                          <w:marTop w:val="0"/>
                          <w:marBottom w:val="360"/>
                          <w:divBdr>
                            <w:top w:val="none" w:sz="0" w:space="0" w:color="auto"/>
                            <w:left w:val="none" w:sz="0" w:space="0" w:color="auto"/>
                            <w:bottom w:val="none" w:sz="0" w:space="0" w:color="auto"/>
                            <w:right w:val="none" w:sz="0" w:space="0" w:color="auto"/>
                          </w:divBdr>
                        </w:div>
                        <w:div w:id="19946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223606">
      <w:bodyDiv w:val="1"/>
      <w:marLeft w:val="0"/>
      <w:marRight w:val="0"/>
      <w:marTop w:val="0"/>
      <w:marBottom w:val="0"/>
      <w:divBdr>
        <w:top w:val="none" w:sz="0" w:space="0" w:color="auto"/>
        <w:left w:val="none" w:sz="0" w:space="0" w:color="auto"/>
        <w:bottom w:val="none" w:sz="0" w:space="0" w:color="auto"/>
        <w:right w:val="none" w:sz="0" w:space="0" w:color="auto"/>
      </w:divBdr>
    </w:div>
    <w:div w:id="1962687391">
      <w:bodyDiv w:val="1"/>
      <w:marLeft w:val="0"/>
      <w:marRight w:val="0"/>
      <w:marTop w:val="0"/>
      <w:marBottom w:val="0"/>
      <w:divBdr>
        <w:top w:val="none" w:sz="0" w:space="0" w:color="auto"/>
        <w:left w:val="none" w:sz="0" w:space="0" w:color="auto"/>
        <w:bottom w:val="none" w:sz="0" w:space="0" w:color="auto"/>
        <w:right w:val="none" w:sz="0" w:space="0" w:color="auto"/>
      </w:divBdr>
    </w:div>
    <w:div w:id="1984003141">
      <w:bodyDiv w:val="1"/>
      <w:marLeft w:val="0"/>
      <w:marRight w:val="0"/>
      <w:marTop w:val="0"/>
      <w:marBottom w:val="0"/>
      <w:divBdr>
        <w:top w:val="none" w:sz="0" w:space="0" w:color="auto"/>
        <w:left w:val="none" w:sz="0" w:space="0" w:color="auto"/>
        <w:bottom w:val="none" w:sz="0" w:space="0" w:color="auto"/>
        <w:right w:val="none" w:sz="0" w:space="0" w:color="auto"/>
      </w:divBdr>
    </w:div>
    <w:div w:id="2028365779">
      <w:bodyDiv w:val="1"/>
      <w:marLeft w:val="0"/>
      <w:marRight w:val="0"/>
      <w:marTop w:val="0"/>
      <w:marBottom w:val="0"/>
      <w:divBdr>
        <w:top w:val="none" w:sz="0" w:space="0" w:color="auto"/>
        <w:left w:val="none" w:sz="0" w:space="0" w:color="auto"/>
        <w:bottom w:val="none" w:sz="0" w:space="0" w:color="auto"/>
        <w:right w:val="none" w:sz="0" w:space="0" w:color="auto"/>
      </w:divBdr>
      <w:divsChild>
        <w:div w:id="743529438">
          <w:marLeft w:val="0"/>
          <w:marRight w:val="0"/>
          <w:marTop w:val="0"/>
          <w:marBottom w:val="0"/>
          <w:divBdr>
            <w:top w:val="none" w:sz="0" w:space="0" w:color="auto"/>
            <w:left w:val="none" w:sz="0" w:space="0" w:color="auto"/>
            <w:bottom w:val="none" w:sz="0" w:space="0" w:color="auto"/>
            <w:right w:val="none" w:sz="0" w:space="0" w:color="auto"/>
          </w:divBdr>
          <w:divsChild>
            <w:div w:id="938680050">
              <w:marLeft w:val="0"/>
              <w:marRight w:val="0"/>
              <w:marTop w:val="0"/>
              <w:marBottom w:val="0"/>
              <w:divBdr>
                <w:top w:val="none" w:sz="0" w:space="0" w:color="auto"/>
                <w:left w:val="none" w:sz="0" w:space="0" w:color="auto"/>
                <w:bottom w:val="none" w:sz="0" w:space="0" w:color="auto"/>
                <w:right w:val="none" w:sz="0" w:space="0" w:color="auto"/>
              </w:divBdr>
              <w:divsChild>
                <w:div w:id="56517020">
                  <w:marLeft w:val="600"/>
                  <w:marRight w:val="600"/>
                  <w:marTop w:val="360"/>
                  <w:marBottom w:val="360"/>
                  <w:divBdr>
                    <w:top w:val="none" w:sz="0" w:space="0" w:color="auto"/>
                    <w:left w:val="none" w:sz="0" w:space="0" w:color="auto"/>
                    <w:bottom w:val="none" w:sz="0" w:space="0" w:color="auto"/>
                    <w:right w:val="none" w:sz="0" w:space="0" w:color="auto"/>
                  </w:divBdr>
                  <w:divsChild>
                    <w:div w:id="1425688808">
                      <w:marLeft w:val="0"/>
                      <w:marRight w:val="0"/>
                      <w:marTop w:val="0"/>
                      <w:marBottom w:val="0"/>
                      <w:divBdr>
                        <w:top w:val="none" w:sz="0" w:space="0" w:color="auto"/>
                        <w:left w:val="none" w:sz="0" w:space="0" w:color="auto"/>
                        <w:bottom w:val="none" w:sz="0" w:space="0" w:color="auto"/>
                        <w:right w:val="none" w:sz="0" w:space="0" w:color="auto"/>
                      </w:divBdr>
                      <w:divsChild>
                        <w:div w:id="629363941">
                          <w:marLeft w:val="0"/>
                          <w:marRight w:val="0"/>
                          <w:marTop w:val="0"/>
                          <w:marBottom w:val="360"/>
                          <w:divBdr>
                            <w:top w:val="none" w:sz="0" w:space="0" w:color="auto"/>
                            <w:left w:val="none" w:sz="0" w:space="0" w:color="auto"/>
                            <w:bottom w:val="none" w:sz="0" w:space="0" w:color="auto"/>
                            <w:right w:val="none" w:sz="0" w:space="0" w:color="auto"/>
                          </w:divBdr>
                        </w:div>
                        <w:div w:id="2024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536588">
      <w:bodyDiv w:val="1"/>
      <w:marLeft w:val="0"/>
      <w:marRight w:val="0"/>
      <w:marTop w:val="0"/>
      <w:marBottom w:val="0"/>
      <w:divBdr>
        <w:top w:val="none" w:sz="0" w:space="0" w:color="auto"/>
        <w:left w:val="none" w:sz="0" w:space="0" w:color="auto"/>
        <w:bottom w:val="none" w:sz="0" w:space="0" w:color="auto"/>
        <w:right w:val="none" w:sz="0" w:space="0" w:color="auto"/>
      </w:divBdr>
    </w:div>
    <w:div w:id="2045132010">
      <w:bodyDiv w:val="1"/>
      <w:marLeft w:val="0"/>
      <w:marRight w:val="0"/>
      <w:marTop w:val="0"/>
      <w:marBottom w:val="0"/>
      <w:divBdr>
        <w:top w:val="none" w:sz="0" w:space="0" w:color="auto"/>
        <w:left w:val="none" w:sz="0" w:space="0" w:color="auto"/>
        <w:bottom w:val="none" w:sz="0" w:space="0" w:color="auto"/>
        <w:right w:val="none" w:sz="0" w:space="0" w:color="auto"/>
      </w:divBdr>
    </w:div>
    <w:div w:id="2061250203">
      <w:bodyDiv w:val="1"/>
      <w:marLeft w:val="0"/>
      <w:marRight w:val="0"/>
      <w:marTop w:val="0"/>
      <w:marBottom w:val="0"/>
      <w:divBdr>
        <w:top w:val="none" w:sz="0" w:space="0" w:color="auto"/>
        <w:left w:val="none" w:sz="0" w:space="0" w:color="auto"/>
        <w:bottom w:val="none" w:sz="0" w:space="0" w:color="auto"/>
        <w:right w:val="none" w:sz="0" w:space="0" w:color="auto"/>
      </w:divBdr>
    </w:div>
    <w:div w:id="2108425695">
      <w:bodyDiv w:val="1"/>
      <w:marLeft w:val="0"/>
      <w:marRight w:val="0"/>
      <w:marTop w:val="0"/>
      <w:marBottom w:val="0"/>
      <w:divBdr>
        <w:top w:val="none" w:sz="0" w:space="0" w:color="auto"/>
        <w:left w:val="none" w:sz="0" w:space="0" w:color="auto"/>
        <w:bottom w:val="none" w:sz="0" w:space="0" w:color="auto"/>
        <w:right w:val="none" w:sz="0" w:space="0" w:color="auto"/>
      </w:divBdr>
    </w:div>
    <w:div w:id="2134398080">
      <w:bodyDiv w:val="1"/>
      <w:marLeft w:val="0"/>
      <w:marRight w:val="0"/>
      <w:marTop w:val="0"/>
      <w:marBottom w:val="0"/>
      <w:divBdr>
        <w:top w:val="none" w:sz="0" w:space="0" w:color="auto"/>
        <w:left w:val="none" w:sz="0" w:space="0" w:color="auto"/>
        <w:bottom w:val="none" w:sz="0" w:space="0" w:color="auto"/>
        <w:right w:val="none" w:sz="0" w:space="0" w:color="auto"/>
      </w:divBdr>
    </w:div>
    <w:div w:id="2137789480">
      <w:bodyDiv w:val="1"/>
      <w:marLeft w:val="0"/>
      <w:marRight w:val="0"/>
      <w:marTop w:val="0"/>
      <w:marBottom w:val="0"/>
      <w:divBdr>
        <w:top w:val="none" w:sz="0" w:space="0" w:color="auto"/>
        <w:left w:val="none" w:sz="0" w:space="0" w:color="auto"/>
        <w:bottom w:val="none" w:sz="0" w:space="0" w:color="auto"/>
        <w:right w:val="none" w:sz="0" w:space="0" w:color="auto"/>
      </w:divBdr>
      <w:divsChild>
        <w:div w:id="363753823">
          <w:marLeft w:val="0"/>
          <w:marRight w:val="0"/>
          <w:marTop w:val="0"/>
          <w:marBottom w:val="0"/>
          <w:divBdr>
            <w:top w:val="none" w:sz="0" w:space="0" w:color="auto"/>
            <w:left w:val="none" w:sz="0" w:space="0" w:color="auto"/>
            <w:bottom w:val="none" w:sz="0" w:space="0" w:color="auto"/>
            <w:right w:val="none" w:sz="0" w:space="0" w:color="auto"/>
          </w:divBdr>
          <w:divsChild>
            <w:div w:id="1732456729">
              <w:marLeft w:val="0"/>
              <w:marRight w:val="0"/>
              <w:marTop w:val="0"/>
              <w:marBottom w:val="0"/>
              <w:divBdr>
                <w:top w:val="none" w:sz="0" w:space="0" w:color="auto"/>
                <w:left w:val="none" w:sz="0" w:space="0" w:color="auto"/>
                <w:bottom w:val="none" w:sz="0" w:space="0" w:color="auto"/>
                <w:right w:val="none" w:sz="0" w:space="0" w:color="auto"/>
              </w:divBdr>
              <w:divsChild>
                <w:div w:id="786049713">
                  <w:marLeft w:val="600"/>
                  <w:marRight w:val="600"/>
                  <w:marTop w:val="360"/>
                  <w:marBottom w:val="360"/>
                  <w:divBdr>
                    <w:top w:val="none" w:sz="0" w:space="0" w:color="auto"/>
                    <w:left w:val="none" w:sz="0" w:space="0" w:color="auto"/>
                    <w:bottom w:val="none" w:sz="0" w:space="0" w:color="auto"/>
                    <w:right w:val="none" w:sz="0" w:space="0" w:color="auto"/>
                  </w:divBdr>
                  <w:divsChild>
                    <w:div w:id="1642493318">
                      <w:marLeft w:val="0"/>
                      <w:marRight w:val="0"/>
                      <w:marTop w:val="0"/>
                      <w:marBottom w:val="0"/>
                      <w:divBdr>
                        <w:top w:val="none" w:sz="0" w:space="0" w:color="auto"/>
                        <w:left w:val="none" w:sz="0" w:space="0" w:color="auto"/>
                        <w:bottom w:val="none" w:sz="0" w:space="0" w:color="auto"/>
                        <w:right w:val="none" w:sz="0" w:space="0" w:color="auto"/>
                      </w:divBdr>
                      <w:divsChild>
                        <w:div w:id="134838718">
                          <w:marLeft w:val="0"/>
                          <w:marRight w:val="0"/>
                          <w:marTop w:val="0"/>
                          <w:marBottom w:val="360"/>
                          <w:divBdr>
                            <w:top w:val="none" w:sz="0" w:space="0" w:color="auto"/>
                            <w:left w:val="none" w:sz="0" w:space="0" w:color="auto"/>
                            <w:bottom w:val="none" w:sz="0" w:space="0" w:color="auto"/>
                            <w:right w:val="none" w:sz="0" w:space="0" w:color="auto"/>
                          </w:divBdr>
                        </w:div>
                        <w:div w:id="41571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591D9-DCB3-4206-B056-3852862E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9237</TotalTime>
  <Pages>3</Pages>
  <Words>2516</Words>
  <Characters>14345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Смирнова Лилия Александровна</cp:lastModifiedBy>
  <cp:revision>526</cp:revision>
  <cp:lastPrinted>2022-10-12T11:32:00Z</cp:lastPrinted>
  <dcterms:created xsi:type="dcterms:W3CDTF">2019-07-16T06:57:00Z</dcterms:created>
  <dcterms:modified xsi:type="dcterms:W3CDTF">2024-01-30T12:57:00Z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