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03EB" w14:textId="77777777" w:rsidR="001C176E" w:rsidRDefault="000D23D1" w:rsidP="00AC49BF">
      <w:pPr>
        <w:spacing w:after="0" w:line="240" w:lineRule="auto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4C7D2107" w:rsidR="001C176E" w:rsidRDefault="00AC158F" w:rsidP="00C14B89">
            <w:pPr>
              <w:spacing w:after="0" w:line="240" w:lineRule="auto"/>
              <w:ind w:left="5706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 </w:t>
            </w:r>
            <w:r w:rsidR="0016542D">
              <w:rPr>
                <w:b/>
              </w:rPr>
              <w:t xml:space="preserve">  </w:t>
            </w:r>
            <w:r w:rsidR="005C3BCE">
              <w:rPr>
                <w:b/>
              </w:rPr>
              <w:t>25</w:t>
            </w:r>
            <w:r w:rsidR="00FE15D2">
              <w:rPr>
                <w:b/>
              </w:rPr>
              <w:t xml:space="preserve"> марта</w:t>
            </w:r>
          </w:p>
          <w:p w14:paraId="49C155B9" w14:textId="48BB8AC6" w:rsidR="001C176E" w:rsidRDefault="000D23D1" w:rsidP="00B94D4E">
            <w:pPr>
              <w:spacing w:after="0" w:line="240" w:lineRule="auto"/>
              <w:ind w:left="6131"/>
              <w:jc w:val="center"/>
            </w:pPr>
            <w:r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581A75">
              <w:rPr>
                <w:b/>
              </w:rPr>
              <w:t>2</w:t>
            </w:r>
            <w:r>
              <w:rPr>
                <w:b/>
              </w:rPr>
              <w:t xml:space="preserve"> года</w:t>
            </w:r>
          </w:p>
          <w:p w14:paraId="190281B0" w14:textId="34352CE3" w:rsidR="001C176E" w:rsidRDefault="000D23D1" w:rsidP="00B94D4E">
            <w:pPr>
              <w:spacing w:after="0" w:line="240" w:lineRule="auto"/>
              <w:ind w:left="6131"/>
              <w:jc w:val="center"/>
            </w:pPr>
            <w:r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581A75">
              <w:rPr>
                <w:b/>
              </w:rPr>
              <w:t>0</w:t>
            </w:r>
            <w:r w:rsidR="005C3BCE">
              <w:rPr>
                <w:b/>
              </w:rPr>
              <w:t>6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>
      <w:pPr>
        <w:spacing w:after="0" w:line="240" w:lineRule="auto"/>
        <w:jc w:val="both"/>
        <w:rPr>
          <w:b/>
          <w:sz w:val="16"/>
          <w:szCs w:val="16"/>
        </w:rPr>
        <w:sectPr w:rsidR="00376E96" w:rsidSect="00376E96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55FDBEF2" w14:textId="2DF76110" w:rsidR="00A521D6" w:rsidRPr="00BE6DFF" w:rsidRDefault="00A521D6" w:rsidP="0088499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02932987" w14:textId="7A4DEB2D" w:rsidR="00A521D6" w:rsidRPr="00BE6DFF" w:rsidRDefault="00A521D6" w:rsidP="0088499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62ACCAD3" w14:textId="77777777" w:rsidR="00A521D6" w:rsidRPr="00BE6DFF" w:rsidRDefault="00A521D6" w:rsidP="0088499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19EDF5FF" w14:textId="77777777" w:rsidR="00A521D6" w:rsidRPr="00BE6DFF" w:rsidRDefault="00A521D6" w:rsidP="0088499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5902ECFC" w14:textId="77777777" w:rsidR="00A521D6" w:rsidRDefault="00A521D6" w:rsidP="0088499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604A65F9" w14:textId="40D261A2" w:rsidR="00A521D6" w:rsidRDefault="00A521D6" w:rsidP="0088499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61F84FFA" w14:textId="0E2118A5" w:rsidR="00A521D6" w:rsidRDefault="00A521D6" w:rsidP="003B6688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F33B40A" w14:textId="68E0C1EE" w:rsidR="00A521D6" w:rsidRDefault="005C3BCE" w:rsidP="003B6688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3B6688">
        <w:rPr>
          <w:b/>
          <w:sz w:val="16"/>
          <w:szCs w:val="16"/>
        </w:rPr>
        <w:t>4</w:t>
      </w:r>
      <w:r w:rsidR="00884992">
        <w:rPr>
          <w:b/>
          <w:sz w:val="16"/>
          <w:szCs w:val="16"/>
        </w:rPr>
        <w:t>.</w:t>
      </w:r>
      <w:r w:rsidR="00A521D6">
        <w:rPr>
          <w:b/>
          <w:sz w:val="16"/>
          <w:szCs w:val="16"/>
        </w:rPr>
        <w:t>0</w:t>
      </w:r>
      <w:r w:rsidR="00FE15D2">
        <w:rPr>
          <w:b/>
          <w:sz w:val="16"/>
          <w:szCs w:val="16"/>
        </w:rPr>
        <w:t>3</w:t>
      </w:r>
      <w:r w:rsidR="00A521D6">
        <w:rPr>
          <w:b/>
          <w:sz w:val="16"/>
          <w:szCs w:val="16"/>
        </w:rPr>
        <w:t>.2022г</w:t>
      </w:r>
      <w:r w:rsidR="00A521D6"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122</w:t>
      </w:r>
    </w:p>
    <w:p w14:paraId="1AFCDD42" w14:textId="77777777" w:rsidR="00DB52FB" w:rsidRDefault="00DB52FB" w:rsidP="003B6688">
      <w:pPr>
        <w:pStyle w:val="afe"/>
        <w:spacing w:beforeAutospacing="0" w:after="0" w:afterAutospacing="0"/>
        <w:ind w:right="1748"/>
        <w:jc w:val="both"/>
        <w:rPr>
          <w:color w:val="000000"/>
          <w:sz w:val="16"/>
          <w:szCs w:val="16"/>
        </w:rPr>
      </w:pPr>
    </w:p>
    <w:p w14:paraId="40045DD4" w14:textId="60004389" w:rsidR="005C3BCE" w:rsidRPr="005C3BCE" w:rsidRDefault="0016542D" w:rsidP="005C3BCE">
      <w:pPr>
        <w:pStyle w:val="29"/>
        <w:ind w:left="284" w:right="1748"/>
        <w:jc w:val="both"/>
        <w:rPr>
          <w:rFonts w:eastAsia="Times New Roman"/>
          <w:color w:val="000000"/>
          <w:sz w:val="16"/>
          <w:szCs w:val="16"/>
          <w:lang w:eastAsia="ru-RU"/>
        </w:rPr>
      </w:pPr>
      <w:r>
        <w:rPr>
          <w:rFonts w:eastAsia="Times New Roman"/>
          <w:color w:val="000000"/>
          <w:sz w:val="16"/>
          <w:szCs w:val="16"/>
          <w:lang w:eastAsia="ru-RU"/>
        </w:rPr>
        <w:t>«</w:t>
      </w:r>
      <w:r w:rsidR="005C3BCE" w:rsidRPr="005C3BCE">
        <w:rPr>
          <w:rFonts w:eastAsia="Times New Roman"/>
          <w:color w:val="000000"/>
          <w:sz w:val="16"/>
          <w:szCs w:val="16"/>
          <w:lang w:eastAsia="ru-RU"/>
        </w:rPr>
        <w:t>О мерах по обеспечению безопасного пропуска весеннего половодья 2022 года на территории муниципального образования Елизаветинское сельское поселение</w:t>
      </w:r>
      <w:r>
        <w:rPr>
          <w:rFonts w:eastAsia="Times New Roman"/>
          <w:color w:val="000000"/>
          <w:sz w:val="16"/>
          <w:szCs w:val="16"/>
          <w:lang w:eastAsia="ru-RU"/>
        </w:rPr>
        <w:t>»</w:t>
      </w:r>
    </w:p>
    <w:p w14:paraId="02907366" w14:textId="77777777" w:rsidR="005C3BCE" w:rsidRPr="005C3BCE" w:rsidRDefault="005C3BCE" w:rsidP="005C3BCE">
      <w:pPr>
        <w:pStyle w:val="29"/>
        <w:ind w:left="284"/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 </w:t>
      </w:r>
    </w:p>
    <w:p w14:paraId="0FA379FE" w14:textId="5A8C950A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 </w:t>
      </w:r>
      <w:r w:rsidRPr="005C3BCE">
        <w:rPr>
          <w:rFonts w:eastAsia="Times New Roman"/>
          <w:bCs/>
          <w:color w:val="000000"/>
          <w:sz w:val="16"/>
          <w:szCs w:val="16"/>
          <w:lang w:eastAsia="ru-RU"/>
        </w:rPr>
        <w:t xml:space="preserve">В соответствии с  Федеральным законом     от 21.12.1994 года № 68-ФЗ «О защите населения и территорий от чрезвычайных ситуаций природного и техногенного характера», Федеральным законом  от 06.10.2003 года № 131 – ФЗ «Об общих принципах организации местного самоуправления в Российской Федерации», </w:t>
      </w:r>
      <w:r w:rsidRPr="005C3BCE">
        <w:rPr>
          <w:rFonts w:eastAsia="Times New Roman"/>
          <w:color w:val="000000"/>
          <w:sz w:val="16"/>
          <w:szCs w:val="16"/>
          <w:lang w:eastAsia="ru-RU"/>
        </w:rPr>
        <w:t xml:space="preserve">в целях защиты населения и территории муниципального образования   Елизаветинское сельское поселение  от чрезвычайных ситуаций, обеспечения устойчивой работы предприятий, учреждений и организаций в период прохождения весеннего половодья 2022 года, администрация Елизаветинского сельского поселения, </w:t>
      </w:r>
    </w:p>
    <w:p w14:paraId="0D8BB11C" w14:textId="5E3E76B9" w:rsidR="005C3BCE" w:rsidRDefault="005C3BCE" w:rsidP="005C3BCE">
      <w:pPr>
        <w:pStyle w:val="29"/>
        <w:ind w:left="284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b/>
          <w:bCs/>
          <w:color w:val="000000"/>
          <w:sz w:val="16"/>
          <w:szCs w:val="16"/>
          <w:lang w:eastAsia="ru-RU"/>
        </w:rPr>
        <w:t>ПОСТАНОВЛЯЕТ:</w:t>
      </w:r>
    </w:p>
    <w:p w14:paraId="1D5D8C19" w14:textId="77777777" w:rsidR="005C3BCE" w:rsidRPr="005C3BCE" w:rsidRDefault="005C3BCE" w:rsidP="005C3BCE">
      <w:pPr>
        <w:pStyle w:val="29"/>
        <w:ind w:left="284"/>
        <w:jc w:val="center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14:paraId="43163C9D" w14:textId="77777777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 xml:space="preserve">1.Возложить функции противопаводковой комиссии (далее – комиссия) на комиссию по предупреждению и ликвидации чрезвычайных ситуаций и обеспечению пожарной безопасности муниципального образования Елизаветинское сельское поселение. </w:t>
      </w:r>
    </w:p>
    <w:p w14:paraId="47202AC7" w14:textId="77777777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 xml:space="preserve">2.Комиссии разработать план противопаводковых мероприятий по подготовке к безаварийному пропуску весеннего паводка 2022 </w:t>
      </w:r>
      <w:r w:rsidRPr="005C3BCE">
        <w:rPr>
          <w:rFonts w:eastAsia="Times New Roman"/>
          <w:color w:val="000000"/>
          <w:sz w:val="16"/>
          <w:szCs w:val="16"/>
          <w:lang w:eastAsia="ru-RU"/>
        </w:rPr>
        <w:t>года и контролировать их выполнение для предупреждения и ликвидации возможного ущерба и неблагоприятных последствий весеннего половодья и сезонных паводков. Предоставить комиссии право, в необходимых случаях, привлекать для выполнения работ местное население, автотранспорт и механизмы предприятий и организаций, независимо от их организационно-правовых форм, в пределах полномочий вышеуказанной комиссии, установленных действующим законодательством.</w:t>
      </w:r>
    </w:p>
    <w:p w14:paraId="3815E2AB" w14:textId="75E77DD2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3</w:t>
      </w:r>
      <w:r w:rsidRPr="005C3BCE">
        <w:rPr>
          <w:rFonts w:eastAsia="Times New Roman"/>
          <w:bCs/>
          <w:color w:val="000000"/>
          <w:sz w:val="16"/>
          <w:szCs w:val="16"/>
          <w:lang w:eastAsia="ru-RU"/>
        </w:rPr>
        <w:t>. Специально уполномоченному на решение задач в области гражданской обороны, предупреждения и ликвидации чрезвычайных ситуаций, обеспечения пожарной безопасности и безопасности на водных объектах О.Т.</w:t>
      </w:r>
      <w:r>
        <w:rPr>
          <w:rFonts w:eastAsia="Times New Roman"/>
          <w:bCs/>
          <w:color w:val="000000"/>
          <w:sz w:val="16"/>
          <w:szCs w:val="16"/>
          <w:lang w:eastAsia="ru-RU"/>
        </w:rPr>
        <w:t xml:space="preserve"> </w:t>
      </w:r>
      <w:r w:rsidRPr="005C3BCE">
        <w:rPr>
          <w:rFonts w:eastAsia="Times New Roman"/>
          <w:bCs/>
          <w:color w:val="000000"/>
          <w:sz w:val="16"/>
          <w:szCs w:val="16"/>
          <w:lang w:eastAsia="ru-RU"/>
        </w:rPr>
        <w:t>Смирновой:</w:t>
      </w:r>
    </w:p>
    <w:p w14:paraId="3AA593D0" w14:textId="77777777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3.1. Организовать выполнение плана мероприятий по подготовке к безаварийному пропуску весеннего половодья 2022 года на территории муниципального образования Елизаветинское сельское поселение;</w:t>
      </w:r>
    </w:p>
    <w:p w14:paraId="7D24564B" w14:textId="2641A636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3.2. Организовать наблюдение за развитием паводковой обстановки и своевременно докладывать о складывающейся обстановке дежурному диспетчеру ЕДДС или в отдел по делам ГО и ЧС администрации Гатчинского муниципального района;</w:t>
      </w:r>
    </w:p>
    <w:p w14:paraId="760F833D" w14:textId="66E450D5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3.3. Организовать передачу информации населению через СМИ о паводковой обстановке, опасности выхода и запрете выезда на лед водоемов Елизаветинского сельского поселения;</w:t>
      </w:r>
    </w:p>
    <w:p w14:paraId="4C2AAF13" w14:textId="5FFDE15B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3.4. Организовать координацию действий сил и средств Елизаветинского сельского звена Ленинградской областной подсистемы РСЧС при выполнении противопаводковых мероприятий.</w:t>
      </w:r>
    </w:p>
    <w:p w14:paraId="1C8B45BE" w14:textId="54213331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4.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5C3BCE">
        <w:rPr>
          <w:rFonts w:eastAsia="Times New Roman"/>
          <w:color w:val="000000"/>
          <w:sz w:val="16"/>
          <w:szCs w:val="16"/>
          <w:lang w:eastAsia="ru-RU"/>
        </w:rPr>
        <w:t>Старостам населенных пунктов муниципального образования Елизаветинское сельское поселение незамедлительно сообщать в администрацию поселения о неблагоприятных и чрезвычайных ситуациях в населенных пунктах во время прохождения весеннего паводка.</w:t>
      </w:r>
    </w:p>
    <w:p w14:paraId="25FF5BB2" w14:textId="77777777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5.Рекомендовать руководителям предприятий ЖКХ:</w:t>
      </w:r>
    </w:p>
    <w:p w14:paraId="506D950E" w14:textId="77777777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 xml:space="preserve">5.1. Провести расчистку от снега, льда и мусора водотоков, </w:t>
      </w:r>
      <w:r w:rsidRPr="005C3BCE">
        <w:rPr>
          <w:rFonts w:eastAsia="Times New Roman"/>
          <w:color w:val="000000"/>
          <w:sz w:val="16"/>
          <w:szCs w:val="16"/>
          <w:lang w:eastAsia="ru-RU"/>
        </w:rPr>
        <w:t>пропускных каналов и ливневых канализаций;</w:t>
      </w:r>
    </w:p>
    <w:p w14:paraId="16FC0850" w14:textId="77777777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5.2. Обеспечить готовность аварийно-восстановительных бригад для предупреждения и ликвидации возможных последствий весеннего паводка;</w:t>
      </w:r>
    </w:p>
    <w:p w14:paraId="5DD7B0D0" w14:textId="18B5D0C5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5.3.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5C3BCE">
        <w:rPr>
          <w:rFonts w:eastAsia="Times New Roman"/>
          <w:color w:val="000000"/>
          <w:sz w:val="16"/>
          <w:szCs w:val="16"/>
          <w:lang w:eastAsia="ru-RU"/>
        </w:rPr>
        <w:t>Организовать постоянный контроль за бесперебойной работой систем жизнеобеспечения населения, соблюдением санитарных норм и правил на ВОС и КОС;</w:t>
      </w:r>
    </w:p>
    <w:p w14:paraId="36A70DE7" w14:textId="1216D39C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5.4.</w:t>
      </w:r>
      <w:r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5C3BCE">
        <w:rPr>
          <w:rFonts w:eastAsia="Times New Roman"/>
          <w:color w:val="000000"/>
          <w:sz w:val="16"/>
          <w:szCs w:val="16"/>
          <w:lang w:eastAsia="ru-RU"/>
        </w:rPr>
        <w:t>Предусмотреть создание необходимых запасов химических реагентов и дезинфикаторов для очистки и обеззараживания питьевой воды.</w:t>
      </w:r>
    </w:p>
    <w:p w14:paraId="41CD37CD" w14:textId="77777777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6.Руководителям предприятий, организаций и учреждений всех форм собственности обеспечить защиту своих зданий и территорий от паводковых вод и затоплений.</w:t>
      </w:r>
    </w:p>
    <w:p w14:paraId="78E287FD" w14:textId="10C0CA70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7.Руководителям сельскохозяйственных предприятий и фермерских (крестьянских) хозяйств исключить попадание ядохимикатов и навозной жижи в водоёмы на территории поселения.</w:t>
      </w:r>
    </w:p>
    <w:p w14:paraId="2587F0EB" w14:textId="06C8ED69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>8. Настоящее постановление вступает в силу со дня его официального опубликования и подлежит размещению на официальном сайте поселения.</w:t>
      </w:r>
    </w:p>
    <w:p w14:paraId="6B323286" w14:textId="28E50200" w:rsidR="005C3BCE" w:rsidRPr="005C3BCE" w:rsidRDefault="005C3BCE" w:rsidP="005C3BCE">
      <w:pPr>
        <w:pStyle w:val="29"/>
        <w:ind w:left="284" w:firstLine="283"/>
        <w:jc w:val="both"/>
        <w:rPr>
          <w:rFonts w:eastAsia="Times New Roman"/>
          <w:b/>
          <w:color w:val="000000"/>
          <w:sz w:val="16"/>
          <w:szCs w:val="16"/>
          <w:lang w:eastAsia="ru-RU"/>
        </w:rPr>
      </w:pPr>
      <w:r w:rsidRPr="005C3BCE">
        <w:rPr>
          <w:rFonts w:eastAsia="Times New Roman"/>
          <w:color w:val="000000"/>
          <w:sz w:val="16"/>
          <w:szCs w:val="16"/>
          <w:lang w:eastAsia="ru-RU"/>
        </w:rPr>
        <w:t xml:space="preserve">9.Контроль за исполнением настоящего постановления оставляю за собой. </w:t>
      </w:r>
    </w:p>
    <w:p w14:paraId="47392F45" w14:textId="0EE1D8AC" w:rsidR="00A521D6" w:rsidRDefault="00A521D6" w:rsidP="005C3BCE">
      <w:pPr>
        <w:pStyle w:val="29"/>
        <w:ind w:left="284" w:firstLine="283"/>
        <w:jc w:val="both"/>
        <w:rPr>
          <w:b/>
          <w:sz w:val="16"/>
          <w:szCs w:val="16"/>
        </w:rPr>
      </w:pPr>
    </w:p>
    <w:p w14:paraId="1A1D28C8" w14:textId="5A1BAE52" w:rsidR="00A521D6" w:rsidRDefault="00A521D6" w:rsidP="00DB52FB">
      <w:pPr>
        <w:pStyle w:val="29"/>
        <w:tabs>
          <w:tab w:val="left" w:pos="709"/>
        </w:tabs>
        <w:ind w:left="284" w:firstLine="28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Глава администрации                                          </w:t>
      </w:r>
    </w:p>
    <w:p w14:paraId="5D3E71AB" w14:textId="776ACAE1" w:rsidR="00A521D6" w:rsidRDefault="00A521D6" w:rsidP="00DB52FB">
      <w:pPr>
        <w:pStyle w:val="29"/>
        <w:tabs>
          <w:tab w:val="left" w:pos="709"/>
        </w:tabs>
        <w:ind w:left="284" w:firstLine="284"/>
        <w:jc w:val="both"/>
        <w:rPr>
          <w:bCs/>
          <w:sz w:val="16"/>
          <w:szCs w:val="16"/>
        </w:rPr>
      </w:pPr>
      <w:r w:rsidRPr="00A521D6">
        <w:rPr>
          <w:bCs/>
          <w:sz w:val="16"/>
          <w:szCs w:val="16"/>
        </w:rPr>
        <w:t>Елизаветинско</w:t>
      </w:r>
      <w:r>
        <w:rPr>
          <w:bCs/>
          <w:sz w:val="16"/>
          <w:szCs w:val="16"/>
        </w:rPr>
        <w:t>го</w:t>
      </w:r>
      <w:r w:rsidRPr="00A521D6">
        <w:rPr>
          <w:bCs/>
          <w:sz w:val="16"/>
          <w:szCs w:val="16"/>
        </w:rPr>
        <w:t xml:space="preserve"> сельско</w:t>
      </w:r>
      <w:r>
        <w:rPr>
          <w:bCs/>
          <w:sz w:val="16"/>
          <w:szCs w:val="16"/>
        </w:rPr>
        <w:t>го</w:t>
      </w:r>
      <w:r w:rsidRPr="00A521D6">
        <w:rPr>
          <w:bCs/>
          <w:sz w:val="16"/>
          <w:szCs w:val="16"/>
        </w:rPr>
        <w:t xml:space="preserve"> поселени</w:t>
      </w:r>
      <w:r>
        <w:rPr>
          <w:bCs/>
          <w:sz w:val="16"/>
          <w:szCs w:val="16"/>
        </w:rPr>
        <w:t>я</w:t>
      </w:r>
      <w:r w:rsidRPr="00A521D6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</w:t>
      </w:r>
      <w:r w:rsidR="00884992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     В.В. З</w:t>
      </w:r>
      <w:r w:rsidR="006A21EA">
        <w:rPr>
          <w:bCs/>
          <w:sz w:val="16"/>
          <w:szCs w:val="16"/>
        </w:rPr>
        <w:t>у</w:t>
      </w:r>
      <w:r>
        <w:rPr>
          <w:bCs/>
          <w:sz w:val="16"/>
          <w:szCs w:val="16"/>
        </w:rPr>
        <w:t>брилин</w:t>
      </w:r>
    </w:p>
    <w:p w14:paraId="04C2888E" w14:textId="7B5B7DAC" w:rsidR="006A21EA" w:rsidRDefault="006A21EA" w:rsidP="00884992">
      <w:pPr>
        <w:pStyle w:val="29"/>
        <w:tabs>
          <w:tab w:val="left" w:pos="709"/>
        </w:tabs>
        <w:ind w:left="142" w:firstLine="284"/>
        <w:jc w:val="both"/>
        <w:rPr>
          <w:bCs/>
          <w:sz w:val="16"/>
          <w:szCs w:val="16"/>
        </w:rPr>
      </w:pPr>
    </w:p>
    <w:p w14:paraId="7FF11D1A" w14:textId="77777777" w:rsidR="003B6688" w:rsidRDefault="003B6688" w:rsidP="00884992">
      <w:pPr>
        <w:pStyle w:val="29"/>
        <w:tabs>
          <w:tab w:val="left" w:pos="709"/>
        </w:tabs>
        <w:ind w:left="142" w:firstLine="284"/>
        <w:jc w:val="both"/>
        <w:rPr>
          <w:bCs/>
          <w:sz w:val="16"/>
          <w:szCs w:val="16"/>
        </w:rPr>
      </w:pPr>
    </w:p>
    <w:p w14:paraId="454EBBB0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788319DD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588425B3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60A72BF4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084E0703" w14:textId="77777777" w:rsidR="00FE15D2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346FA9A0" w14:textId="77777777" w:rsidR="00FE15D2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3ACB270F" w14:textId="77777777" w:rsidR="00FE15D2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EA62C50" w14:textId="0CE7102B" w:rsidR="00FE15D2" w:rsidRDefault="007E3B9B" w:rsidP="00FE15D2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24</w:t>
      </w:r>
      <w:r w:rsidR="00FE15D2">
        <w:rPr>
          <w:b/>
          <w:sz w:val="16"/>
          <w:szCs w:val="16"/>
        </w:rPr>
        <w:t>.03.2022г</w:t>
      </w:r>
      <w:r w:rsidR="00FE15D2" w:rsidRPr="00EB30AD">
        <w:rPr>
          <w:b/>
          <w:sz w:val="16"/>
          <w:szCs w:val="16"/>
        </w:rPr>
        <w:t xml:space="preserve">.                                                                           № </w:t>
      </w:r>
      <w:r w:rsidR="002B3D5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23</w:t>
      </w:r>
    </w:p>
    <w:p w14:paraId="67FEC5F0" w14:textId="47B683E6" w:rsidR="00FE15D2" w:rsidRDefault="00FE15D2" w:rsidP="00FE15D2">
      <w:pPr>
        <w:pStyle w:val="29"/>
        <w:ind w:left="142"/>
        <w:jc w:val="center"/>
        <w:rPr>
          <w:b/>
          <w:sz w:val="16"/>
          <w:szCs w:val="16"/>
        </w:rPr>
      </w:pPr>
    </w:p>
    <w:p w14:paraId="73117E5E" w14:textId="076570B1" w:rsidR="007E3B9B" w:rsidRPr="007E3B9B" w:rsidRDefault="0016542D" w:rsidP="007E3B9B">
      <w:pPr>
        <w:spacing w:after="0" w:line="240" w:lineRule="auto"/>
        <w:ind w:right="2125"/>
        <w:contextualSpacing/>
        <w:jc w:val="both"/>
        <w:rPr>
          <w:bCs/>
          <w:sz w:val="16"/>
          <w:szCs w:val="16"/>
        </w:rPr>
      </w:pPr>
      <w:r>
        <w:rPr>
          <w:sz w:val="16"/>
          <w:szCs w:val="16"/>
        </w:rPr>
        <w:t>«</w:t>
      </w:r>
      <w:r w:rsidR="007E3B9B" w:rsidRPr="007E3B9B">
        <w:rPr>
          <w:sz w:val="16"/>
          <w:szCs w:val="16"/>
        </w:rPr>
        <w:t xml:space="preserve">Об утверждении административного регламента предоставления муниципальной услуги </w:t>
      </w:r>
      <w:r w:rsidR="007E3B9B" w:rsidRPr="007E3B9B">
        <w:rPr>
          <w:bCs/>
          <w:sz w:val="16"/>
          <w:szCs w:val="16"/>
        </w:rPr>
        <w:t>«Оформление согласия на передачу в поднаем жилого помещения, предоставленного по договору социального найма»</w:t>
      </w:r>
    </w:p>
    <w:p w14:paraId="0129D6A9" w14:textId="77777777" w:rsidR="007E3B9B" w:rsidRPr="007E3B9B" w:rsidRDefault="007E3B9B" w:rsidP="007E3B9B">
      <w:pPr>
        <w:spacing w:after="0" w:line="240" w:lineRule="auto"/>
        <w:ind w:right="2125"/>
        <w:contextualSpacing/>
        <w:jc w:val="both"/>
        <w:rPr>
          <w:bCs/>
          <w:sz w:val="16"/>
          <w:szCs w:val="16"/>
        </w:rPr>
      </w:pPr>
    </w:p>
    <w:p w14:paraId="3D1CC445" w14:textId="253DEB29" w:rsidR="007E3B9B" w:rsidRDefault="007E3B9B" w:rsidP="007E3B9B">
      <w:pPr>
        <w:tabs>
          <w:tab w:val="left" w:pos="567"/>
        </w:tabs>
        <w:spacing w:after="0" w:line="240" w:lineRule="auto"/>
        <w:ind w:firstLine="284"/>
        <w:jc w:val="both"/>
        <w:rPr>
          <w:b/>
          <w:sz w:val="16"/>
          <w:szCs w:val="16"/>
        </w:rPr>
      </w:pPr>
      <w:r w:rsidRPr="007E3B9B">
        <w:rPr>
          <w:sz w:val="16"/>
          <w:szCs w:val="16"/>
        </w:rPr>
        <w:t xml:space="preserve">В соответствии с Федеральным законом  от 27.07.2010 г.№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28.06.2011 №198 «О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 </w:t>
      </w:r>
      <w:r w:rsidRPr="007E3B9B">
        <w:rPr>
          <w:b/>
          <w:sz w:val="16"/>
          <w:szCs w:val="16"/>
        </w:rPr>
        <w:t xml:space="preserve"> </w:t>
      </w:r>
    </w:p>
    <w:p w14:paraId="537337AB" w14:textId="77777777" w:rsidR="007E3B9B" w:rsidRPr="007E3B9B" w:rsidRDefault="007E3B9B" w:rsidP="007E3B9B">
      <w:pPr>
        <w:tabs>
          <w:tab w:val="left" w:pos="567"/>
        </w:tabs>
        <w:spacing w:after="0" w:line="240" w:lineRule="auto"/>
        <w:ind w:firstLine="284"/>
        <w:jc w:val="both"/>
        <w:rPr>
          <w:color w:val="000000"/>
          <w:sz w:val="16"/>
          <w:szCs w:val="16"/>
        </w:rPr>
      </w:pPr>
    </w:p>
    <w:p w14:paraId="13A271B9" w14:textId="2DF7EACC" w:rsidR="007E3B9B" w:rsidRDefault="007E3B9B" w:rsidP="007E3B9B">
      <w:pPr>
        <w:tabs>
          <w:tab w:val="left" w:pos="567"/>
        </w:tabs>
        <w:spacing w:after="0" w:line="240" w:lineRule="auto"/>
        <w:ind w:firstLine="284"/>
        <w:jc w:val="center"/>
        <w:rPr>
          <w:b/>
          <w:bCs/>
          <w:sz w:val="16"/>
          <w:szCs w:val="16"/>
        </w:rPr>
      </w:pPr>
      <w:r w:rsidRPr="007E3B9B">
        <w:rPr>
          <w:b/>
          <w:bCs/>
          <w:sz w:val="16"/>
          <w:szCs w:val="16"/>
        </w:rPr>
        <w:t>ПОСТАНОВЛЯЕТ:</w:t>
      </w:r>
      <w:bookmarkStart w:id="1" w:name="_Hlk64463742"/>
    </w:p>
    <w:p w14:paraId="1AF760B0" w14:textId="77777777" w:rsidR="007E3B9B" w:rsidRPr="007E3B9B" w:rsidRDefault="007E3B9B" w:rsidP="007E3B9B">
      <w:pPr>
        <w:tabs>
          <w:tab w:val="left" w:pos="567"/>
        </w:tabs>
        <w:spacing w:after="0" w:line="240" w:lineRule="auto"/>
        <w:ind w:firstLine="284"/>
        <w:jc w:val="center"/>
        <w:rPr>
          <w:b/>
          <w:bCs/>
          <w:sz w:val="16"/>
          <w:szCs w:val="16"/>
        </w:rPr>
      </w:pPr>
    </w:p>
    <w:p w14:paraId="59F17F4D" w14:textId="77777777" w:rsidR="007E3B9B" w:rsidRPr="007E3B9B" w:rsidRDefault="007E3B9B" w:rsidP="007E3B9B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sz w:val="16"/>
          <w:szCs w:val="16"/>
        </w:rPr>
      </w:pPr>
      <w:r w:rsidRPr="007E3B9B">
        <w:rPr>
          <w:color w:val="000000"/>
          <w:sz w:val="16"/>
          <w:szCs w:val="16"/>
        </w:rPr>
        <w:t xml:space="preserve">Утвердить административный регламент </w:t>
      </w:r>
      <w:r w:rsidRPr="007E3B9B">
        <w:rPr>
          <w:sz w:val="16"/>
          <w:szCs w:val="16"/>
        </w:rPr>
        <w:t xml:space="preserve">предоставления муниципальной услуги </w:t>
      </w:r>
      <w:bookmarkEnd w:id="1"/>
      <w:r w:rsidRPr="007E3B9B">
        <w:rPr>
          <w:bCs/>
          <w:sz w:val="16"/>
          <w:szCs w:val="16"/>
        </w:rPr>
        <w:t xml:space="preserve">«Оформление согласия на передачу в поднаем жилого помещения, предоставленного по договору социального найма» </w:t>
      </w:r>
      <w:r w:rsidRPr="007E3B9B">
        <w:rPr>
          <w:sz w:val="16"/>
          <w:szCs w:val="16"/>
        </w:rPr>
        <w:t>согласно</w:t>
      </w:r>
      <w:r w:rsidRPr="007E3B9B">
        <w:rPr>
          <w:color w:val="000000"/>
          <w:sz w:val="16"/>
          <w:szCs w:val="16"/>
        </w:rPr>
        <w:t xml:space="preserve"> приложению.</w:t>
      </w:r>
    </w:p>
    <w:p w14:paraId="20AD968D" w14:textId="77777777" w:rsidR="007E3B9B" w:rsidRPr="007E3B9B" w:rsidRDefault="007E3B9B" w:rsidP="007E3B9B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sz w:val="16"/>
          <w:szCs w:val="16"/>
        </w:rPr>
      </w:pPr>
      <w:r w:rsidRPr="007E3B9B">
        <w:rPr>
          <w:color w:val="000000"/>
          <w:sz w:val="16"/>
          <w:szCs w:val="16"/>
        </w:rPr>
        <w:t>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от 26.05.2021 №179 «</w:t>
      </w:r>
      <w:r w:rsidRPr="007E3B9B">
        <w:rPr>
          <w:sz w:val="16"/>
          <w:szCs w:val="16"/>
        </w:rPr>
        <w:t xml:space="preserve">Об утверждении административного регламента предоставления муниципальной услуги </w:t>
      </w:r>
      <w:r w:rsidRPr="007E3B9B">
        <w:rPr>
          <w:bCs/>
          <w:sz w:val="16"/>
          <w:szCs w:val="16"/>
        </w:rPr>
        <w:t>«Оформление согласия на передачу в поднаем жилого помещения, предоставленного по договору социального найма»</w:t>
      </w:r>
      <w:r w:rsidRPr="007E3B9B">
        <w:rPr>
          <w:sz w:val="16"/>
          <w:szCs w:val="16"/>
        </w:rPr>
        <w:t xml:space="preserve"> признать </w:t>
      </w:r>
      <w:r w:rsidRPr="007E3B9B">
        <w:rPr>
          <w:color w:val="000000"/>
          <w:sz w:val="16"/>
          <w:szCs w:val="16"/>
        </w:rPr>
        <w:t>утратившим силу.</w:t>
      </w:r>
      <w:r w:rsidRPr="007E3B9B">
        <w:rPr>
          <w:rFonts w:eastAsia="Calibri"/>
          <w:color w:val="000000"/>
          <w:sz w:val="16"/>
          <w:szCs w:val="16"/>
        </w:rPr>
        <w:t xml:space="preserve">  </w:t>
      </w:r>
    </w:p>
    <w:p w14:paraId="3E755014" w14:textId="77777777" w:rsidR="007E3B9B" w:rsidRPr="007E3B9B" w:rsidRDefault="007E3B9B" w:rsidP="007E3B9B">
      <w:pPr>
        <w:numPr>
          <w:ilvl w:val="0"/>
          <w:numId w:val="14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sz w:val="16"/>
          <w:szCs w:val="16"/>
        </w:rPr>
      </w:pPr>
      <w:r w:rsidRPr="007E3B9B">
        <w:rPr>
          <w:color w:val="000000"/>
          <w:sz w:val="16"/>
          <w:szCs w:val="16"/>
        </w:rPr>
        <w:t>Настоящее постановление подлежит официальному опубликованию и размещению на официальном сайте муниципального образования Елизаветинского сельского поселения в информационно-телекоммуникационной сети «Интернет» и вступает в силу со дня официального опубликования.</w:t>
      </w:r>
    </w:p>
    <w:p w14:paraId="4D016271" w14:textId="358DD33A" w:rsidR="003C618E" w:rsidRPr="007E3B9B" w:rsidRDefault="007E3B9B" w:rsidP="007E3B9B">
      <w:pPr>
        <w:pStyle w:val="29"/>
        <w:tabs>
          <w:tab w:val="left" w:pos="567"/>
        </w:tabs>
        <w:ind w:firstLine="284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Контроль за исполнением настоящего постановления оставляю за собой.</w:t>
      </w:r>
    </w:p>
    <w:p w14:paraId="39103007" w14:textId="77777777" w:rsidR="002B3D5D" w:rsidRPr="007E3B9B" w:rsidRDefault="002B3D5D" w:rsidP="007E3B9B">
      <w:pPr>
        <w:pStyle w:val="29"/>
        <w:tabs>
          <w:tab w:val="left" w:pos="567"/>
        </w:tabs>
        <w:ind w:firstLine="284"/>
        <w:jc w:val="both"/>
        <w:rPr>
          <w:sz w:val="16"/>
          <w:szCs w:val="16"/>
        </w:rPr>
      </w:pPr>
    </w:p>
    <w:p w14:paraId="7B3769F4" w14:textId="46CFDEEF" w:rsidR="003C618E" w:rsidRPr="007E3B9B" w:rsidRDefault="003C618E" w:rsidP="007E3B9B">
      <w:pPr>
        <w:pStyle w:val="29"/>
        <w:ind w:left="284"/>
        <w:jc w:val="both"/>
        <w:rPr>
          <w:sz w:val="16"/>
          <w:szCs w:val="16"/>
        </w:rPr>
      </w:pPr>
      <w:bookmarkStart w:id="2" w:name="_Hlk100155750"/>
      <w:r w:rsidRPr="007E3B9B">
        <w:rPr>
          <w:sz w:val="16"/>
          <w:szCs w:val="16"/>
        </w:rPr>
        <w:t>Глава администрации</w:t>
      </w:r>
    </w:p>
    <w:p w14:paraId="17E8A549" w14:textId="3B573486" w:rsidR="003C618E" w:rsidRPr="007E3B9B" w:rsidRDefault="003C618E" w:rsidP="007E3B9B">
      <w:pPr>
        <w:pStyle w:val="29"/>
        <w:ind w:left="284"/>
        <w:jc w:val="both"/>
        <w:rPr>
          <w:sz w:val="16"/>
          <w:szCs w:val="16"/>
        </w:rPr>
      </w:pPr>
      <w:r w:rsidRPr="007E3B9B">
        <w:rPr>
          <w:sz w:val="16"/>
          <w:szCs w:val="16"/>
        </w:rPr>
        <w:t xml:space="preserve">Елизаветинского сельского поселения                    </w:t>
      </w:r>
      <w:r w:rsidR="002B3D5D" w:rsidRPr="007E3B9B">
        <w:rPr>
          <w:sz w:val="16"/>
          <w:szCs w:val="16"/>
        </w:rPr>
        <w:t xml:space="preserve">  </w:t>
      </w:r>
      <w:r w:rsidRPr="007E3B9B">
        <w:rPr>
          <w:sz w:val="16"/>
          <w:szCs w:val="16"/>
        </w:rPr>
        <w:t xml:space="preserve">  В.В. Зубрилин</w:t>
      </w:r>
    </w:p>
    <w:p w14:paraId="5319ADDF" w14:textId="77777777" w:rsidR="003C618E" w:rsidRPr="007E3B9B" w:rsidRDefault="003C618E" w:rsidP="007E3B9B">
      <w:pPr>
        <w:pStyle w:val="29"/>
        <w:jc w:val="both"/>
        <w:rPr>
          <w:sz w:val="16"/>
          <w:szCs w:val="16"/>
        </w:rPr>
      </w:pPr>
    </w:p>
    <w:p w14:paraId="4E4CA4FF" w14:textId="293CECDF" w:rsidR="007E3B9B" w:rsidRDefault="007E3B9B" w:rsidP="007E3B9B">
      <w:pPr>
        <w:pStyle w:val="29"/>
        <w:jc w:val="both"/>
        <w:rPr>
          <w:i/>
          <w:i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123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24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 xml:space="preserve">.2022г.  «Об утверждении административного регламента предоставления муниципальной услуги «Оформление согласия на передачу в поднаем </w:t>
      </w:r>
      <w:r w:rsidRPr="007E3B9B">
        <w:rPr>
          <w:i/>
          <w:iCs/>
          <w:sz w:val="16"/>
          <w:szCs w:val="16"/>
        </w:rPr>
        <w:t>жилого помещения, предоставленного по договору социального найма»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</w:t>
      </w:r>
      <w:bookmarkEnd w:id="2"/>
      <w:r>
        <w:rPr>
          <w:i/>
          <w:iCs/>
          <w:sz w:val="16"/>
          <w:szCs w:val="16"/>
        </w:rPr>
        <w:t>(</w:t>
      </w:r>
      <w:hyperlink r:id="rId10" w:history="1">
        <w:r w:rsidRPr="00C34506">
          <w:rPr>
            <w:rStyle w:val="affc"/>
            <w:i/>
            <w:iCs/>
            <w:sz w:val="16"/>
            <w:szCs w:val="16"/>
          </w:rPr>
          <w:t>http://елизаветинское.рф/?p=17495</w:t>
        </w:r>
      </w:hyperlink>
      <w:r>
        <w:rPr>
          <w:i/>
          <w:iCs/>
          <w:sz w:val="16"/>
          <w:szCs w:val="16"/>
        </w:rPr>
        <w:t>).</w:t>
      </w:r>
    </w:p>
    <w:p w14:paraId="7CAFC5ED" w14:textId="1D43D4EF" w:rsidR="003C618E" w:rsidRPr="007E3B9B" w:rsidRDefault="007E3B9B" w:rsidP="007E3B9B">
      <w:pPr>
        <w:pStyle w:val="29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721EC4B2" w14:textId="77777777" w:rsidR="007E3B9B" w:rsidRDefault="007E3B9B" w:rsidP="007E3B9B">
      <w:pPr>
        <w:pStyle w:val="29"/>
        <w:ind w:left="142"/>
        <w:jc w:val="both"/>
        <w:rPr>
          <w:b/>
          <w:sz w:val="16"/>
          <w:szCs w:val="16"/>
        </w:rPr>
      </w:pPr>
    </w:p>
    <w:p w14:paraId="3176EC42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bookmarkStart w:id="3" w:name="_Hlk100155683"/>
      <w:r>
        <w:rPr>
          <w:b/>
          <w:sz w:val="16"/>
          <w:szCs w:val="16"/>
        </w:rPr>
        <w:t>АДМИНИСТРАЦИЯ МУНИЦИПАЛЬНОГО ОБРАЗОВАНИЯ</w:t>
      </w:r>
    </w:p>
    <w:p w14:paraId="3A526762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0654F86A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04CABDDF" w14:textId="77777777" w:rsidR="00FE15D2" w:rsidRPr="00BE6DFF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70E2D2CD" w14:textId="77777777" w:rsidR="00FE15D2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48BDE48E" w14:textId="77777777" w:rsidR="00FE15D2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37F5EC96" w14:textId="77777777" w:rsidR="00FE15D2" w:rsidRDefault="00FE15D2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7081F787" w14:textId="3D0E6F9B" w:rsidR="00FE15D2" w:rsidRDefault="00095835" w:rsidP="00FE15D2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24</w:t>
      </w:r>
      <w:r w:rsidR="00FE15D2">
        <w:rPr>
          <w:b/>
          <w:sz w:val="16"/>
          <w:szCs w:val="16"/>
        </w:rPr>
        <w:t>.03.2022г</w:t>
      </w:r>
      <w:r w:rsidR="00FE15D2" w:rsidRPr="00EB30AD">
        <w:rPr>
          <w:b/>
          <w:sz w:val="16"/>
          <w:szCs w:val="16"/>
        </w:rPr>
        <w:t xml:space="preserve">.                                                                           № </w:t>
      </w:r>
      <w:r w:rsidR="002B3D5D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24</w:t>
      </w:r>
    </w:p>
    <w:bookmarkEnd w:id="3"/>
    <w:p w14:paraId="3D129E33" w14:textId="77777777" w:rsidR="002B3D5D" w:rsidRPr="002B3D5D" w:rsidRDefault="002B3D5D" w:rsidP="002B3D5D">
      <w:pPr>
        <w:pStyle w:val="29"/>
        <w:ind w:left="142"/>
        <w:jc w:val="both"/>
        <w:rPr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5"/>
      </w:tblGrid>
      <w:tr w:rsidR="00095835" w:rsidRPr="00095835" w14:paraId="710A039D" w14:textId="77777777" w:rsidTr="00095835">
        <w:tc>
          <w:tcPr>
            <w:tcW w:w="6345" w:type="dxa"/>
          </w:tcPr>
          <w:p w14:paraId="5B4103D2" w14:textId="77777777" w:rsidR="00095835" w:rsidRPr="00095835" w:rsidRDefault="00095835" w:rsidP="00095835">
            <w:pPr>
              <w:tabs>
                <w:tab w:val="right" w:pos="9355"/>
              </w:tabs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83C6C0C" w14:textId="63D41C87" w:rsidR="00095835" w:rsidRPr="00095835" w:rsidRDefault="0016542D" w:rsidP="00095835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750"/>
              <w:jc w:val="both"/>
              <w:outlineLvl w:val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«</w:t>
            </w:r>
            <w:r w:rsidR="00095835" w:rsidRPr="000958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нежилые или нежилые помещения в жилое помещение» </w:t>
            </w:r>
          </w:p>
        </w:tc>
      </w:tr>
    </w:tbl>
    <w:p w14:paraId="28399686" w14:textId="77777777" w:rsidR="00095835" w:rsidRPr="00095835" w:rsidRDefault="00095835" w:rsidP="00095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14:paraId="44504927" w14:textId="77777777" w:rsidR="00095835" w:rsidRPr="00095835" w:rsidRDefault="00095835" w:rsidP="00095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 xml:space="preserve"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28.06.2011 №198 «О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 </w:t>
      </w:r>
    </w:p>
    <w:p w14:paraId="14F23481" w14:textId="77777777" w:rsidR="00095835" w:rsidRDefault="00095835" w:rsidP="00095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16"/>
          <w:szCs w:val="16"/>
          <w:lang w:eastAsia="ru-RU"/>
        </w:rPr>
      </w:pPr>
    </w:p>
    <w:p w14:paraId="57133907" w14:textId="4DF396EF" w:rsidR="00095835" w:rsidRPr="00095835" w:rsidRDefault="00095835" w:rsidP="00095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color w:val="000000"/>
          <w:sz w:val="16"/>
          <w:szCs w:val="16"/>
          <w:lang w:eastAsia="ru-RU"/>
        </w:rPr>
      </w:pPr>
      <w:r w:rsidRPr="00095835">
        <w:rPr>
          <w:rFonts w:eastAsia="Times New Roman"/>
          <w:b/>
          <w:color w:val="000000"/>
          <w:sz w:val="16"/>
          <w:szCs w:val="16"/>
          <w:lang w:eastAsia="ru-RU"/>
        </w:rPr>
        <w:t>ПОСТАНОВЛЯЕТ:</w:t>
      </w:r>
    </w:p>
    <w:p w14:paraId="177FB5E9" w14:textId="77777777" w:rsidR="00095835" w:rsidRPr="00095835" w:rsidRDefault="00095835" w:rsidP="0009583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37"/>
        <w:jc w:val="center"/>
        <w:outlineLvl w:val="0"/>
        <w:rPr>
          <w:rFonts w:eastAsia="Times New Roman"/>
          <w:b/>
          <w:bCs/>
          <w:color w:val="000000"/>
          <w:sz w:val="16"/>
          <w:szCs w:val="16"/>
          <w:lang w:eastAsia="ru-RU"/>
        </w:rPr>
      </w:pPr>
    </w:p>
    <w:p w14:paraId="1972627F" w14:textId="77777777" w:rsidR="00095835" w:rsidRPr="00095835" w:rsidRDefault="00095835" w:rsidP="00095835">
      <w:pPr>
        <w:widowControl w:val="0"/>
        <w:numPr>
          <w:ilvl w:val="0"/>
          <w:numId w:val="15"/>
        </w:numPr>
        <w:tabs>
          <w:tab w:val="clear" w:pos="643"/>
          <w:tab w:val="left" w:pos="142"/>
          <w:tab w:val="left" w:pos="28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 xml:space="preserve">Утвердить прилагаемый Административный регламент по предоставлению муниципальной услуги </w:t>
      </w:r>
      <w:r w:rsidRPr="00095835">
        <w:rPr>
          <w:rFonts w:eastAsia="Times New Roman"/>
          <w:bCs/>
          <w:color w:val="000000"/>
          <w:sz w:val="16"/>
          <w:szCs w:val="16"/>
          <w:lang w:eastAsia="ru-RU"/>
        </w:rPr>
        <w:t>«</w:t>
      </w:r>
      <w:r w:rsidRPr="00095835">
        <w:rPr>
          <w:rFonts w:eastAsia="Times New Roman"/>
          <w:color w:val="000000"/>
          <w:sz w:val="16"/>
          <w:szCs w:val="16"/>
          <w:lang w:eastAsia="ru-RU"/>
        </w:rPr>
        <w:t xml:space="preserve">Принятие документов, а также выдача решений о переводе или об отказе в переводе </w:t>
      </w:r>
      <w:r w:rsidRPr="00095835">
        <w:rPr>
          <w:rFonts w:eastAsia="Times New Roman"/>
          <w:bCs/>
          <w:color w:val="000000"/>
          <w:sz w:val="16"/>
          <w:szCs w:val="16"/>
          <w:lang w:eastAsia="ru-RU"/>
        </w:rPr>
        <w:t>жилого помещения в нежилые или нежилые помещения в жилое помещение».</w:t>
      </w:r>
    </w:p>
    <w:p w14:paraId="5439541D" w14:textId="77777777" w:rsidR="00095835" w:rsidRPr="00095835" w:rsidRDefault="00095835" w:rsidP="00095835">
      <w:pPr>
        <w:widowControl w:val="0"/>
        <w:numPr>
          <w:ilvl w:val="1"/>
          <w:numId w:val="15"/>
        </w:numPr>
        <w:tabs>
          <w:tab w:val="left" w:pos="142"/>
          <w:tab w:val="left" w:pos="284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>Постановление администрации от 26.05.2021г. №181 «</w:t>
      </w:r>
      <w:r w:rsidRPr="00095835">
        <w:rPr>
          <w:rFonts w:eastAsia="Times New Roman"/>
          <w:bCs/>
          <w:sz w:val="16"/>
          <w:szCs w:val="16"/>
          <w:lang w:eastAsia="ru-RU"/>
        </w:rPr>
        <w:t xml:space="preserve"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</w:t>
      </w:r>
      <w:r w:rsidRPr="00095835">
        <w:rPr>
          <w:rFonts w:eastAsia="Times New Roman"/>
          <w:bCs/>
          <w:sz w:val="16"/>
          <w:szCs w:val="16"/>
          <w:lang w:eastAsia="ru-RU"/>
        </w:rPr>
        <w:t xml:space="preserve">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 </w:t>
      </w:r>
      <w:r w:rsidRPr="00095835">
        <w:rPr>
          <w:rFonts w:eastAsia="Times New Roman"/>
          <w:sz w:val="16"/>
          <w:szCs w:val="16"/>
          <w:lang w:eastAsia="ru-RU"/>
        </w:rPr>
        <w:t>считать утратившими силу со дня вступления в силу настоящего постановления.</w:t>
      </w:r>
    </w:p>
    <w:p w14:paraId="365CBC4B" w14:textId="77777777" w:rsidR="00095835" w:rsidRPr="00095835" w:rsidRDefault="00095835" w:rsidP="00095835">
      <w:pPr>
        <w:numPr>
          <w:ilvl w:val="1"/>
          <w:numId w:val="15"/>
        </w:numPr>
        <w:tabs>
          <w:tab w:val="num" w:pos="567"/>
        </w:tabs>
        <w:suppressAutoHyphens/>
        <w:autoSpaceDE w:val="0"/>
        <w:spacing w:after="0" w:line="240" w:lineRule="auto"/>
        <w:ind w:left="0" w:firstLine="284"/>
        <w:contextualSpacing/>
        <w:jc w:val="both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>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сельское поселение.</w:t>
      </w:r>
    </w:p>
    <w:p w14:paraId="1EB06855" w14:textId="77777777" w:rsidR="00095835" w:rsidRPr="00095835" w:rsidRDefault="00095835" w:rsidP="00095835">
      <w:pPr>
        <w:numPr>
          <w:ilvl w:val="1"/>
          <w:numId w:val="15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284"/>
        <w:contextualSpacing/>
        <w:jc w:val="both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>Настоящее постановление вступает в силу после его официального опубликования в печатном издании.</w:t>
      </w:r>
    </w:p>
    <w:p w14:paraId="709F4B9C" w14:textId="77777777" w:rsidR="00095835" w:rsidRPr="00095835" w:rsidRDefault="00095835" w:rsidP="00095835">
      <w:pPr>
        <w:numPr>
          <w:ilvl w:val="1"/>
          <w:numId w:val="15"/>
        </w:numPr>
        <w:tabs>
          <w:tab w:val="left" w:pos="0"/>
          <w:tab w:val="num" w:pos="567"/>
        </w:tabs>
        <w:suppressAutoHyphens/>
        <w:autoSpaceDE w:val="0"/>
        <w:spacing w:after="0" w:line="240" w:lineRule="auto"/>
        <w:ind w:left="0" w:firstLine="284"/>
        <w:contextualSpacing/>
        <w:jc w:val="both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>Контроль за исполнением настоящего постановления оставляю за собой.</w:t>
      </w:r>
    </w:p>
    <w:p w14:paraId="381C6F0C" w14:textId="35DCF860" w:rsidR="002B3D5D" w:rsidRDefault="002B3D5D" w:rsidP="002B3D5D">
      <w:pPr>
        <w:pStyle w:val="29"/>
        <w:ind w:left="142"/>
        <w:jc w:val="both"/>
        <w:rPr>
          <w:bCs/>
          <w:sz w:val="16"/>
          <w:szCs w:val="16"/>
        </w:rPr>
      </w:pPr>
    </w:p>
    <w:p w14:paraId="79314C9E" w14:textId="77777777" w:rsidR="002B3D5D" w:rsidRPr="003C618E" w:rsidRDefault="002B3D5D" w:rsidP="002B3D5D">
      <w:pPr>
        <w:pStyle w:val="29"/>
        <w:ind w:left="142"/>
        <w:jc w:val="both"/>
        <w:rPr>
          <w:bCs/>
          <w:sz w:val="16"/>
          <w:szCs w:val="16"/>
        </w:rPr>
      </w:pPr>
    </w:p>
    <w:p w14:paraId="0885B039" w14:textId="77777777" w:rsidR="00095835" w:rsidRPr="007E3B9B" w:rsidRDefault="00095835" w:rsidP="00095835">
      <w:pPr>
        <w:pStyle w:val="29"/>
        <w:ind w:left="284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0BC633E1" w14:textId="77777777" w:rsidR="00095835" w:rsidRPr="007E3B9B" w:rsidRDefault="00095835" w:rsidP="00095835">
      <w:pPr>
        <w:pStyle w:val="29"/>
        <w:ind w:left="284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     В.В. Зубрилин</w:t>
      </w:r>
    </w:p>
    <w:p w14:paraId="4DC108EB" w14:textId="77777777" w:rsidR="00095835" w:rsidRPr="007E3B9B" w:rsidRDefault="00095835" w:rsidP="00095835">
      <w:pPr>
        <w:pStyle w:val="29"/>
        <w:jc w:val="both"/>
        <w:rPr>
          <w:sz w:val="16"/>
          <w:szCs w:val="16"/>
        </w:rPr>
      </w:pPr>
    </w:p>
    <w:p w14:paraId="2355B41B" w14:textId="0A20A3C6" w:rsidR="00FE15D2" w:rsidRDefault="00095835" w:rsidP="00095835">
      <w:pPr>
        <w:pStyle w:val="29"/>
        <w:tabs>
          <w:tab w:val="left" w:pos="709"/>
        </w:tabs>
        <w:ind w:left="142" w:firstLine="284"/>
        <w:jc w:val="both"/>
        <w:rPr>
          <w:b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124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24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 «</w:t>
      </w:r>
      <w:r w:rsidRPr="00095835">
        <w:rPr>
          <w:i/>
          <w:iCs/>
          <w:sz w:val="16"/>
          <w:szCs w:val="16"/>
        </w:rPr>
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нежилые или нежилые помещения в жилое помещение»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11" w:history="1">
        <w:r w:rsidRPr="00C34506">
          <w:rPr>
            <w:rStyle w:val="affc"/>
            <w:i/>
            <w:iCs/>
            <w:sz w:val="16"/>
            <w:szCs w:val="16"/>
          </w:rPr>
          <w:t>http://елизаветинское.рф/?p=17496</w:t>
        </w:r>
      </w:hyperlink>
      <w:r>
        <w:rPr>
          <w:i/>
          <w:iCs/>
          <w:sz w:val="16"/>
          <w:szCs w:val="16"/>
        </w:rPr>
        <w:t xml:space="preserve">). </w:t>
      </w:r>
    </w:p>
    <w:p w14:paraId="3761F5DC" w14:textId="77777777" w:rsidR="00095835" w:rsidRDefault="00095835" w:rsidP="002B3D5D">
      <w:pPr>
        <w:spacing w:after="0" w:line="240" w:lineRule="auto"/>
        <w:jc w:val="right"/>
        <w:rPr>
          <w:rFonts w:eastAsia="Times New Roman"/>
          <w:sz w:val="22"/>
          <w:szCs w:val="22"/>
        </w:rPr>
      </w:pPr>
    </w:p>
    <w:p w14:paraId="37FD19DE" w14:textId="3F86F496" w:rsidR="00FE15D2" w:rsidRDefault="003C618E" w:rsidP="002B3D5D">
      <w:pPr>
        <w:spacing w:after="0" w:line="240" w:lineRule="auto"/>
        <w:jc w:val="right"/>
        <w:rPr>
          <w:bCs/>
          <w:sz w:val="16"/>
          <w:szCs w:val="16"/>
        </w:rPr>
      </w:pPr>
      <w:r w:rsidRPr="003C618E">
        <w:rPr>
          <w:rFonts w:eastAsia="Times New Roman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C352FC9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7F7721F5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185EC272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06564E6F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380BA296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3169190E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27F2E948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2CEC35AA" w14:textId="1B160C58" w:rsidR="00095835" w:rsidRDefault="00095835" w:rsidP="00095835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24.03.2022г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125</w:t>
      </w:r>
    </w:p>
    <w:p w14:paraId="0AAF92CD" w14:textId="77777777" w:rsidR="00095835" w:rsidRDefault="00095835" w:rsidP="00095835">
      <w:pPr>
        <w:pStyle w:val="29"/>
        <w:ind w:left="284"/>
        <w:jc w:val="both"/>
        <w:rPr>
          <w:sz w:val="16"/>
          <w:szCs w:val="16"/>
        </w:rPr>
      </w:pPr>
    </w:p>
    <w:p w14:paraId="3A425B5E" w14:textId="44F987B7" w:rsidR="00095835" w:rsidRPr="00095835" w:rsidRDefault="0016542D" w:rsidP="003E1866">
      <w:pPr>
        <w:widowControl w:val="0"/>
        <w:tabs>
          <w:tab w:val="left" w:pos="142"/>
          <w:tab w:val="left" w:pos="5245"/>
          <w:tab w:val="left" w:pos="5954"/>
        </w:tabs>
        <w:autoSpaceDE w:val="0"/>
        <w:autoSpaceDN w:val="0"/>
        <w:adjustRightInd w:val="0"/>
        <w:spacing w:after="0" w:line="240" w:lineRule="auto"/>
        <w:ind w:left="142" w:right="1748"/>
        <w:jc w:val="both"/>
        <w:outlineLvl w:val="0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«</w:t>
      </w:r>
      <w:r w:rsidR="00095835" w:rsidRPr="00095835">
        <w:rPr>
          <w:rFonts w:eastAsia="Times New Roman"/>
          <w:sz w:val="16"/>
          <w:szCs w:val="16"/>
          <w:lang w:eastAsia="ru-RU"/>
        </w:rPr>
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«Прием в эксплуатацию после перевода жилого помещения в нежилое помещение и ли нежилого помещения в жилое помещение»</w:t>
      </w:r>
    </w:p>
    <w:p w14:paraId="1EB7FD0B" w14:textId="77777777" w:rsidR="00095835" w:rsidRPr="00095835" w:rsidRDefault="00095835" w:rsidP="003E1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142" w:firstLine="340"/>
        <w:jc w:val="center"/>
        <w:outlineLvl w:val="0"/>
        <w:rPr>
          <w:rFonts w:eastAsia="Times New Roman"/>
          <w:b/>
          <w:bCs/>
          <w:sz w:val="16"/>
          <w:szCs w:val="16"/>
          <w:lang w:eastAsia="ru-RU"/>
        </w:rPr>
      </w:pPr>
    </w:p>
    <w:p w14:paraId="137344F3" w14:textId="38E21538" w:rsidR="00095835" w:rsidRDefault="00095835" w:rsidP="003E1866">
      <w:pPr>
        <w:autoSpaceDE w:val="0"/>
        <w:spacing w:after="0" w:line="240" w:lineRule="auto"/>
        <w:ind w:left="142" w:firstLine="284"/>
        <w:jc w:val="both"/>
        <w:rPr>
          <w:rFonts w:eastAsia="Times New Roman"/>
          <w:b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 xml:space="preserve"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</w:t>
      </w:r>
      <w:r w:rsidRPr="00095835">
        <w:rPr>
          <w:rFonts w:eastAsia="Times New Roman"/>
          <w:sz w:val="16"/>
          <w:szCs w:val="16"/>
          <w:lang w:eastAsia="ru-RU"/>
        </w:rPr>
        <w:lastRenderedPageBreak/>
        <w:t xml:space="preserve">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28.06.2011 №198 «О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 </w:t>
      </w:r>
      <w:r w:rsidRPr="00095835">
        <w:rPr>
          <w:rFonts w:eastAsia="Times New Roman"/>
          <w:b/>
          <w:sz w:val="16"/>
          <w:szCs w:val="16"/>
          <w:lang w:eastAsia="ru-RU"/>
        </w:rPr>
        <w:t xml:space="preserve"> </w:t>
      </w:r>
    </w:p>
    <w:p w14:paraId="5454D9B6" w14:textId="77777777" w:rsidR="00095835" w:rsidRPr="00095835" w:rsidRDefault="00095835" w:rsidP="003E1866">
      <w:pPr>
        <w:autoSpaceDE w:val="0"/>
        <w:spacing w:after="0" w:line="240" w:lineRule="auto"/>
        <w:ind w:left="142" w:firstLine="284"/>
        <w:jc w:val="both"/>
        <w:rPr>
          <w:rFonts w:eastAsia="Times New Roman"/>
          <w:b/>
          <w:sz w:val="16"/>
          <w:szCs w:val="16"/>
          <w:lang w:eastAsia="ru-RU"/>
        </w:rPr>
      </w:pPr>
    </w:p>
    <w:p w14:paraId="4828C95C" w14:textId="77777777" w:rsidR="00095835" w:rsidRPr="00095835" w:rsidRDefault="00095835" w:rsidP="003E1866">
      <w:pPr>
        <w:autoSpaceDE w:val="0"/>
        <w:spacing w:after="0" w:line="240" w:lineRule="auto"/>
        <w:ind w:left="142" w:firstLine="567"/>
        <w:jc w:val="center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b/>
          <w:sz w:val="16"/>
          <w:szCs w:val="16"/>
          <w:lang w:eastAsia="ru-RU"/>
        </w:rPr>
        <w:t>ПОСТАНОВЛЯЕТ</w:t>
      </w:r>
      <w:r w:rsidRPr="00095835">
        <w:rPr>
          <w:rFonts w:eastAsia="Times New Roman"/>
          <w:sz w:val="16"/>
          <w:szCs w:val="16"/>
          <w:lang w:eastAsia="ru-RU"/>
        </w:rPr>
        <w:t>:</w:t>
      </w:r>
    </w:p>
    <w:p w14:paraId="5FC1B945" w14:textId="77777777" w:rsidR="00095835" w:rsidRPr="00095835" w:rsidRDefault="00095835" w:rsidP="003E1866">
      <w:pPr>
        <w:autoSpaceDE w:val="0"/>
        <w:spacing w:after="0" w:line="240" w:lineRule="auto"/>
        <w:ind w:left="142" w:firstLine="567"/>
        <w:jc w:val="both"/>
        <w:rPr>
          <w:rFonts w:eastAsia="Times New Roman"/>
          <w:sz w:val="16"/>
          <w:szCs w:val="16"/>
          <w:lang w:eastAsia="ru-RU"/>
        </w:rPr>
      </w:pPr>
    </w:p>
    <w:p w14:paraId="25ED66A8" w14:textId="77777777" w:rsidR="00095835" w:rsidRPr="00095835" w:rsidRDefault="00095835" w:rsidP="003E1866">
      <w:pPr>
        <w:widowControl w:val="0"/>
        <w:numPr>
          <w:ilvl w:val="0"/>
          <w:numId w:val="16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eastAsia="Times New Roman"/>
          <w:bCs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 xml:space="preserve">Утвердить прилагаемый Административный регламент предоставления муниципальной услуги </w:t>
      </w:r>
      <w:r w:rsidRPr="00095835">
        <w:rPr>
          <w:rFonts w:eastAsia="Times New Roman"/>
          <w:bCs/>
          <w:sz w:val="16"/>
          <w:szCs w:val="16"/>
          <w:lang w:eastAsia="ru-RU"/>
        </w:rPr>
        <w:t>«</w:t>
      </w:r>
      <w:r w:rsidRPr="00095835">
        <w:rPr>
          <w:rFonts w:eastAsia="Times New Roman"/>
          <w:sz w:val="16"/>
          <w:szCs w:val="16"/>
          <w:lang w:eastAsia="ru-RU"/>
        </w:rPr>
        <w:t xml:space="preserve">Прием в эксплуатацию после перевода </w:t>
      </w:r>
      <w:r w:rsidRPr="00095835">
        <w:rPr>
          <w:rFonts w:eastAsia="Times New Roman"/>
          <w:bCs/>
          <w:sz w:val="16"/>
          <w:szCs w:val="16"/>
          <w:lang w:eastAsia="ru-RU"/>
        </w:rPr>
        <w:t>жилого помещения в нежилое помещение или нежилого помещения в жилое помещение».</w:t>
      </w:r>
    </w:p>
    <w:p w14:paraId="1F8805AA" w14:textId="77777777" w:rsidR="00095835" w:rsidRPr="00095835" w:rsidRDefault="00095835" w:rsidP="003E1866">
      <w:pPr>
        <w:widowControl w:val="0"/>
        <w:numPr>
          <w:ilvl w:val="0"/>
          <w:numId w:val="16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142" w:firstLine="284"/>
        <w:contextualSpacing/>
        <w:jc w:val="both"/>
        <w:rPr>
          <w:rFonts w:eastAsia="Times New Roman"/>
          <w:bCs/>
          <w:sz w:val="16"/>
          <w:szCs w:val="16"/>
          <w:lang w:eastAsia="ru-RU"/>
        </w:rPr>
      </w:pPr>
      <w:r w:rsidRPr="00095835">
        <w:rPr>
          <w:rFonts w:eastAsia="Times New Roman"/>
          <w:bCs/>
          <w:sz w:val="16"/>
          <w:szCs w:val="16"/>
          <w:lang w:eastAsia="ru-RU"/>
        </w:rPr>
        <w:t>Постановление администрации от 26.05.2021 г. №182 «Об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«Прием в эксплуатацию после перевода жилого помещения в нежилое помещение и ли нежилого помещения в жилое помещение»</w:t>
      </w:r>
      <w:r w:rsidRPr="00095835">
        <w:rPr>
          <w:rFonts w:eastAsia="Times New Roman"/>
          <w:sz w:val="16"/>
          <w:szCs w:val="16"/>
          <w:lang w:eastAsia="ru-RU"/>
        </w:rPr>
        <w:t xml:space="preserve">, </w:t>
      </w:r>
      <w:r w:rsidRPr="00095835">
        <w:rPr>
          <w:rFonts w:eastAsia="Times New Roman"/>
          <w:bCs/>
          <w:sz w:val="16"/>
          <w:szCs w:val="16"/>
          <w:lang w:eastAsia="ru-RU"/>
        </w:rPr>
        <w:t>считать утратившими силу со дня вступления в силу настоящего постановления.</w:t>
      </w:r>
    </w:p>
    <w:p w14:paraId="404DFAF0" w14:textId="77777777" w:rsidR="00095835" w:rsidRPr="00095835" w:rsidRDefault="00095835" w:rsidP="003E1866">
      <w:pPr>
        <w:numPr>
          <w:ilvl w:val="0"/>
          <w:numId w:val="16"/>
        </w:numPr>
        <w:tabs>
          <w:tab w:val="left" w:pos="567"/>
        </w:tabs>
        <w:suppressAutoHyphens/>
        <w:autoSpaceDE w:val="0"/>
        <w:spacing w:after="0" w:line="240" w:lineRule="auto"/>
        <w:ind w:left="142" w:firstLine="284"/>
        <w:contextualSpacing/>
        <w:jc w:val="both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>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сельское поселение.</w:t>
      </w:r>
    </w:p>
    <w:p w14:paraId="0AA09B2A" w14:textId="77777777" w:rsidR="00095835" w:rsidRPr="00095835" w:rsidRDefault="00095835" w:rsidP="003E1866">
      <w:pPr>
        <w:numPr>
          <w:ilvl w:val="0"/>
          <w:numId w:val="16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left="142" w:firstLine="284"/>
        <w:contextualSpacing/>
        <w:jc w:val="both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 xml:space="preserve">Настоящее постановление вступает в силу после его официального опубликования в печатном издании. </w:t>
      </w:r>
    </w:p>
    <w:p w14:paraId="4E6D42CB" w14:textId="77777777" w:rsidR="00095835" w:rsidRPr="00095835" w:rsidRDefault="00095835" w:rsidP="003E1866">
      <w:pPr>
        <w:numPr>
          <w:ilvl w:val="0"/>
          <w:numId w:val="16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left="142" w:firstLine="284"/>
        <w:contextualSpacing/>
        <w:jc w:val="both"/>
        <w:rPr>
          <w:rFonts w:eastAsia="Times New Roman"/>
          <w:sz w:val="16"/>
          <w:szCs w:val="16"/>
          <w:lang w:eastAsia="ru-RU"/>
        </w:rPr>
      </w:pPr>
      <w:r w:rsidRPr="00095835">
        <w:rPr>
          <w:rFonts w:eastAsia="Times New Roman"/>
          <w:sz w:val="16"/>
          <w:szCs w:val="16"/>
          <w:lang w:eastAsia="ru-RU"/>
        </w:rPr>
        <w:t>Контроль за исполнением настоящего постановления оставляю за собой.</w:t>
      </w:r>
    </w:p>
    <w:p w14:paraId="5CEFB7C6" w14:textId="3875F01F" w:rsidR="00095835" w:rsidRDefault="00095835" w:rsidP="003E1866">
      <w:pPr>
        <w:pStyle w:val="29"/>
        <w:ind w:left="142"/>
        <w:jc w:val="both"/>
        <w:rPr>
          <w:sz w:val="16"/>
          <w:szCs w:val="16"/>
        </w:rPr>
      </w:pPr>
    </w:p>
    <w:p w14:paraId="1F89963A" w14:textId="77777777" w:rsidR="003E1866" w:rsidRDefault="003E1866" w:rsidP="003E1866">
      <w:pPr>
        <w:pStyle w:val="29"/>
        <w:ind w:left="142"/>
        <w:jc w:val="both"/>
        <w:rPr>
          <w:sz w:val="16"/>
          <w:szCs w:val="16"/>
        </w:rPr>
      </w:pPr>
    </w:p>
    <w:p w14:paraId="2485A9EE" w14:textId="0C9F78F3" w:rsidR="00095835" w:rsidRPr="007E3B9B" w:rsidRDefault="00095835" w:rsidP="003E1866">
      <w:pPr>
        <w:pStyle w:val="29"/>
        <w:ind w:left="142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36D4DC1D" w14:textId="6148E817" w:rsidR="00095835" w:rsidRPr="007E3B9B" w:rsidRDefault="00095835" w:rsidP="003E1866">
      <w:pPr>
        <w:pStyle w:val="29"/>
        <w:ind w:left="142"/>
        <w:jc w:val="both"/>
        <w:rPr>
          <w:sz w:val="16"/>
          <w:szCs w:val="16"/>
        </w:rPr>
      </w:pPr>
      <w:r w:rsidRPr="007E3B9B">
        <w:rPr>
          <w:sz w:val="16"/>
          <w:szCs w:val="16"/>
        </w:rPr>
        <w:t xml:space="preserve">Елизаветинского сельского поселения                        </w:t>
      </w:r>
      <w:r w:rsidR="003E1866">
        <w:rPr>
          <w:sz w:val="16"/>
          <w:szCs w:val="16"/>
        </w:rPr>
        <w:t xml:space="preserve">   </w:t>
      </w:r>
      <w:r w:rsidRPr="007E3B9B">
        <w:rPr>
          <w:sz w:val="16"/>
          <w:szCs w:val="16"/>
        </w:rPr>
        <w:t>В.В. Зубрилин</w:t>
      </w:r>
    </w:p>
    <w:p w14:paraId="1F0D22E9" w14:textId="77777777" w:rsidR="00095835" w:rsidRPr="007E3B9B" w:rsidRDefault="00095835" w:rsidP="003E1866">
      <w:pPr>
        <w:pStyle w:val="29"/>
        <w:ind w:left="142"/>
        <w:jc w:val="both"/>
        <w:rPr>
          <w:sz w:val="16"/>
          <w:szCs w:val="16"/>
        </w:rPr>
      </w:pPr>
    </w:p>
    <w:p w14:paraId="37E4528D" w14:textId="5063F86E" w:rsidR="00095835" w:rsidRDefault="00095835" w:rsidP="003E1866">
      <w:pPr>
        <w:pStyle w:val="29"/>
        <w:ind w:left="142"/>
        <w:jc w:val="both"/>
        <w:rPr>
          <w:i/>
          <w:i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12</w:t>
      </w:r>
      <w:r w:rsidR="003E1866">
        <w:rPr>
          <w:i/>
          <w:iCs/>
          <w:sz w:val="16"/>
          <w:szCs w:val="16"/>
        </w:rPr>
        <w:t>5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24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 «</w:t>
      </w:r>
      <w:r w:rsidR="003E1866" w:rsidRPr="003E1866">
        <w:rPr>
          <w:i/>
          <w:iCs/>
          <w:sz w:val="16"/>
          <w:szCs w:val="16"/>
        </w:rPr>
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«Прием в эксплуатацию после перевода жилого помещения в нежилое помещение и ли нежилого помещения в жилое помещение</w:t>
      </w:r>
      <w:r w:rsidRPr="007E3B9B">
        <w:rPr>
          <w:i/>
          <w:iCs/>
          <w:sz w:val="16"/>
          <w:szCs w:val="16"/>
        </w:rPr>
        <w:t>»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 w:rsidR="003E1866">
        <w:rPr>
          <w:i/>
          <w:iCs/>
          <w:sz w:val="16"/>
          <w:szCs w:val="16"/>
        </w:rPr>
        <w:t xml:space="preserve"> (</w:t>
      </w:r>
      <w:hyperlink r:id="rId12" w:history="1">
        <w:r w:rsidR="003E1866" w:rsidRPr="00C34506">
          <w:rPr>
            <w:rStyle w:val="affc"/>
            <w:i/>
            <w:iCs/>
            <w:sz w:val="16"/>
            <w:szCs w:val="16"/>
          </w:rPr>
          <w:t>http://елизаветинское.рф/?p=17497</w:t>
        </w:r>
      </w:hyperlink>
      <w:r w:rsidR="003E1866">
        <w:rPr>
          <w:i/>
          <w:iCs/>
          <w:sz w:val="16"/>
          <w:szCs w:val="16"/>
        </w:rPr>
        <w:t xml:space="preserve">). </w:t>
      </w:r>
    </w:p>
    <w:p w14:paraId="48A5E975" w14:textId="1FFA05D9" w:rsidR="00095835" w:rsidRDefault="00095835" w:rsidP="003E1866">
      <w:pPr>
        <w:pStyle w:val="29"/>
        <w:ind w:left="142"/>
        <w:jc w:val="both"/>
        <w:rPr>
          <w:i/>
          <w:iCs/>
          <w:sz w:val="16"/>
          <w:szCs w:val="16"/>
        </w:rPr>
      </w:pPr>
    </w:p>
    <w:p w14:paraId="55BF0F3A" w14:textId="77777777" w:rsidR="00095835" w:rsidRDefault="00095835" w:rsidP="00095835">
      <w:pPr>
        <w:pStyle w:val="29"/>
        <w:ind w:left="142"/>
        <w:jc w:val="both"/>
        <w:rPr>
          <w:b/>
          <w:sz w:val="16"/>
          <w:szCs w:val="16"/>
        </w:rPr>
      </w:pPr>
    </w:p>
    <w:p w14:paraId="699B0EAF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7C8F41C3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1EDACF27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4B49C1A4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67968C70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596990E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4D7A64EF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6B7EFD2A" w14:textId="1DB80328" w:rsidR="00095835" w:rsidRDefault="00095835" w:rsidP="00095835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24.03.2022г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126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25"/>
      </w:tblGrid>
      <w:tr w:rsidR="003E1866" w:rsidRPr="003E1866" w14:paraId="430D2199" w14:textId="77777777" w:rsidTr="003E1866">
        <w:tc>
          <w:tcPr>
            <w:tcW w:w="5225" w:type="dxa"/>
          </w:tcPr>
          <w:p w14:paraId="31F86CA5" w14:textId="77777777" w:rsidR="003E1866" w:rsidRPr="003E1866" w:rsidRDefault="003E1866" w:rsidP="003E1866">
            <w:pPr>
              <w:tabs>
                <w:tab w:val="right" w:pos="9355"/>
              </w:tabs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  <w:p w14:paraId="6F242746" w14:textId="299BC928" w:rsidR="003E1866" w:rsidRDefault="0016542D" w:rsidP="003E186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892"/>
              <w:jc w:val="both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bookmarkStart w:id="4" w:name="_Hlk100156150"/>
            <w:r>
              <w:rPr>
                <w:rFonts w:eastAsia="Times New Roman"/>
                <w:sz w:val="16"/>
                <w:szCs w:val="16"/>
                <w:lang w:eastAsia="ru-RU"/>
              </w:rPr>
              <w:t>«</w:t>
            </w:r>
            <w:r w:rsidR="003E1866" w:rsidRPr="003E1866">
              <w:rPr>
                <w:rFonts w:eastAsia="Times New Roman"/>
                <w:sz w:val="16"/>
                <w:szCs w:val="16"/>
                <w:lang w:eastAsia="ru-RU"/>
              </w:rPr>
      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      </w:r>
            <w:bookmarkEnd w:id="4"/>
            <w:r w:rsidR="003E1866" w:rsidRPr="003E1866">
              <w:rPr>
                <w:rFonts w:eastAsia="Times New Roman"/>
                <w:sz w:val="16"/>
                <w:szCs w:val="16"/>
                <w:lang w:eastAsia="ru-RU"/>
              </w:rPr>
              <w:t>»</w:t>
            </w:r>
          </w:p>
          <w:p w14:paraId="226CCD4F" w14:textId="21B67145" w:rsidR="003E1866" w:rsidRPr="003E1866" w:rsidRDefault="003E1866" w:rsidP="003E186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1892"/>
              <w:jc w:val="both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14:paraId="69CEB283" w14:textId="727276C8" w:rsidR="003E1866" w:rsidRDefault="003E1866" w:rsidP="003E1866">
      <w:pPr>
        <w:autoSpaceDE w:val="0"/>
        <w:spacing w:after="0" w:line="240" w:lineRule="auto"/>
        <w:ind w:firstLine="284"/>
        <w:jc w:val="both"/>
        <w:rPr>
          <w:rFonts w:eastAsia="Times New Roman"/>
          <w:sz w:val="16"/>
          <w:szCs w:val="16"/>
          <w:lang w:eastAsia="ru-RU"/>
        </w:rPr>
      </w:pPr>
      <w:r w:rsidRPr="003E1866">
        <w:rPr>
          <w:rFonts w:eastAsia="Times New Roman"/>
          <w:sz w:val="16"/>
          <w:szCs w:val="16"/>
          <w:lang w:eastAsia="ru-RU"/>
        </w:rPr>
        <w:t xml:space="preserve"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28.06.2011 №198 «О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 </w:t>
      </w:r>
    </w:p>
    <w:p w14:paraId="2C43B90A" w14:textId="77777777" w:rsidR="003E1866" w:rsidRPr="003E1866" w:rsidRDefault="003E1866" w:rsidP="003E1866">
      <w:pPr>
        <w:autoSpaceDE w:val="0"/>
        <w:spacing w:after="0" w:line="240" w:lineRule="auto"/>
        <w:ind w:firstLine="284"/>
        <w:jc w:val="both"/>
        <w:rPr>
          <w:rFonts w:eastAsia="Times New Roman"/>
          <w:sz w:val="16"/>
          <w:szCs w:val="16"/>
          <w:lang w:eastAsia="ru-RU"/>
        </w:rPr>
      </w:pPr>
    </w:p>
    <w:p w14:paraId="39A333D1" w14:textId="77777777" w:rsidR="003E1866" w:rsidRPr="003E1866" w:rsidRDefault="003E1866" w:rsidP="003E1866">
      <w:pPr>
        <w:autoSpaceDE w:val="0"/>
        <w:spacing w:after="0" w:line="240" w:lineRule="auto"/>
        <w:ind w:firstLine="284"/>
        <w:jc w:val="center"/>
        <w:rPr>
          <w:rFonts w:eastAsia="Times New Roman"/>
          <w:sz w:val="16"/>
          <w:szCs w:val="16"/>
          <w:lang w:eastAsia="ru-RU"/>
        </w:rPr>
      </w:pPr>
      <w:r w:rsidRPr="003E1866">
        <w:rPr>
          <w:rFonts w:eastAsia="Times New Roman"/>
          <w:b/>
          <w:sz w:val="16"/>
          <w:szCs w:val="16"/>
          <w:lang w:eastAsia="ru-RU"/>
        </w:rPr>
        <w:t>ПОСТАНОВЛЯЕТ</w:t>
      </w:r>
      <w:r w:rsidRPr="003E1866">
        <w:rPr>
          <w:rFonts w:eastAsia="Times New Roman"/>
          <w:sz w:val="16"/>
          <w:szCs w:val="16"/>
          <w:lang w:eastAsia="ru-RU"/>
        </w:rPr>
        <w:t>:</w:t>
      </w:r>
    </w:p>
    <w:p w14:paraId="4507A5CD" w14:textId="77777777" w:rsidR="003E1866" w:rsidRPr="003E1866" w:rsidRDefault="003E1866" w:rsidP="003E1866">
      <w:pPr>
        <w:tabs>
          <w:tab w:val="left" w:pos="567"/>
        </w:tabs>
        <w:autoSpaceDE w:val="0"/>
        <w:spacing w:after="0" w:line="240" w:lineRule="auto"/>
        <w:ind w:firstLineChars="177" w:firstLine="283"/>
        <w:jc w:val="both"/>
        <w:rPr>
          <w:rFonts w:eastAsia="Times New Roman"/>
          <w:sz w:val="16"/>
          <w:szCs w:val="16"/>
          <w:lang w:eastAsia="ru-RU"/>
        </w:rPr>
      </w:pPr>
    </w:p>
    <w:p w14:paraId="5170913F" w14:textId="77777777" w:rsidR="003E1866" w:rsidRPr="003E1866" w:rsidRDefault="003E1866" w:rsidP="003E1866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Chars="177" w:firstLine="283"/>
        <w:contextualSpacing/>
        <w:jc w:val="both"/>
        <w:rPr>
          <w:rFonts w:eastAsia="Times New Roman"/>
          <w:bCs/>
          <w:sz w:val="16"/>
          <w:szCs w:val="16"/>
          <w:lang w:eastAsia="ru-RU"/>
        </w:rPr>
      </w:pPr>
      <w:r w:rsidRPr="003E1866">
        <w:rPr>
          <w:rFonts w:eastAsia="Times New Roman"/>
          <w:sz w:val="16"/>
          <w:szCs w:val="16"/>
          <w:lang w:eastAsia="ru-RU"/>
        </w:rPr>
        <w:t xml:space="preserve">Утвердить прилагаемый Административный регламент по предоставлению муниципальной услуги </w:t>
      </w:r>
      <w:r w:rsidRPr="003E1866">
        <w:rPr>
          <w:rFonts w:eastAsia="Times New Roman"/>
          <w:bCs/>
          <w:sz w:val="16"/>
          <w:szCs w:val="16"/>
          <w:lang w:eastAsia="ru-RU"/>
        </w:rPr>
        <w:t>«</w:t>
      </w:r>
      <w:r w:rsidRPr="003E1866">
        <w:rPr>
          <w:rFonts w:eastAsia="Times New Roman"/>
          <w:sz w:val="16"/>
          <w:szCs w:val="16"/>
          <w:lang w:eastAsia="ru-RU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3E1866">
        <w:rPr>
          <w:rFonts w:eastAsia="Times New Roman"/>
          <w:bCs/>
          <w:sz w:val="16"/>
          <w:szCs w:val="16"/>
          <w:lang w:eastAsia="ru-RU"/>
        </w:rPr>
        <w:t>».</w:t>
      </w:r>
    </w:p>
    <w:p w14:paraId="66810DAD" w14:textId="77777777" w:rsidR="003E1866" w:rsidRPr="003E1866" w:rsidRDefault="003E1866" w:rsidP="003E1866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Chars="177" w:firstLine="283"/>
        <w:contextualSpacing/>
        <w:jc w:val="both"/>
        <w:outlineLvl w:val="0"/>
        <w:rPr>
          <w:rFonts w:eastAsia="Times New Roman"/>
          <w:sz w:val="16"/>
          <w:szCs w:val="16"/>
          <w:lang w:eastAsia="ru-RU"/>
        </w:rPr>
      </w:pPr>
      <w:r w:rsidRPr="003E1866">
        <w:rPr>
          <w:rFonts w:eastAsia="Times New Roman"/>
          <w:bCs/>
          <w:sz w:val="16"/>
          <w:szCs w:val="16"/>
          <w:lang w:eastAsia="ru-RU"/>
        </w:rPr>
        <w:t>Постановление администрации от 26.05.2021г. №183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доме», считать утратившими силу со дня вступления в силу настоящего постановления.</w:t>
      </w:r>
    </w:p>
    <w:p w14:paraId="7FF6A659" w14:textId="77777777" w:rsidR="003E1866" w:rsidRPr="003E1866" w:rsidRDefault="003E1866" w:rsidP="003E1866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Chars="177" w:firstLine="283"/>
        <w:contextualSpacing/>
        <w:jc w:val="both"/>
        <w:outlineLvl w:val="0"/>
        <w:rPr>
          <w:rFonts w:ascii="Calibri" w:eastAsia="Times New Roman" w:hAnsi="Calibri"/>
          <w:sz w:val="16"/>
          <w:szCs w:val="16"/>
          <w:lang w:eastAsia="ru-RU"/>
        </w:rPr>
      </w:pPr>
      <w:r w:rsidRPr="003E1866">
        <w:rPr>
          <w:rFonts w:eastAsia="Times New Roman"/>
          <w:sz w:val="16"/>
          <w:szCs w:val="16"/>
          <w:lang w:eastAsia="ru-RU"/>
        </w:rPr>
        <w:t>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сельское поселение.</w:t>
      </w:r>
    </w:p>
    <w:p w14:paraId="345891E1" w14:textId="77777777" w:rsidR="003E1866" w:rsidRPr="003E1866" w:rsidRDefault="003E1866" w:rsidP="003E1866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Chars="177" w:firstLine="283"/>
        <w:contextualSpacing/>
        <w:jc w:val="both"/>
        <w:outlineLvl w:val="0"/>
        <w:rPr>
          <w:rFonts w:ascii="Calibri" w:eastAsia="Times New Roman" w:hAnsi="Calibri"/>
          <w:sz w:val="16"/>
          <w:szCs w:val="16"/>
          <w:lang w:eastAsia="ru-RU"/>
        </w:rPr>
      </w:pPr>
      <w:r w:rsidRPr="003E1866">
        <w:rPr>
          <w:rFonts w:eastAsia="Times New Roman"/>
          <w:sz w:val="16"/>
          <w:szCs w:val="16"/>
          <w:lang w:eastAsia="ru-RU"/>
        </w:rPr>
        <w:t xml:space="preserve">Настоящее постановление вступает в силу после его официального опубликования в печатном издании. </w:t>
      </w:r>
    </w:p>
    <w:p w14:paraId="44E12DCB" w14:textId="77777777" w:rsidR="003E1866" w:rsidRPr="003E1866" w:rsidRDefault="003E1866" w:rsidP="003E1866">
      <w:pPr>
        <w:numPr>
          <w:ilvl w:val="0"/>
          <w:numId w:val="18"/>
        </w:numPr>
        <w:tabs>
          <w:tab w:val="left" w:pos="0"/>
          <w:tab w:val="left" w:pos="567"/>
        </w:tabs>
        <w:suppressAutoHyphens/>
        <w:autoSpaceDE w:val="0"/>
        <w:spacing w:after="0" w:line="240" w:lineRule="auto"/>
        <w:ind w:left="0" w:firstLineChars="177" w:firstLine="283"/>
        <w:contextualSpacing/>
        <w:jc w:val="both"/>
        <w:rPr>
          <w:rFonts w:eastAsia="Times New Roman"/>
          <w:sz w:val="16"/>
          <w:szCs w:val="16"/>
          <w:lang w:eastAsia="ru-RU"/>
        </w:rPr>
      </w:pPr>
      <w:r w:rsidRPr="003E1866">
        <w:rPr>
          <w:rFonts w:eastAsia="Times New Roman"/>
          <w:sz w:val="16"/>
          <w:szCs w:val="16"/>
          <w:lang w:eastAsia="ru-RU"/>
        </w:rPr>
        <w:t>Контроль за исполнением настоящего постановления оставляю за собой.</w:t>
      </w:r>
    </w:p>
    <w:p w14:paraId="0CDB4A4B" w14:textId="77777777" w:rsidR="003E1866" w:rsidRDefault="003E1866" w:rsidP="003E1866">
      <w:pPr>
        <w:pStyle w:val="29"/>
        <w:ind w:left="142"/>
        <w:jc w:val="both"/>
        <w:rPr>
          <w:b/>
          <w:sz w:val="16"/>
          <w:szCs w:val="16"/>
        </w:rPr>
      </w:pPr>
    </w:p>
    <w:p w14:paraId="444E3CC0" w14:textId="77777777" w:rsidR="00095835" w:rsidRPr="007E3B9B" w:rsidRDefault="00095835" w:rsidP="00095835">
      <w:pPr>
        <w:pStyle w:val="29"/>
        <w:ind w:left="284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087D6D2B" w14:textId="77777777" w:rsidR="00095835" w:rsidRPr="007E3B9B" w:rsidRDefault="00095835" w:rsidP="00095835">
      <w:pPr>
        <w:pStyle w:val="29"/>
        <w:ind w:left="284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     В.В. Зубрилин</w:t>
      </w:r>
    </w:p>
    <w:p w14:paraId="4ED1AED0" w14:textId="77777777" w:rsidR="00095835" w:rsidRPr="007E3B9B" w:rsidRDefault="00095835" w:rsidP="00095835">
      <w:pPr>
        <w:pStyle w:val="29"/>
        <w:jc w:val="both"/>
        <w:rPr>
          <w:sz w:val="16"/>
          <w:szCs w:val="16"/>
        </w:rPr>
      </w:pPr>
    </w:p>
    <w:p w14:paraId="430C2758" w14:textId="745B85DE" w:rsidR="00095835" w:rsidRDefault="00095835" w:rsidP="00095835">
      <w:pPr>
        <w:pStyle w:val="29"/>
        <w:ind w:left="142"/>
        <w:jc w:val="both"/>
        <w:rPr>
          <w:i/>
          <w:i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12</w:t>
      </w:r>
      <w:r w:rsidR="003E1866">
        <w:rPr>
          <w:i/>
          <w:iCs/>
          <w:sz w:val="16"/>
          <w:szCs w:val="16"/>
        </w:rPr>
        <w:t>6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24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 «</w:t>
      </w:r>
      <w:r w:rsidR="003E1866" w:rsidRPr="003E1866">
        <w:rPr>
          <w:i/>
          <w:iCs/>
          <w:sz w:val="16"/>
          <w:szCs w:val="16"/>
        </w:rPr>
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«Прием заявлений и выдача документов о согласовании переустройства и (или) перепланировки помещения в многоквартирном доме</w:t>
      </w:r>
      <w:r w:rsidRPr="007E3B9B">
        <w:rPr>
          <w:i/>
          <w:iCs/>
          <w:sz w:val="16"/>
          <w:szCs w:val="16"/>
        </w:rPr>
        <w:t>»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 w:rsidR="003E1866">
        <w:rPr>
          <w:i/>
          <w:iCs/>
          <w:sz w:val="16"/>
          <w:szCs w:val="16"/>
        </w:rPr>
        <w:t xml:space="preserve"> (</w:t>
      </w:r>
      <w:hyperlink r:id="rId13" w:history="1">
        <w:r w:rsidR="003E1866" w:rsidRPr="00C34506">
          <w:rPr>
            <w:rStyle w:val="affc"/>
            <w:i/>
            <w:iCs/>
            <w:sz w:val="16"/>
            <w:szCs w:val="16"/>
          </w:rPr>
          <w:t>http://елизаветинское.рф/?p=17498</w:t>
        </w:r>
      </w:hyperlink>
      <w:r w:rsidR="003E1866">
        <w:rPr>
          <w:i/>
          <w:iCs/>
          <w:sz w:val="16"/>
          <w:szCs w:val="16"/>
        </w:rPr>
        <w:t xml:space="preserve">). </w:t>
      </w:r>
    </w:p>
    <w:p w14:paraId="769490B9" w14:textId="77777777" w:rsidR="00095835" w:rsidRDefault="00095835" w:rsidP="00095835">
      <w:pPr>
        <w:pStyle w:val="29"/>
        <w:ind w:left="142"/>
        <w:jc w:val="both"/>
        <w:rPr>
          <w:b/>
          <w:sz w:val="16"/>
          <w:szCs w:val="16"/>
        </w:rPr>
      </w:pPr>
    </w:p>
    <w:p w14:paraId="6DB4B4E4" w14:textId="488C6EF6" w:rsidR="00095835" w:rsidRDefault="00095835" w:rsidP="00095835">
      <w:pPr>
        <w:pStyle w:val="29"/>
        <w:ind w:left="142"/>
        <w:jc w:val="center"/>
        <w:rPr>
          <w:b/>
          <w:sz w:val="16"/>
          <w:szCs w:val="16"/>
        </w:rPr>
      </w:pPr>
    </w:p>
    <w:p w14:paraId="130B98D3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3EF299DD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7C058A80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7B9F3AD2" w14:textId="77777777" w:rsidR="00095835" w:rsidRPr="00BE6DFF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26A080E7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767DE612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56F03DAB" w14:textId="77777777" w:rsidR="00095835" w:rsidRDefault="00095835" w:rsidP="00095835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597AB025" w14:textId="3C80F0D5" w:rsidR="00095835" w:rsidRDefault="00095835" w:rsidP="00095835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24.03.2022г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127</w:t>
      </w:r>
    </w:p>
    <w:p w14:paraId="39A3FD50" w14:textId="0BCBF124" w:rsidR="00095835" w:rsidRDefault="00095835" w:rsidP="00095835">
      <w:pPr>
        <w:pStyle w:val="29"/>
        <w:ind w:left="142"/>
        <w:jc w:val="center"/>
        <w:rPr>
          <w:b/>
          <w:sz w:val="16"/>
          <w:szCs w:val="16"/>
        </w:rPr>
      </w:pPr>
    </w:p>
    <w:p w14:paraId="4B0D28FA" w14:textId="535DE2E1" w:rsidR="003E1866" w:rsidRPr="003E1866" w:rsidRDefault="0016542D" w:rsidP="003E1866">
      <w:pPr>
        <w:tabs>
          <w:tab w:val="left" w:pos="4253"/>
        </w:tabs>
        <w:spacing w:after="0" w:line="240" w:lineRule="auto"/>
        <w:ind w:left="142" w:right="1890"/>
        <w:jc w:val="both"/>
        <w:rPr>
          <w:rFonts w:eastAsia="Calibri"/>
          <w:bCs/>
          <w:color w:val="000000"/>
          <w:sz w:val="16"/>
          <w:szCs w:val="16"/>
          <w:lang w:eastAsia="ru-RU"/>
        </w:rPr>
      </w:pPr>
      <w:r>
        <w:rPr>
          <w:rFonts w:eastAsia="Calibri"/>
          <w:bCs/>
          <w:sz w:val="16"/>
          <w:szCs w:val="16"/>
          <w:lang w:eastAsia="ru-RU"/>
        </w:rPr>
        <w:t>«</w:t>
      </w:r>
      <w:r w:rsidR="003E1866" w:rsidRPr="003E1866">
        <w:rPr>
          <w:rFonts w:eastAsia="Calibri"/>
          <w:bCs/>
          <w:sz w:val="16"/>
          <w:szCs w:val="16"/>
          <w:lang w:eastAsia="ru-RU"/>
        </w:rPr>
        <w:t xml:space="preserve"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</w:t>
      </w:r>
      <w:r w:rsidR="003E1866" w:rsidRPr="003E1866">
        <w:rPr>
          <w:rFonts w:eastAsia="Calibri"/>
          <w:bCs/>
          <w:color w:val="000000"/>
          <w:sz w:val="16"/>
          <w:szCs w:val="16"/>
          <w:lang w:eastAsia="ru-RU"/>
        </w:rPr>
        <w:t>услуги «Прием в эксплуатацию после переустройства и (или) перепланировки помещения в многоквартирном доме»</w:t>
      </w:r>
    </w:p>
    <w:p w14:paraId="52E9DE6E" w14:textId="77777777" w:rsidR="003E1866" w:rsidRPr="003E1866" w:rsidRDefault="003E1866" w:rsidP="003E1866">
      <w:pPr>
        <w:spacing w:after="0" w:line="240" w:lineRule="auto"/>
        <w:jc w:val="both"/>
        <w:rPr>
          <w:rFonts w:eastAsia="Calibri"/>
          <w:bCs/>
          <w:sz w:val="16"/>
          <w:szCs w:val="16"/>
          <w:lang w:eastAsia="ru-RU"/>
        </w:rPr>
      </w:pPr>
    </w:p>
    <w:p w14:paraId="7106F31B" w14:textId="77777777" w:rsidR="003E1866" w:rsidRPr="003E1866" w:rsidRDefault="003E1866" w:rsidP="003E1866">
      <w:pPr>
        <w:spacing w:after="0" w:line="240" w:lineRule="auto"/>
        <w:ind w:left="142" w:firstLine="425"/>
        <w:jc w:val="both"/>
        <w:rPr>
          <w:rFonts w:eastAsia="Calibri"/>
          <w:bCs/>
          <w:sz w:val="16"/>
          <w:szCs w:val="16"/>
          <w:lang w:eastAsia="ru-RU"/>
        </w:rPr>
      </w:pPr>
      <w:r w:rsidRPr="003E1866">
        <w:rPr>
          <w:rFonts w:eastAsia="Times New Roman"/>
          <w:sz w:val="16"/>
          <w:szCs w:val="16"/>
          <w:lang w:eastAsia="ru-RU"/>
        </w:rPr>
        <w:t xml:space="preserve"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28.06.2011 №198 «О порядке разработки и утверждения административных регламентов предоставления муниципальных услуг в муниципальном образовании Елизаветинское сельское поселение», руководствуясь Уставом муниципального образования Елизаветинское сельское поселение Гатчинского муниципального </w:t>
      </w:r>
      <w:r w:rsidRPr="003E1866">
        <w:rPr>
          <w:rFonts w:eastAsia="Times New Roman"/>
          <w:sz w:val="16"/>
          <w:szCs w:val="16"/>
          <w:lang w:eastAsia="ru-RU"/>
        </w:rPr>
        <w:lastRenderedPageBreak/>
        <w:t>района Ленинградской области, администрация Елизаветинского сельского поселения</w:t>
      </w:r>
      <w:r w:rsidRPr="003E1866">
        <w:rPr>
          <w:rFonts w:eastAsia="Calibri"/>
          <w:bCs/>
          <w:sz w:val="16"/>
          <w:szCs w:val="16"/>
          <w:lang w:eastAsia="ru-RU"/>
        </w:rPr>
        <w:t xml:space="preserve">,  </w:t>
      </w:r>
    </w:p>
    <w:p w14:paraId="32A94826" w14:textId="77777777" w:rsidR="003E1866" w:rsidRPr="003E1866" w:rsidRDefault="003E1866" w:rsidP="003E1866">
      <w:pPr>
        <w:spacing w:after="0" w:line="240" w:lineRule="auto"/>
        <w:ind w:left="142"/>
        <w:jc w:val="center"/>
        <w:rPr>
          <w:rFonts w:eastAsia="Calibri"/>
          <w:bCs/>
          <w:sz w:val="16"/>
          <w:szCs w:val="16"/>
          <w:lang w:eastAsia="ru-RU"/>
        </w:rPr>
      </w:pPr>
      <w:r w:rsidRPr="003E1866">
        <w:rPr>
          <w:rFonts w:eastAsia="Calibri"/>
          <w:b/>
          <w:bCs/>
          <w:sz w:val="16"/>
          <w:szCs w:val="16"/>
          <w:lang w:eastAsia="ru-RU"/>
        </w:rPr>
        <w:t>ПОСТАНОВЛЯЕТ:</w:t>
      </w:r>
    </w:p>
    <w:p w14:paraId="23419EAA" w14:textId="77777777" w:rsidR="003E1866" w:rsidRPr="003E1866" w:rsidRDefault="003E1866" w:rsidP="003E1866">
      <w:pPr>
        <w:spacing w:after="0" w:line="240" w:lineRule="auto"/>
        <w:ind w:left="142"/>
        <w:jc w:val="both"/>
        <w:rPr>
          <w:rFonts w:eastAsia="Calibri"/>
          <w:bCs/>
          <w:sz w:val="16"/>
          <w:szCs w:val="16"/>
          <w:lang w:eastAsia="ru-RU"/>
        </w:rPr>
      </w:pPr>
    </w:p>
    <w:p w14:paraId="2770B6D4" w14:textId="77777777" w:rsidR="003E1866" w:rsidRPr="003E1866" w:rsidRDefault="003E1866" w:rsidP="003E1866">
      <w:pPr>
        <w:spacing w:after="0" w:line="240" w:lineRule="auto"/>
        <w:ind w:left="142" w:firstLine="425"/>
        <w:jc w:val="both"/>
        <w:rPr>
          <w:rFonts w:eastAsia="Calibri"/>
          <w:bCs/>
          <w:sz w:val="16"/>
          <w:szCs w:val="16"/>
          <w:lang w:eastAsia="ru-RU"/>
        </w:rPr>
      </w:pPr>
      <w:r w:rsidRPr="003E1866">
        <w:rPr>
          <w:rFonts w:eastAsia="Calibri"/>
          <w:bCs/>
          <w:sz w:val="16"/>
          <w:szCs w:val="16"/>
          <w:lang w:eastAsia="ru-RU"/>
        </w:rPr>
        <w:t>1.</w:t>
      </w:r>
      <w:r w:rsidRPr="003E1866">
        <w:rPr>
          <w:rFonts w:eastAsia="Calibri"/>
          <w:bCs/>
          <w:sz w:val="16"/>
          <w:szCs w:val="16"/>
          <w:lang w:eastAsia="ru-RU"/>
        </w:rPr>
        <w:tab/>
        <w:t>Утвердить прилагаемый Административный регламент по предоставлению муниципальной услуги «</w:t>
      </w:r>
      <w:r w:rsidRPr="003E1866">
        <w:rPr>
          <w:rFonts w:eastAsia="Calibri"/>
          <w:bCs/>
          <w:color w:val="000000"/>
          <w:sz w:val="16"/>
          <w:szCs w:val="16"/>
          <w:lang w:eastAsia="ru-RU"/>
        </w:rPr>
        <w:t>Прием в эксплуатацию после переустройства и (или) перепланировки помещения в многоквартирном доме</w:t>
      </w:r>
      <w:r w:rsidRPr="003E1866">
        <w:rPr>
          <w:rFonts w:eastAsia="Calibri"/>
          <w:bCs/>
          <w:sz w:val="16"/>
          <w:szCs w:val="16"/>
          <w:lang w:eastAsia="ru-RU"/>
        </w:rPr>
        <w:t>».</w:t>
      </w:r>
    </w:p>
    <w:p w14:paraId="2A22990A" w14:textId="77777777" w:rsidR="003E1866" w:rsidRPr="003E1866" w:rsidRDefault="003E1866" w:rsidP="003E1866">
      <w:pPr>
        <w:tabs>
          <w:tab w:val="left" w:pos="709"/>
        </w:tabs>
        <w:spacing w:after="0" w:line="240" w:lineRule="auto"/>
        <w:ind w:left="142" w:firstLine="425"/>
        <w:jc w:val="both"/>
        <w:rPr>
          <w:rFonts w:eastAsia="Calibri"/>
          <w:bCs/>
          <w:color w:val="000000"/>
          <w:sz w:val="16"/>
          <w:szCs w:val="16"/>
          <w:lang w:eastAsia="ru-RU"/>
        </w:rPr>
      </w:pPr>
      <w:r w:rsidRPr="003E1866">
        <w:rPr>
          <w:rFonts w:eastAsia="Calibri"/>
          <w:bCs/>
          <w:sz w:val="16"/>
          <w:szCs w:val="16"/>
          <w:lang w:eastAsia="ru-RU"/>
        </w:rPr>
        <w:t>2.</w:t>
      </w:r>
      <w:r w:rsidRPr="003E1866">
        <w:rPr>
          <w:rFonts w:eastAsia="Calibri"/>
          <w:bCs/>
          <w:sz w:val="16"/>
          <w:szCs w:val="16"/>
          <w:lang w:eastAsia="ru-RU"/>
        </w:rPr>
        <w:tab/>
        <w:t>Постановление администрации от 26.05.2021г. №184 «Об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«Прием в эксплуатацию после переустройства и (или) перепланировки помещения в многоквартирном доме» считать утратившими силу со дня вступления в силу настоящего постановления.</w:t>
      </w:r>
    </w:p>
    <w:p w14:paraId="0C55ED0D" w14:textId="77777777" w:rsidR="003E1866" w:rsidRPr="003E1866" w:rsidRDefault="003E1866" w:rsidP="003E1866">
      <w:pPr>
        <w:spacing w:after="0" w:line="240" w:lineRule="auto"/>
        <w:ind w:left="142" w:firstLine="425"/>
        <w:jc w:val="both"/>
        <w:rPr>
          <w:rFonts w:eastAsia="Calibri"/>
          <w:bCs/>
          <w:sz w:val="16"/>
          <w:szCs w:val="16"/>
          <w:lang w:eastAsia="ru-RU"/>
        </w:rPr>
      </w:pPr>
      <w:r w:rsidRPr="003E1866">
        <w:rPr>
          <w:rFonts w:eastAsia="Calibri"/>
          <w:bCs/>
          <w:sz w:val="16"/>
          <w:szCs w:val="16"/>
          <w:lang w:eastAsia="ru-RU"/>
        </w:rPr>
        <w:t>4.</w:t>
      </w:r>
      <w:r w:rsidRPr="003E1866">
        <w:rPr>
          <w:rFonts w:eastAsia="Calibri"/>
          <w:bCs/>
          <w:sz w:val="16"/>
          <w:szCs w:val="16"/>
          <w:lang w:eastAsia="ru-RU"/>
        </w:rPr>
        <w:tab/>
        <w:t>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сельское поселение сельское поселение.</w:t>
      </w:r>
    </w:p>
    <w:p w14:paraId="5773CC16" w14:textId="77777777" w:rsidR="003E1866" w:rsidRPr="003E1866" w:rsidRDefault="003E1866" w:rsidP="003E1866">
      <w:pPr>
        <w:spacing w:after="0" w:line="240" w:lineRule="auto"/>
        <w:ind w:left="142" w:firstLine="425"/>
        <w:jc w:val="both"/>
        <w:rPr>
          <w:rFonts w:eastAsia="Calibri"/>
          <w:bCs/>
          <w:sz w:val="16"/>
          <w:szCs w:val="16"/>
          <w:lang w:eastAsia="ru-RU"/>
        </w:rPr>
      </w:pPr>
      <w:r w:rsidRPr="003E1866">
        <w:rPr>
          <w:rFonts w:eastAsia="Calibri"/>
          <w:bCs/>
          <w:sz w:val="16"/>
          <w:szCs w:val="16"/>
          <w:lang w:eastAsia="ru-RU"/>
        </w:rPr>
        <w:t>5.</w:t>
      </w:r>
      <w:r w:rsidRPr="003E1866">
        <w:rPr>
          <w:rFonts w:eastAsia="Calibri"/>
          <w:bCs/>
          <w:sz w:val="16"/>
          <w:szCs w:val="16"/>
          <w:lang w:eastAsia="ru-RU"/>
        </w:rPr>
        <w:tab/>
        <w:t xml:space="preserve"> Настоящее постановление вступает в силу после его официального опубликования в печатном издании.</w:t>
      </w:r>
    </w:p>
    <w:p w14:paraId="106942F5" w14:textId="77777777" w:rsidR="003E1866" w:rsidRPr="003E1866" w:rsidRDefault="003E1866" w:rsidP="003E1866">
      <w:pPr>
        <w:spacing w:after="0" w:line="240" w:lineRule="auto"/>
        <w:ind w:left="142" w:firstLine="425"/>
        <w:jc w:val="both"/>
        <w:rPr>
          <w:rFonts w:eastAsia="Calibri"/>
          <w:bCs/>
          <w:sz w:val="16"/>
          <w:szCs w:val="16"/>
          <w:lang w:eastAsia="ru-RU"/>
        </w:rPr>
      </w:pPr>
      <w:r w:rsidRPr="003E1866">
        <w:rPr>
          <w:rFonts w:eastAsia="Calibri"/>
          <w:bCs/>
          <w:sz w:val="16"/>
          <w:szCs w:val="16"/>
          <w:lang w:eastAsia="ru-RU"/>
        </w:rPr>
        <w:t>6.</w:t>
      </w:r>
      <w:r w:rsidRPr="003E1866">
        <w:rPr>
          <w:rFonts w:eastAsia="Calibri"/>
          <w:bCs/>
          <w:sz w:val="16"/>
          <w:szCs w:val="16"/>
          <w:lang w:eastAsia="ru-RU"/>
        </w:rPr>
        <w:tab/>
        <w:t xml:space="preserve"> Контроль за исполнением настоящего постановления оставляю за собой.</w:t>
      </w:r>
    </w:p>
    <w:p w14:paraId="29EEA03C" w14:textId="77777777" w:rsidR="003E1866" w:rsidRDefault="003E1866" w:rsidP="003E1866">
      <w:pPr>
        <w:pStyle w:val="29"/>
        <w:ind w:left="142"/>
        <w:jc w:val="both"/>
        <w:rPr>
          <w:b/>
          <w:sz w:val="16"/>
          <w:szCs w:val="16"/>
        </w:rPr>
      </w:pPr>
    </w:p>
    <w:p w14:paraId="116F53BF" w14:textId="77777777" w:rsidR="00095835" w:rsidRPr="007E3B9B" w:rsidRDefault="00095835" w:rsidP="00363D1D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76EC8B8B" w14:textId="7491477E" w:rsidR="00095835" w:rsidRPr="007E3B9B" w:rsidRDefault="00095835" w:rsidP="00363D1D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6BB2466F" w14:textId="77777777" w:rsidR="00095835" w:rsidRPr="007E3B9B" w:rsidRDefault="00095835" w:rsidP="003E1866">
      <w:pPr>
        <w:pStyle w:val="29"/>
        <w:ind w:left="142"/>
        <w:jc w:val="both"/>
        <w:rPr>
          <w:sz w:val="16"/>
          <w:szCs w:val="16"/>
        </w:rPr>
      </w:pPr>
    </w:p>
    <w:p w14:paraId="4778185C" w14:textId="77777777" w:rsidR="00434FB2" w:rsidRDefault="00095835" w:rsidP="003E1866">
      <w:pPr>
        <w:pStyle w:val="29"/>
        <w:ind w:left="142"/>
        <w:jc w:val="both"/>
        <w:rPr>
          <w:i/>
          <w:iCs/>
          <w:sz w:val="16"/>
          <w:szCs w:val="16"/>
        </w:rPr>
      </w:pPr>
      <w:bookmarkStart w:id="5" w:name="_Hlk104467015"/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12</w:t>
      </w:r>
      <w:r w:rsidR="00434FB2">
        <w:rPr>
          <w:i/>
          <w:iCs/>
          <w:sz w:val="16"/>
          <w:szCs w:val="16"/>
        </w:rPr>
        <w:t>7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24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 «</w:t>
      </w:r>
      <w:r w:rsidR="00434FB2" w:rsidRPr="00434FB2">
        <w:rPr>
          <w:i/>
          <w:iCs/>
          <w:sz w:val="16"/>
          <w:szCs w:val="16"/>
        </w:rPr>
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«Прием в эксплуатацию после переустройства и (или) перепланировки помещения в многоквартирном доме</w:t>
      </w:r>
      <w:r w:rsidRPr="007E3B9B">
        <w:rPr>
          <w:i/>
          <w:iCs/>
          <w:sz w:val="16"/>
          <w:szCs w:val="16"/>
        </w:rPr>
        <w:t>»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 w:rsidR="00434FB2">
        <w:rPr>
          <w:i/>
          <w:iCs/>
          <w:sz w:val="16"/>
          <w:szCs w:val="16"/>
        </w:rPr>
        <w:t xml:space="preserve"> (</w:t>
      </w:r>
      <w:bookmarkEnd w:id="5"/>
      <w:r w:rsidR="00944957">
        <w:fldChar w:fldCharType="begin"/>
      </w:r>
      <w:r w:rsidR="00944957">
        <w:instrText xml:space="preserve"> HYPERLINK "http://елизаветинское.рф/?p=17499" </w:instrText>
      </w:r>
      <w:r w:rsidR="00944957">
        <w:fldChar w:fldCharType="separate"/>
      </w:r>
      <w:r w:rsidR="00434FB2" w:rsidRPr="00C34506">
        <w:rPr>
          <w:rStyle w:val="affc"/>
          <w:i/>
          <w:iCs/>
          <w:sz w:val="16"/>
          <w:szCs w:val="16"/>
        </w:rPr>
        <w:t>http://елизаветинское.рф/?p=17499</w:t>
      </w:r>
      <w:r w:rsidR="00944957">
        <w:rPr>
          <w:rStyle w:val="affc"/>
          <w:i/>
          <w:iCs/>
          <w:sz w:val="16"/>
          <w:szCs w:val="16"/>
        </w:rPr>
        <w:fldChar w:fldCharType="end"/>
      </w:r>
      <w:r w:rsidR="00434FB2">
        <w:rPr>
          <w:i/>
          <w:iCs/>
          <w:sz w:val="16"/>
          <w:szCs w:val="16"/>
        </w:rPr>
        <w:t>).</w:t>
      </w:r>
    </w:p>
    <w:p w14:paraId="1962EF36" w14:textId="77777777" w:rsidR="00434FB2" w:rsidRDefault="00434FB2" w:rsidP="003E1866">
      <w:pPr>
        <w:pStyle w:val="29"/>
        <w:ind w:left="142"/>
        <w:jc w:val="both"/>
        <w:rPr>
          <w:i/>
          <w:iCs/>
          <w:sz w:val="16"/>
          <w:szCs w:val="16"/>
        </w:rPr>
      </w:pPr>
    </w:p>
    <w:p w14:paraId="36171A09" w14:textId="654B6B5E" w:rsidR="00095835" w:rsidRDefault="00434FB2" w:rsidP="003E1866">
      <w:pPr>
        <w:pStyle w:val="29"/>
        <w:ind w:left="142"/>
        <w:jc w:val="both"/>
        <w:rPr>
          <w:b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1764BAEF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0E642D88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3433718E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34982270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4B6DF1F6" w14:textId="77777777" w:rsidR="00363D1D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53E84AF3" w14:textId="77777777" w:rsidR="00363D1D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11902B4A" w14:textId="77777777" w:rsidR="00363D1D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62D975A5" w14:textId="75441F81" w:rsidR="00363D1D" w:rsidRDefault="00363D1D" w:rsidP="00363D1D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129</w:t>
      </w:r>
    </w:p>
    <w:p w14:paraId="5179948B" w14:textId="77777777" w:rsidR="00320336" w:rsidRDefault="00320336" w:rsidP="00363D1D">
      <w:pPr>
        <w:pStyle w:val="29"/>
        <w:ind w:left="142"/>
        <w:jc w:val="center"/>
        <w:rPr>
          <w:b/>
          <w:sz w:val="16"/>
          <w:szCs w:val="16"/>
        </w:rPr>
      </w:pPr>
    </w:p>
    <w:p w14:paraId="5B243376" w14:textId="4863752D" w:rsidR="00D020AF" w:rsidRPr="00320336" w:rsidRDefault="0016542D" w:rsidP="00320336">
      <w:pPr>
        <w:pStyle w:val="29"/>
        <w:ind w:left="142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D020AF" w:rsidRPr="00320336">
        <w:rPr>
          <w:bCs/>
          <w:sz w:val="16"/>
          <w:szCs w:val="16"/>
        </w:rPr>
        <w:t xml:space="preserve">Об утверждении административного регламента по предоставлению </w:t>
      </w:r>
      <w:r w:rsidR="00D020AF" w:rsidRPr="00320336">
        <w:rPr>
          <w:bCs/>
          <w:sz w:val="16"/>
          <w:szCs w:val="16"/>
        </w:rPr>
        <w:t>муниципальной услуги «Присвоение и аннулирование адресов на территории муниципального образования Елизаветинское сельское поселение Гатчинского муниципального района Ленинградской области»</w:t>
      </w:r>
    </w:p>
    <w:p w14:paraId="16D7267D" w14:textId="77777777" w:rsidR="00D020AF" w:rsidRPr="00320336" w:rsidRDefault="00D020AF" w:rsidP="00D020AF">
      <w:pPr>
        <w:pStyle w:val="29"/>
        <w:ind w:left="142"/>
        <w:jc w:val="both"/>
        <w:rPr>
          <w:bCs/>
          <w:sz w:val="16"/>
          <w:szCs w:val="16"/>
        </w:rPr>
      </w:pPr>
    </w:p>
    <w:p w14:paraId="56EC3D1C" w14:textId="11925BDC" w:rsidR="00D020AF" w:rsidRPr="00320336" w:rsidRDefault="00D020AF" w:rsidP="00320336">
      <w:pPr>
        <w:pStyle w:val="29"/>
        <w:ind w:left="142" w:firstLine="425"/>
        <w:jc w:val="both"/>
        <w:rPr>
          <w:bCs/>
          <w:sz w:val="16"/>
          <w:szCs w:val="16"/>
        </w:rPr>
      </w:pPr>
      <w:r w:rsidRPr="00320336">
        <w:rPr>
          <w:bCs/>
          <w:sz w:val="16"/>
          <w:szCs w:val="16"/>
        </w:rPr>
        <w:t>В соответствии с Градостроительным кодексом Российской Федерации,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06.10.2013 № 131-ФЗ «Об общих принципах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распоряжением Правительства Российской Федерации от 31.01.2017 № 147-р «Целевые модели упрощения процедур ведения бизнеса и повышения инвестиционной привлекательности субъектов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28.12.21 № 473 «О порядке разработки и утверждения административных регламентов по предоставлению муниципальных услуг администрацией  Елизаветинского сельского поселения», Уставом муниципального образования Елизаветинское сельское поселение,</w:t>
      </w:r>
    </w:p>
    <w:p w14:paraId="3FF141C0" w14:textId="77777777" w:rsidR="00D020AF" w:rsidRPr="00D020AF" w:rsidRDefault="00D020AF" w:rsidP="00D020AF">
      <w:pPr>
        <w:pStyle w:val="29"/>
        <w:ind w:left="142"/>
        <w:jc w:val="both"/>
        <w:rPr>
          <w:b/>
          <w:sz w:val="16"/>
          <w:szCs w:val="16"/>
        </w:rPr>
      </w:pPr>
    </w:p>
    <w:p w14:paraId="25742FC7" w14:textId="77777777" w:rsidR="00D020AF" w:rsidRPr="00D020AF" w:rsidRDefault="00D020AF" w:rsidP="00320336">
      <w:pPr>
        <w:pStyle w:val="29"/>
        <w:ind w:left="142"/>
        <w:jc w:val="center"/>
        <w:rPr>
          <w:b/>
          <w:sz w:val="16"/>
          <w:szCs w:val="16"/>
        </w:rPr>
      </w:pPr>
      <w:r w:rsidRPr="00D020AF">
        <w:rPr>
          <w:b/>
          <w:sz w:val="16"/>
          <w:szCs w:val="16"/>
        </w:rPr>
        <w:t>ПОСТАНОВЛЯЕТ:</w:t>
      </w:r>
    </w:p>
    <w:p w14:paraId="7559B4A4" w14:textId="77777777" w:rsidR="00D020AF" w:rsidRPr="00D020AF" w:rsidRDefault="00D020AF" w:rsidP="00D020AF">
      <w:pPr>
        <w:pStyle w:val="29"/>
        <w:ind w:left="142"/>
        <w:jc w:val="both"/>
        <w:rPr>
          <w:b/>
          <w:sz w:val="16"/>
          <w:szCs w:val="16"/>
        </w:rPr>
      </w:pPr>
      <w:r w:rsidRPr="00D020AF">
        <w:rPr>
          <w:b/>
          <w:sz w:val="16"/>
          <w:szCs w:val="16"/>
        </w:rPr>
        <w:t xml:space="preserve">          </w:t>
      </w:r>
    </w:p>
    <w:p w14:paraId="0D73DF22" w14:textId="77777777" w:rsidR="00D020AF" w:rsidRPr="00320336" w:rsidRDefault="00D020AF" w:rsidP="00320336">
      <w:pPr>
        <w:pStyle w:val="29"/>
        <w:ind w:left="142" w:firstLine="425"/>
        <w:jc w:val="both"/>
        <w:rPr>
          <w:bCs/>
          <w:sz w:val="16"/>
          <w:szCs w:val="16"/>
        </w:rPr>
      </w:pPr>
      <w:r w:rsidRPr="00320336">
        <w:rPr>
          <w:bCs/>
          <w:sz w:val="16"/>
          <w:szCs w:val="16"/>
        </w:rPr>
        <w:t>1. Утвердить административный регламент по предоставлению муниципальной услуги «Присвоение и аннулирование адресов на территории муниципального образования Елизаветинское сельское поселение», согласно приложению.</w:t>
      </w:r>
    </w:p>
    <w:p w14:paraId="3143D007" w14:textId="2F74EBAE" w:rsidR="00D020AF" w:rsidRPr="00320336" w:rsidRDefault="00D020AF" w:rsidP="00320336">
      <w:pPr>
        <w:pStyle w:val="29"/>
        <w:ind w:left="142" w:firstLine="425"/>
        <w:jc w:val="both"/>
        <w:rPr>
          <w:bCs/>
          <w:sz w:val="16"/>
          <w:szCs w:val="16"/>
        </w:rPr>
      </w:pPr>
      <w:r w:rsidRPr="00320336">
        <w:rPr>
          <w:bCs/>
          <w:sz w:val="16"/>
          <w:szCs w:val="16"/>
        </w:rPr>
        <w:t>2. Настоящее постановление вступает в силу со дня официального опубликования и подлежит размещению на официальном сайте муниципального образования Елизаветинское сельское поселение в информационно-телекоммуникационной сети «Интернет».</w:t>
      </w:r>
    </w:p>
    <w:p w14:paraId="11906A9F" w14:textId="77777777" w:rsidR="00D020AF" w:rsidRPr="00320336" w:rsidRDefault="00D020AF" w:rsidP="00320336">
      <w:pPr>
        <w:pStyle w:val="29"/>
        <w:ind w:left="142" w:firstLine="425"/>
        <w:jc w:val="both"/>
        <w:rPr>
          <w:bCs/>
          <w:sz w:val="16"/>
          <w:szCs w:val="16"/>
        </w:rPr>
      </w:pPr>
      <w:r w:rsidRPr="00320336">
        <w:rPr>
          <w:bCs/>
          <w:sz w:val="16"/>
          <w:szCs w:val="16"/>
        </w:rPr>
        <w:t>3.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«Об утверждении административного регламента по предоставлению муниципальной услуги «Присвоение, изменение и аннулирование адресов» № 66 от 05.03.2021г. считать утратившим силу.</w:t>
      </w:r>
    </w:p>
    <w:p w14:paraId="4E89AF01" w14:textId="6C571393" w:rsidR="00095835" w:rsidRPr="00320336" w:rsidRDefault="00D020AF" w:rsidP="00320336">
      <w:pPr>
        <w:pStyle w:val="29"/>
        <w:ind w:left="142" w:firstLine="425"/>
        <w:jc w:val="both"/>
        <w:rPr>
          <w:bCs/>
          <w:sz w:val="16"/>
          <w:szCs w:val="16"/>
        </w:rPr>
      </w:pPr>
      <w:r w:rsidRPr="00320336">
        <w:rPr>
          <w:bCs/>
          <w:sz w:val="16"/>
          <w:szCs w:val="16"/>
        </w:rPr>
        <w:t>4. Контроль исполнения настоящего постановления оставляю за собой.</w:t>
      </w:r>
    </w:p>
    <w:p w14:paraId="23130181" w14:textId="77777777" w:rsidR="00095835" w:rsidRDefault="00095835" w:rsidP="00095835">
      <w:pPr>
        <w:pStyle w:val="29"/>
        <w:ind w:left="142"/>
        <w:jc w:val="center"/>
        <w:rPr>
          <w:b/>
          <w:sz w:val="16"/>
          <w:szCs w:val="16"/>
        </w:rPr>
      </w:pPr>
    </w:p>
    <w:p w14:paraId="7E9198D2" w14:textId="77777777" w:rsidR="00363D1D" w:rsidRPr="007E3B9B" w:rsidRDefault="00363D1D" w:rsidP="00363D1D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32A09A50" w14:textId="0266A1B1" w:rsidR="00363D1D" w:rsidRDefault="00363D1D" w:rsidP="00363D1D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3655B79A" w14:textId="02F45B35" w:rsidR="00363D1D" w:rsidRDefault="00363D1D" w:rsidP="00363D1D">
      <w:pPr>
        <w:pStyle w:val="29"/>
        <w:ind w:left="426"/>
        <w:jc w:val="both"/>
        <w:rPr>
          <w:sz w:val="16"/>
          <w:szCs w:val="16"/>
        </w:rPr>
      </w:pPr>
    </w:p>
    <w:p w14:paraId="65D846F7" w14:textId="77777777" w:rsidR="00320336" w:rsidRDefault="00320336" w:rsidP="00320336">
      <w:pPr>
        <w:pStyle w:val="29"/>
        <w:ind w:left="142"/>
        <w:jc w:val="both"/>
        <w:rPr>
          <w:i/>
          <w:i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12</w:t>
      </w:r>
      <w:r>
        <w:rPr>
          <w:i/>
          <w:iCs/>
          <w:sz w:val="16"/>
          <w:szCs w:val="16"/>
        </w:rPr>
        <w:t>9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</w:t>
      </w:r>
      <w:r>
        <w:rPr>
          <w:i/>
          <w:iCs/>
          <w:sz w:val="16"/>
          <w:szCs w:val="16"/>
        </w:rPr>
        <w:t>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 «</w:t>
      </w:r>
      <w:r w:rsidRPr="00320336">
        <w:rPr>
          <w:i/>
          <w:iCs/>
          <w:sz w:val="16"/>
          <w:szCs w:val="16"/>
        </w:rPr>
        <w:t>Об утверждении административного регламента по предоставлению муниципальной услуги «Присвоение и аннулирование адресов на территории муниципального образования Елизаветинское сельское поселение Гатчинского муниципального района Ленинградской области</w:t>
      </w:r>
      <w:r w:rsidRPr="007E3B9B">
        <w:rPr>
          <w:i/>
          <w:iCs/>
          <w:sz w:val="16"/>
          <w:szCs w:val="16"/>
        </w:rPr>
        <w:t>»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14" w:history="1">
        <w:r w:rsidRPr="00E52285">
          <w:rPr>
            <w:rStyle w:val="affc"/>
            <w:i/>
            <w:iCs/>
            <w:sz w:val="16"/>
            <w:szCs w:val="16"/>
          </w:rPr>
          <w:t>http://елизаветинское.рф/?p=17505</w:t>
        </w:r>
      </w:hyperlink>
      <w:r>
        <w:rPr>
          <w:i/>
          <w:iCs/>
          <w:sz w:val="16"/>
          <w:szCs w:val="16"/>
        </w:rPr>
        <w:t>).</w:t>
      </w:r>
    </w:p>
    <w:p w14:paraId="735BAF4F" w14:textId="19A83A7B" w:rsidR="00320336" w:rsidRDefault="00320336" w:rsidP="00320336">
      <w:pPr>
        <w:pStyle w:val="29"/>
        <w:ind w:left="142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45919DEC" w14:textId="77777777" w:rsidR="00363D1D" w:rsidRPr="007E3B9B" w:rsidRDefault="00363D1D" w:rsidP="00363D1D">
      <w:pPr>
        <w:pStyle w:val="29"/>
        <w:ind w:left="426"/>
        <w:jc w:val="both"/>
        <w:rPr>
          <w:sz w:val="16"/>
          <w:szCs w:val="16"/>
        </w:rPr>
      </w:pPr>
    </w:p>
    <w:p w14:paraId="7E643003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bookmarkStart w:id="6" w:name="_Hlk104466165"/>
      <w:r>
        <w:rPr>
          <w:b/>
          <w:sz w:val="16"/>
          <w:szCs w:val="16"/>
        </w:rPr>
        <w:t>АДМИНИСТРАЦИЯ МУНИЦИПАЛЬНОГО ОБРАЗОВАНИЯ</w:t>
      </w:r>
    </w:p>
    <w:p w14:paraId="6492D5A7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701B5D87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64DFF987" w14:textId="77777777" w:rsidR="00363D1D" w:rsidRPr="00BE6DFF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7F74A90C" w14:textId="77777777" w:rsidR="00363D1D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39863EF9" w14:textId="77777777" w:rsidR="00363D1D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6E2ABBFB" w14:textId="77777777" w:rsidR="00363D1D" w:rsidRDefault="00363D1D" w:rsidP="00363D1D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787A911A" w14:textId="3F81F9CA" w:rsidR="00363D1D" w:rsidRDefault="00363D1D" w:rsidP="00363D1D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130</w:t>
      </w:r>
    </w:p>
    <w:p w14:paraId="111D9BA4" w14:textId="77777777" w:rsidR="00363D1D" w:rsidRDefault="00363D1D" w:rsidP="00363D1D">
      <w:pPr>
        <w:pStyle w:val="29"/>
        <w:ind w:left="142"/>
        <w:jc w:val="center"/>
        <w:rPr>
          <w:b/>
          <w:sz w:val="16"/>
          <w:szCs w:val="16"/>
        </w:rPr>
      </w:pPr>
    </w:p>
    <w:p w14:paraId="623555B2" w14:textId="73EB4005" w:rsidR="00D020AF" w:rsidRDefault="0016542D" w:rsidP="00CE19D9">
      <w:pPr>
        <w:pStyle w:val="29"/>
        <w:ind w:left="142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D020AF" w:rsidRPr="00CE19D9">
        <w:rPr>
          <w:bCs/>
          <w:sz w:val="16"/>
          <w:szCs w:val="16"/>
        </w:rPr>
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 муниципального образования Елизаветинское сельское поселение, без предоставления земельных участков и установления сервитутов, публичного сервитута»</w:t>
      </w:r>
    </w:p>
    <w:p w14:paraId="595A79D9" w14:textId="77777777" w:rsidR="00CE19D9" w:rsidRPr="00CE19D9" w:rsidRDefault="00CE19D9" w:rsidP="00CE19D9">
      <w:pPr>
        <w:pStyle w:val="29"/>
        <w:ind w:left="142" w:right="1748"/>
        <w:jc w:val="both"/>
        <w:rPr>
          <w:bCs/>
          <w:sz w:val="16"/>
          <w:szCs w:val="16"/>
        </w:rPr>
      </w:pPr>
    </w:p>
    <w:p w14:paraId="33257E95" w14:textId="77777777" w:rsidR="00D020AF" w:rsidRPr="00CE19D9" w:rsidRDefault="00D020AF" w:rsidP="00CE19D9">
      <w:pPr>
        <w:pStyle w:val="29"/>
        <w:ind w:left="142" w:firstLine="425"/>
        <w:jc w:val="both"/>
        <w:rPr>
          <w:bCs/>
          <w:sz w:val="16"/>
          <w:szCs w:val="16"/>
        </w:rPr>
      </w:pPr>
      <w:r w:rsidRPr="00D020AF">
        <w:rPr>
          <w:b/>
          <w:sz w:val="16"/>
          <w:szCs w:val="16"/>
        </w:rPr>
        <w:t xml:space="preserve"> </w:t>
      </w:r>
      <w:r w:rsidRPr="00CE19D9">
        <w:rPr>
          <w:bCs/>
          <w:sz w:val="16"/>
          <w:szCs w:val="16"/>
        </w:rPr>
        <w:t xml:space="preserve">В соответствии с Федеральным законом  от 27.07.2010 г.№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28.12.21 № 473 «О порядке разработки и утверждения административных регламентов по предоставлению муниципальных услуг администрацией  Елизаветинского сельского поселения», руководствуясь Уставом муниципального образования Елизаветинское сельское поселение Гатчинского муниципального </w:t>
      </w:r>
      <w:r w:rsidRPr="00CE19D9">
        <w:rPr>
          <w:bCs/>
          <w:sz w:val="16"/>
          <w:szCs w:val="16"/>
        </w:rPr>
        <w:lastRenderedPageBreak/>
        <w:t xml:space="preserve">района Ленинградской области, администрация Елизаветинского сельского поселения,  </w:t>
      </w:r>
    </w:p>
    <w:p w14:paraId="4075E9B4" w14:textId="77777777" w:rsidR="00D020AF" w:rsidRPr="00D020AF" w:rsidRDefault="00D020AF" w:rsidP="00D020AF">
      <w:pPr>
        <w:pStyle w:val="29"/>
        <w:ind w:left="142"/>
        <w:jc w:val="both"/>
        <w:rPr>
          <w:b/>
          <w:sz w:val="16"/>
          <w:szCs w:val="16"/>
        </w:rPr>
      </w:pPr>
    </w:p>
    <w:p w14:paraId="0693747D" w14:textId="1D0F8A6E" w:rsidR="00D020AF" w:rsidRDefault="00D020AF" w:rsidP="00CE19D9">
      <w:pPr>
        <w:pStyle w:val="29"/>
        <w:ind w:left="142"/>
        <w:jc w:val="center"/>
        <w:rPr>
          <w:b/>
          <w:sz w:val="16"/>
          <w:szCs w:val="16"/>
        </w:rPr>
      </w:pPr>
      <w:r w:rsidRPr="00D020AF">
        <w:rPr>
          <w:b/>
          <w:sz w:val="16"/>
          <w:szCs w:val="16"/>
        </w:rPr>
        <w:t>ПОСТАНОВЛЯЕТ:</w:t>
      </w:r>
    </w:p>
    <w:p w14:paraId="783E570E" w14:textId="77777777" w:rsidR="00CE19D9" w:rsidRPr="00D020AF" w:rsidRDefault="00CE19D9" w:rsidP="00D020AF">
      <w:pPr>
        <w:pStyle w:val="29"/>
        <w:ind w:left="142"/>
        <w:jc w:val="both"/>
        <w:rPr>
          <w:b/>
          <w:sz w:val="16"/>
          <w:szCs w:val="16"/>
        </w:rPr>
      </w:pPr>
    </w:p>
    <w:p w14:paraId="61E88792" w14:textId="77777777" w:rsidR="00D020AF" w:rsidRPr="00CE19D9" w:rsidRDefault="00D020AF" w:rsidP="00CE19D9">
      <w:pPr>
        <w:pStyle w:val="29"/>
        <w:tabs>
          <w:tab w:val="left" w:pos="709"/>
        </w:tabs>
        <w:ind w:left="142" w:firstLine="425"/>
        <w:jc w:val="both"/>
        <w:rPr>
          <w:bCs/>
          <w:sz w:val="16"/>
          <w:szCs w:val="16"/>
        </w:rPr>
      </w:pPr>
      <w:r w:rsidRPr="00D020AF">
        <w:rPr>
          <w:b/>
          <w:sz w:val="16"/>
          <w:szCs w:val="16"/>
        </w:rPr>
        <w:t xml:space="preserve">1. </w:t>
      </w:r>
      <w:r w:rsidRPr="00CE19D9">
        <w:rPr>
          <w:bCs/>
          <w:sz w:val="16"/>
          <w:szCs w:val="16"/>
        </w:rPr>
        <w:t>Утвердить прилагаемый Административный регламент предоставления муниципальной услуги «Размещение отдельных видов объектов на землях или земельных участках, находящихся в собственности МО Елизаветинское сельское поселение, без предоставления земельных участков и установления сервитутов».</w:t>
      </w:r>
    </w:p>
    <w:p w14:paraId="30A5D3AB" w14:textId="4E6677AB" w:rsidR="00D020AF" w:rsidRPr="00CE19D9" w:rsidRDefault="00D020AF" w:rsidP="00CE19D9">
      <w:pPr>
        <w:pStyle w:val="29"/>
        <w:tabs>
          <w:tab w:val="left" w:pos="709"/>
        </w:tabs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2. Признать утратившим силу постановление от 04.08.2021г. №277 «Об утверждении Административного регламента администрации Елизаветинского  сельского  поселения Гатчинского муниципального района Ленинградской области по предоставлению муниципальной услуги  «Размещение отдельных видов объектов на землях или земельных участках, находящихся в собственности МО Елизаветинское сельское поселение, без предоставления земельных участков и установления сервитутов».</w:t>
      </w:r>
    </w:p>
    <w:p w14:paraId="64B6029D" w14:textId="77777777" w:rsidR="00D020AF" w:rsidRPr="00CE19D9" w:rsidRDefault="00D020AF" w:rsidP="00CE19D9">
      <w:pPr>
        <w:pStyle w:val="29"/>
        <w:tabs>
          <w:tab w:val="left" w:pos="709"/>
        </w:tabs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3.  Настоящее постановление вступает в силу со дня официального опубликования в периодическом печатном издании «Елизаветинский вестник» и подлежит размещению на официальном сайте Елизаветинского сельского поселения.</w:t>
      </w:r>
    </w:p>
    <w:p w14:paraId="37E8AC88" w14:textId="358F236B" w:rsidR="00363D1D" w:rsidRPr="00CE19D9" w:rsidRDefault="00D020AF" w:rsidP="00CE19D9">
      <w:pPr>
        <w:pStyle w:val="29"/>
        <w:tabs>
          <w:tab w:val="left" w:pos="709"/>
        </w:tabs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4.   Контроль за исполнением настоящего постановления оставляю за собой.</w:t>
      </w:r>
    </w:p>
    <w:p w14:paraId="28E9FAC0" w14:textId="77777777" w:rsidR="00BB0F9E" w:rsidRDefault="00BB0F9E" w:rsidP="00363D1D">
      <w:pPr>
        <w:pStyle w:val="29"/>
        <w:ind w:left="426"/>
        <w:jc w:val="both"/>
        <w:rPr>
          <w:sz w:val="16"/>
          <w:szCs w:val="16"/>
        </w:rPr>
      </w:pPr>
    </w:p>
    <w:p w14:paraId="742FC1F5" w14:textId="428CA6DB" w:rsidR="00363D1D" w:rsidRPr="007E3B9B" w:rsidRDefault="00363D1D" w:rsidP="00363D1D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6730CB10" w14:textId="0D2EF3DF" w:rsidR="00363D1D" w:rsidRDefault="00363D1D" w:rsidP="00363D1D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bookmarkEnd w:id="6"/>
    <w:p w14:paraId="5D4E7C44" w14:textId="2B535455" w:rsidR="00363D1D" w:rsidRDefault="00363D1D" w:rsidP="00363D1D">
      <w:pPr>
        <w:pStyle w:val="29"/>
        <w:ind w:left="426"/>
        <w:jc w:val="both"/>
        <w:rPr>
          <w:sz w:val="16"/>
          <w:szCs w:val="16"/>
        </w:rPr>
      </w:pPr>
    </w:p>
    <w:p w14:paraId="4A85ACD7" w14:textId="77777777" w:rsidR="00CE19D9" w:rsidRDefault="00CE19D9" w:rsidP="00CE19D9">
      <w:pPr>
        <w:pStyle w:val="29"/>
        <w:ind w:left="142"/>
        <w:jc w:val="both"/>
        <w:rPr>
          <w:i/>
          <w:iCs/>
          <w:sz w:val="16"/>
          <w:szCs w:val="16"/>
        </w:rPr>
      </w:pPr>
      <w:bookmarkStart w:id="7" w:name="_Hlk104467480"/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</w:t>
      </w:r>
      <w:r>
        <w:rPr>
          <w:i/>
          <w:iCs/>
          <w:sz w:val="16"/>
          <w:szCs w:val="16"/>
        </w:rPr>
        <w:t>30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 «</w:t>
      </w:r>
      <w:r w:rsidRPr="00CE19D9">
        <w:rPr>
          <w:i/>
          <w:iCs/>
          <w:sz w:val="16"/>
          <w:szCs w:val="16"/>
        </w:rPr>
        <w:t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 муниципального образования Елизаветинское сельское поселение, без предоставления земельных участков и установления сервитутов, публичного сервитута»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bookmarkEnd w:id="7"/>
      <w:r>
        <w:rPr>
          <w:i/>
          <w:iCs/>
          <w:sz w:val="16"/>
          <w:szCs w:val="16"/>
        </w:rPr>
        <w:fldChar w:fldCharType="begin"/>
      </w:r>
      <w:r>
        <w:rPr>
          <w:i/>
          <w:iCs/>
          <w:sz w:val="16"/>
          <w:szCs w:val="16"/>
        </w:rPr>
        <w:instrText xml:space="preserve"> HYPERLINK "</w:instrText>
      </w:r>
      <w:r w:rsidRPr="00CE19D9">
        <w:rPr>
          <w:i/>
          <w:iCs/>
          <w:sz w:val="16"/>
          <w:szCs w:val="16"/>
        </w:rPr>
        <w:instrText>http://елизаветинское.рф/?p=17506</w:instrText>
      </w:r>
      <w:r>
        <w:rPr>
          <w:i/>
          <w:iCs/>
          <w:sz w:val="16"/>
          <w:szCs w:val="16"/>
        </w:rPr>
        <w:instrText xml:space="preserve">" </w:instrText>
      </w:r>
      <w:r>
        <w:rPr>
          <w:i/>
          <w:iCs/>
          <w:sz w:val="16"/>
          <w:szCs w:val="16"/>
        </w:rPr>
        <w:fldChar w:fldCharType="separate"/>
      </w:r>
      <w:r w:rsidRPr="00E52285">
        <w:rPr>
          <w:rStyle w:val="affc"/>
          <w:i/>
          <w:iCs/>
          <w:sz w:val="16"/>
          <w:szCs w:val="16"/>
        </w:rPr>
        <w:t>http://елизаветинское.рф/?p=17506</w:t>
      </w:r>
      <w:r>
        <w:rPr>
          <w:i/>
          <w:iCs/>
          <w:sz w:val="16"/>
          <w:szCs w:val="16"/>
        </w:rPr>
        <w:fldChar w:fldCharType="end"/>
      </w:r>
      <w:r>
        <w:rPr>
          <w:i/>
          <w:iCs/>
          <w:sz w:val="16"/>
          <w:szCs w:val="16"/>
        </w:rPr>
        <w:t>).</w:t>
      </w:r>
    </w:p>
    <w:p w14:paraId="36D71D1E" w14:textId="7B88CF4D" w:rsidR="00CE19D9" w:rsidRDefault="00CE19D9" w:rsidP="00CE19D9">
      <w:pPr>
        <w:pStyle w:val="29"/>
        <w:ind w:left="142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163043C8" w14:textId="54A51CAE" w:rsidR="00363D1D" w:rsidRDefault="00363D1D" w:rsidP="00363D1D">
      <w:pPr>
        <w:pStyle w:val="29"/>
        <w:ind w:left="426"/>
        <w:jc w:val="both"/>
        <w:rPr>
          <w:sz w:val="16"/>
          <w:szCs w:val="16"/>
        </w:rPr>
      </w:pPr>
    </w:p>
    <w:p w14:paraId="1DB4CCF4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3C276909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4EF5412E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31D2636B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6F3CD450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0BA9F61B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125312CC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804DD4D" w14:textId="71D7F410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</w:t>
      </w:r>
      <w:r>
        <w:rPr>
          <w:b/>
          <w:sz w:val="16"/>
          <w:szCs w:val="16"/>
        </w:rPr>
        <w:t>1</w:t>
      </w:r>
    </w:p>
    <w:p w14:paraId="2DD7E4BE" w14:textId="6DF6332A" w:rsidR="00BB0F9E" w:rsidRPr="00CE19D9" w:rsidRDefault="00BB0F9E" w:rsidP="00CE19D9">
      <w:pPr>
        <w:pStyle w:val="29"/>
        <w:ind w:left="142" w:right="1890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«Об утверждении Административного регламента администрации Елизаветинского  сельского  поселения Гатчинского муниципального района  Ленинградской  области по предоставлению муниципальной услуги  «Предоставление земельных участков, находящихся в собственности муниципального образования Елизаветинское сельское поселение,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в новой редакции</w:t>
      </w:r>
      <w:r w:rsidR="00CE19D9">
        <w:rPr>
          <w:bCs/>
          <w:sz w:val="16"/>
          <w:szCs w:val="16"/>
        </w:rPr>
        <w:t>»</w:t>
      </w:r>
    </w:p>
    <w:p w14:paraId="4E6F231E" w14:textId="77777777" w:rsidR="00BB0F9E" w:rsidRPr="00CE19D9" w:rsidRDefault="00BB0F9E" w:rsidP="00BB0F9E">
      <w:pPr>
        <w:pStyle w:val="29"/>
        <w:ind w:left="142"/>
        <w:jc w:val="both"/>
        <w:rPr>
          <w:bCs/>
          <w:sz w:val="16"/>
          <w:szCs w:val="16"/>
        </w:rPr>
      </w:pPr>
    </w:p>
    <w:p w14:paraId="18A3046D" w14:textId="6F5F4391" w:rsidR="00BB0F9E" w:rsidRPr="00CE19D9" w:rsidRDefault="00BB0F9E" w:rsidP="00CE19D9">
      <w:pPr>
        <w:pStyle w:val="29"/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В соответствии с Федеральными законами от 06.10.2003г №131-ФЗ «Об общих принципах организации местного самоуправления в Российской Федерации», от 27.07.2010г №210-ФЗ "Об организации предоставления государственных и муниципальных услуг»,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28.12.21 № 473 «О порядке разработки и утверждения административных регламентов по предоставлению муниципальных услуг администрацией  Елизаветинского сельского поселения»,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</w:t>
      </w:r>
    </w:p>
    <w:p w14:paraId="40ED8ADC" w14:textId="77777777" w:rsidR="00BB0F9E" w:rsidRPr="00CE19D9" w:rsidRDefault="00BB0F9E" w:rsidP="00BB0F9E">
      <w:pPr>
        <w:pStyle w:val="29"/>
        <w:ind w:left="142"/>
        <w:jc w:val="both"/>
        <w:rPr>
          <w:bCs/>
          <w:sz w:val="16"/>
          <w:szCs w:val="16"/>
        </w:rPr>
      </w:pPr>
    </w:p>
    <w:p w14:paraId="73F4FBC6" w14:textId="77777777" w:rsidR="00BB0F9E" w:rsidRPr="00BB0F9E" w:rsidRDefault="00BB0F9E" w:rsidP="00CE19D9">
      <w:pPr>
        <w:pStyle w:val="29"/>
        <w:ind w:left="142"/>
        <w:jc w:val="center"/>
        <w:rPr>
          <w:b/>
          <w:sz w:val="16"/>
          <w:szCs w:val="16"/>
        </w:rPr>
      </w:pPr>
      <w:r w:rsidRPr="00BB0F9E">
        <w:rPr>
          <w:b/>
          <w:sz w:val="16"/>
          <w:szCs w:val="16"/>
        </w:rPr>
        <w:t>ПОСТАНОВЛЯЕТ:</w:t>
      </w:r>
    </w:p>
    <w:p w14:paraId="186BE3AD" w14:textId="77777777" w:rsidR="00BB0F9E" w:rsidRPr="00BB0F9E" w:rsidRDefault="00BB0F9E" w:rsidP="00BB0F9E">
      <w:pPr>
        <w:pStyle w:val="29"/>
        <w:ind w:left="142"/>
        <w:jc w:val="both"/>
        <w:rPr>
          <w:b/>
          <w:sz w:val="16"/>
          <w:szCs w:val="16"/>
        </w:rPr>
      </w:pPr>
    </w:p>
    <w:p w14:paraId="7E0A2A5A" w14:textId="77777777" w:rsidR="00BB0F9E" w:rsidRPr="00CE19D9" w:rsidRDefault="00BB0F9E" w:rsidP="00CE19D9">
      <w:pPr>
        <w:pStyle w:val="29"/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1. Утвердить прилагаемый Административный регламент «Предоставление земельных участков, находящихся в собственности муниципального образования Елизаветинское сельское поселение,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в новой редакции.</w:t>
      </w:r>
    </w:p>
    <w:p w14:paraId="6707BBF9" w14:textId="77777777" w:rsidR="00BB0F9E" w:rsidRPr="00CE19D9" w:rsidRDefault="00BB0F9E" w:rsidP="00CE19D9">
      <w:pPr>
        <w:pStyle w:val="29"/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 xml:space="preserve">2. Административный регламент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</w:t>
      </w:r>
      <w:r w:rsidRPr="00CE19D9">
        <w:rPr>
          <w:bCs/>
          <w:sz w:val="16"/>
          <w:szCs w:val="16"/>
        </w:rPr>
        <w:t>хозяйством его деятельности», утвержденный постановлением № 124 от 18.03.2019 г. «Об утверждении Административного регламента администрации Елизаветинского  сельского  поселения Гатчинского муниципального района  Ленинградской  области по предоставлению муниципальной услуги 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в новой редакции», признать утратившим со дня вступления в силу вышеуказанного регламента.</w:t>
      </w:r>
    </w:p>
    <w:p w14:paraId="2EC33446" w14:textId="77777777" w:rsidR="00BB0F9E" w:rsidRPr="00CE19D9" w:rsidRDefault="00BB0F9E" w:rsidP="00CE19D9">
      <w:pPr>
        <w:pStyle w:val="29"/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3.</w:t>
      </w:r>
      <w:r w:rsidRPr="00CE19D9">
        <w:rPr>
          <w:bCs/>
          <w:sz w:val="16"/>
          <w:szCs w:val="16"/>
        </w:rPr>
        <w:tab/>
        <w:t>Настоящее постановление вступает в силу со дня официального опубликования в периодическом печатном издании «Елизаветинский вестник» и подлежит размещению на официальном сайте Елизаветинского сельского поселения.</w:t>
      </w:r>
    </w:p>
    <w:p w14:paraId="621CF9A3" w14:textId="11B91BBA" w:rsidR="00D020AF" w:rsidRPr="00CE19D9" w:rsidRDefault="00BB0F9E" w:rsidP="00CE19D9">
      <w:pPr>
        <w:pStyle w:val="29"/>
        <w:ind w:left="142" w:firstLine="425"/>
        <w:jc w:val="both"/>
        <w:rPr>
          <w:bCs/>
          <w:sz w:val="16"/>
          <w:szCs w:val="16"/>
        </w:rPr>
      </w:pPr>
      <w:r w:rsidRPr="00CE19D9">
        <w:rPr>
          <w:bCs/>
          <w:sz w:val="16"/>
          <w:szCs w:val="16"/>
        </w:rPr>
        <w:t>4.</w:t>
      </w:r>
      <w:r w:rsidRPr="00CE19D9">
        <w:rPr>
          <w:bCs/>
          <w:sz w:val="16"/>
          <w:szCs w:val="16"/>
        </w:rPr>
        <w:tab/>
        <w:t xml:space="preserve"> Контроль за исполнением настоящего постановления оставляю за собой.</w:t>
      </w:r>
    </w:p>
    <w:p w14:paraId="38B4E315" w14:textId="77777777" w:rsidR="00BB0F9E" w:rsidRDefault="00BB0F9E" w:rsidP="00D020AF">
      <w:pPr>
        <w:pStyle w:val="29"/>
        <w:ind w:left="426"/>
        <w:jc w:val="both"/>
        <w:rPr>
          <w:sz w:val="16"/>
          <w:szCs w:val="16"/>
        </w:rPr>
      </w:pPr>
    </w:p>
    <w:p w14:paraId="0CA1CEA4" w14:textId="05696E30" w:rsidR="00D020AF" w:rsidRPr="007E3B9B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368116B0" w14:textId="7777777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02A316B4" w14:textId="11501EC1" w:rsidR="00D020AF" w:rsidRDefault="00D020AF" w:rsidP="00363D1D">
      <w:pPr>
        <w:pStyle w:val="29"/>
        <w:ind w:left="426"/>
        <w:jc w:val="both"/>
        <w:rPr>
          <w:sz w:val="16"/>
          <w:szCs w:val="16"/>
        </w:rPr>
      </w:pPr>
    </w:p>
    <w:p w14:paraId="77D6F138" w14:textId="77777777" w:rsidR="000250F4" w:rsidRDefault="00CE19D9" w:rsidP="00CE19D9">
      <w:pPr>
        <w:pStyle w:val="29"/>
        <w:tabs>
          <w:tab w:val="left" w:pos="3969"/>
        </w:tabs>
        <w:ind w:left="142"/>
        <w:jc w:val="both"/>
        <w:rPr>
          <w:bCs/>
          <w:i/>
          <w:iCs/>
          <w:sz w:val="16"/>
          <w:szCs w:val="16"/>
        </w:rPr>
      </w:pPr>
      <w:r w:rsidRPr="00CE19D9">
        <w:rPr>
          <w:bCs/>
          <w:i/>
          <w:iCs/>
          <w:sz w:val="16"/>
          <w:szCs w:val="16"/>
        </w:rPr>
        <w:t>* Приложение к постановлению администрации №13</w:t>
      </w:r>
      <w:r>
        <w:rPr>
          <w:bCs/>
          <w:i/>
          <w:iCs/>
          <w:sz w:val="16"/>
          <w:szCs w:val="16"/>
        </w:rPr>
        <w:t>1</w:t>
      </w:r>
      <w:r w:rsidRPr="00CE19D9">
        <w:rPr>
          <w:bCs/>
          <w:i/>
          <w:iCs/>
          <w:sz w:val="16"/>
          <w:szCs w:val="16"/>
        </w:rPr>
        <w:t xml:space="preserve"> от 25.03.2022г.  «</w:t>
      </w:r>
      <w:r w:rsidR="000250F4" w:rsidRPr="000250F4">
        <w:rPr>
          <w:bCs/>
          <w:i/>
          <w:iCs/>
          <w:sz w:val="16"/>
          <w:szCs w:val="16"/>
        </w:rPr>
        <w:t>«Об утверждении Административного регламента администрации Елизаветинского  сельского  поселения Гатчинского муниципального района  Ленинградской  области по предоставлению муниципальной услуги  «Предоставление земельных участков, находящихся в собственности муниципального образования Елизаветинское сельское поселение,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 в новой редакции»</w:t>
      </w:r>
      <w:r w:rsidRPr="00CE19D9">
        <w:rPr>
          <w:bCs/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 (</w:t>
      </w:r>
      <w:hyperlink r:id="rId15" w:history="1">
        <w:r w:rsidR="000250F4" w:rsidRPr="00E52285">
          <w:rPr>
            <w:rStyle w:val="affc"/>
            <w:bCs/>
            <w:i/>
            <w:iCs/>
            <w:sz w:val="16"/>
            <w:szCs w:val="16"/>
          </w:rPr>
          <w:t>http://елизаветинское.рф/?p=17507</w:t>
        </w:r>
      </w:hyperlink>
      <w:r w:rsidR="000250F4">
        <w:rPr>
          <w:bCs/>
          <w:i/>
          <w:iCs/>
          <w:sz w:val="16"/>
          <w:szCs w:val="16"/>
        </w:rPr>
        <w:t>).</w:t>
      </w:r>
    </w:p>
    <w:p w14:paraId="11FC688F" w14:textId="3E5256C1" w:rsidR="00CE19D9" w:rsidRPr="00CE19D9" w:rsidRDefault="000250F4" w:rsidP="00CE19D9">
      <w:pPr>
        <w:pStyle w:val="29"/>
        <w:tabs>
          <w:tab w:val="left" w:pos="3969"/>
        </w:tabs>
        <w:ind w:left="142"/>
        <w:jc w:val="both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 </w:t>
      </w:r>
    </w:p>
    <w:p w14:paraId="42F9E409" w14:textId="77777777" w:rsidR="00CE19D9" w:rsidRDefault="00CE19D9" w:rsidP="00CE19D9">
      <w:pPr>
        <w:pStyle w:val="29"/>
        <w:tabs>
          <w:tab w:val="left" w:pos="3969"/>
        </w:tabs>
        <w:ind w:left="142"/>
        <w:jc w:val="both"/>
        <w:rPr>
          <w:b/>
          <w:sz w:val="16"/>
          <w:szCs w:val="16"/>
        </w:rPr>
      </w:pPr>
    </w:p>
    <w:p w14:paraId="12F897AA" w14:textId="7B8AAC2E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65DF054F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37DB9C83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7F102E3E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2ACB0CDE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4AB95C5E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44195312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A94B9F9" w14:textId="14B301B1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</w:t>
      </w:r>
      <w:r>
        <w:rPr>
          <w:b/>
          <w:sz w:val="16"/>
          <w:szCs w:val="16"/>
        </w:rPr>
        <w:t>2</w:t>
      </w:r>
    </w:p>
    <w:p w14:paraId="7CCF1971" w14:textId="77777777" w:rsidR="00BB0F9E" w:rsidRPr="00BB0F9E" w:rsidRDefault="00BB0F9E" w:rsidP="00BB0F9E">
      <w:pPr>
        <w:pStyle w:val="29"/>
        <w:ind w:left="142"/>
        <w:jc w:val="both"/>
        <w:rPr>
          <w:b/>
          <w:sz w:val="16"/>
          <w:szCs w:val="16"/>
        </w:rPr>
      </w:pPr>
    </w:p>
    <w:p w14:paraId="301004C7" w14:textId="4EF31B33" w:rsidR="00BB0F9E" w:rsidRDefault="0016542D" w:rsidP="000250F4">
      <w:pPr>
        <w:pStyle w:val="29"/>
        <w:ind w:left="142" w:right="1607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BB0F9E" w:rsidRPr="000250F4">
        <w:rPr>
          <w:bCs/>
          <w:sz w:val="16"/>
          <w:szCs w:val="16"/>
        </w:rPr>
        <w:t xml:space="preserve">Об утверждении Административного регламента администрации Елизаветинского </w:t>
      </w:r>
      <w:r w:rsidR="00BB0F9E" w:rsidRPr="000250F4">
        <w:rPr>
          <w:bCs/>
          <w:sz w:val="16"/>
          <w:szCs w:val="16"/>
        </w:rPr>
        <w:lastRenderedPageBreak/>
        <w:t>сельского поселения Гатчинского муниципального района Ленинградской области по предоставлению муниципальной услуги «Предоставление земельного участка, находящегося в собственности муниципального образования Елизаветинское сельское поселение, без торгов»</w:t>
      </w:r>
    </w:p>
    <w:p w14:paraId="31DA62CA" w14:textId="77777777" w:rsidR="000250F4" w:rsidRPr="000250F4" w:rsidRDefault="000250F4" w:rsidP="00BB0F9E">
      <w:pPr>
        <w:pStyle w:val="29"/>
        <w:ind w:left="142"/>
        <w:jc w:val="both"/>
        <w:rPr>
          <w:bCs/>
          <w:sz w:val="16"/>
          <w:szCs w:val="16"/>
        </w:rPr>
      </w:pPr>
    </w:p>
    <w:p w14:paraId="4918E6E0" w14:textId="349A3B7C" w:rsidR="000250F4" w:rsidRPr="000250F4" w:rsidRDefault="00BB0F9E" w:rsidP="000250F4">
      <w:pPr>
        <w:pStyle w:val="29"/>
        <w:ind w:left="142" w:firstLine="425"/>
        <w:jc w:val="both"/>
        <w:rPr>
          <w:bCs/>
          <w:sz w:val="16"/>
          <w:szCs w:val="16"/>
        </w:rPr>
      </w:pPr>
      <w:r w:rsidRPr="000250F4">
        <w:rPr>
          <w:bCs/>
          <w:sz w:val="16"/>
          <w:szCs w:val="16"/>
        </w:rPr>
        <w:t xml:space="preserve">В соответствии с Федеральным законом  от 27.07.2010 г.№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28.12.21 № 473 «О порядке разработки и утверждения административных регламентов по предоставлению муниципальных услуг администрацией  Елизаветинского сельского поселения»,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  </w:t>
      </w:r>
    </w:p>
    <w:p w14:paraId="5AFD85E2" w14:textId="5B5DFDB5" w:rsidR="00BB0F9E" w:rsidRPr="000250F4" w:rsidRDefault="00BB0F9E" w:rsidP="000250F4">
      <w:pPr>
        <w:pStyle w:val="29"/>
        <w:ind w:left="142"/>
        <w:jc w:val="center"/>
        <w:rPr>
          <w:b/>
          <w:sz w:val="16"/>
          <w:szCs w:val="16"/>
        </w:rPr>
      </w:pPr>
      <w:r w:rsidRPr="000250F4">
        <w:rPr>
          <w:b/>
          <w:sz w:val="16"/>
          <w:szCs w:val="16"/>
        </w:rPr>
        <w:t>ПОСТАНОВЛЯЕТ:</w:t>
      </w:r>
    </w:p>
    <w:p w14:paraId="3FDAFCE5" w14:textId="77777777" w:rsidR="000250F4" w:rsidRPr="000250F4" w:rsidRDefault="000250F4" w:rsidP="00BB0F9E">
      <w:pPr>
        <w:pStyle w:val="29"/>
        <w:ind w:left="142"/>
        <w:jc w:val="both"/>
        <w:rPr>
          <w:bCs/>
          <w:sz w:val="16"/>
          <w:szCs w:val="16"/>
        </w:rPr>
      </w:pPr>
    </w:p>
    <w:p w14:paraId="4B061E38" w14:textId="77777777" w:rsidR="00BB0F9E" w:rsidRPr="000250F4" w:rsidRDefault="00BB0F9E" w:rsidP="000250F4">
      <w:pPr>
        <w:pStyle w:val="29"/>
        <w:ind w:left="142" w:firstLine="425"/>
        <w:jc w:val="both"/>
        <w:rPr>
          <w:bCs/>
          <w:sz w:val="16"/>
          <w:szCs w:val="16"/>
        </w:rPr>
      </w:pPr>
      <w:r w:rsidRPr="000250F4">
        <w:rPr>
          <w:bCs/>
          <w:sz w:val="16"/>
          <w:szCs w:val="16"/>
        </w:rPr>
        <w:t>1. Утвердить прилагаемый Административный регламент предоставления муниципальной услуги «Предоставление земельного участка, находящегося в собственности муниципального образования Елизаветинское сельское поселение, без торгов».</w:t>
      </w:r>
    </w:p>
    <w:p w14:paraId="44C2327E" w14:textId="77777777" w:rsidR="00BB0F9E" w:rsidRPr="000250F4" w:rsidRDefault="00BB0F9E" w:rsidP="000250F4">
      <w:pPr>
        <w:pStyle w:val="29"/>
        <w:ind w:left="142" w:firstLine="425"/>
        <w:jc w:val="both"/>
        <w:rPr>
          <w:bCs/>
          <w:sz w:val="16"/>
          <w:szCs w:val="16"/>
        </w:rPr>
      </w:pPr>
      <w:r w:rsidRPr="000250F4">
        <w:rPr>
          <w:bCs/>
          <w:sz w:val="16"/>
          <w:szCs w:val="16"/>
        </w:rPr>
        <w:t>2. Признать утратившим силу постановление от 04.08.2021г.  № 282 «Об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Административный регламент предоставления муниципальной услуги «Предоставление земельного участка, находящегося в муниципальной собственности, без торгов».</w:t>
      </w:r>
    </w:p>
    <w:p w14:paraId="6917F80B" w14:textId="36DB5355" w:rsidR="00BB0F9E" w:rsidRPr="000250F4" w:rsidRDefault="00BB0F9E" w:rsidP="000250F4">
      <w:pPr>
        <w:pStyle w:val="29"/>
        <w:tabs>
          <w:tab w:val="left" w:pos="851"/>
        </w:tabs>
        <w:ind w:left="142" w:firstLine="425"/>
        <w:jc w:val="both"/>
        <w:rPr>
          <w:bCs/>
          <w:sz w:val="16"/>
          <w:szCs w:val="16"/>
        </w:rPr>
      </w:pPr>
      <w:r w:rsidRPr="000250F4">
        <w:rPr>
          <w:bCs/>
          <w:sz w:val="16"/>
          <w:szCs w:val="16"/>
        </w:rPr>
        <w:t>3. Настоящее постановление вступает в силу со дня официального опубликования в периодическом печатном издании «Елизаветинский вестник» и подлежит размещению на официальном сайте Елизаветинского сельского поселения.</w:t>
      </w:r>
    </w:p>
    <w:p w14:paraId="1F97676A" w14:textId="0E06ACA1" w:rsidR="00D020AF" w:rsidRPr="000250F4" w:rsidRDefault="00BB0F9E" w:rsidP="000250F4">
      <w:pPr>
        <w:pStyle w:val="29"/>
        <w:tabs>
          <w:tab w:val="left" w:pos="851"/>
        </w:tabs>
        <w:ind w:left="142" w:firstLine="425"/>
        <w:jc w:val="both"/>
        <w:rPr>
          <w:bCs/>
          <w:sz w:val="16"/>
          <w:szCs w:val="16"/>
        </w:rPr>
      </w:pPr>
      <w:r w:rsidRPr="000250F4">
        <w:rPr>
          <w:bCs/>
          <w:sz w:val="16"/>
          <w:szCs w:val="16"/>
        </w:rPr>
        <w:t>4. Контроль за исполнением настоящего постановления оставляю за собой.</w:t>
      </w:r>
    </w:p>
    <w:p w14:paraId="56C3718C" w14:textId="77777777" w:rsidR="00BB0F9E" w:rsidRDefault="00BB0F9E" w:rsidP="00D020AF">
      <w:pPr>
        <w:pStyle w:val="29"/>
        <w:ind w:left="426"/>
        <w:jc w:val="both"/>
        <w:rPr>
          <w:sz w:val="16"/>
          <w:szCs w:val="16"/>
        </w:rPr>
      </w:pPr>
    </w:p>
    <w:p w14:paraId="0E671657" w14:textId="56E97F3F" w:rsidR="00D020AF" w:rsidRPr="007E3B9B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23D0D05D" w14:textId="7777777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3E0B281A" w14:textId="479F3C69" w:rsidR="00D020AF" w:rsidRDefault="00D020AF" w:rsidP="00363D1D">
      <w:pPr>
        <w:pStyle w:val="29"/>
        <w:ind w:left="426"/>
        <w:jc w:val="both"/>
        <w:rPr>
          <w:sz w:val="16"/>
          <w:szCs w:val="16"/>
        </w:rPr>
      </w:pPr>
    </w:p>
    <w:p w14:paraId="42DD53D3" w14:textId="2E67C4E6" w:rsidR="00CE19D9" w:rsidRDefault="00CE19D9" w:rsidP="00CE19D9">
      <w:pPr>
        <w:pStyle w:val="29"/>
        <w:ind w:left="142"/>
        <w:jc w:val="both"/>
        <w:rPr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13</w:t>
      </w:r>
      <w:r>
        <w:rPr>
          <w:i/>
          <w:iCs/>
          <w:sz w:val="16"/>
          <w:szCs w:val="16"/>
        </w:rPr>
        <w:t>2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 «</w:t>
      </w:r>
      <w:r w:rsidR="000250F4" w:rsidRPr="000250F4">
        <w:rPr>
          <w:i/>
          <w:iCs/>
          <w:sz w:val="16"/>
          <w:szCs w:val="16"/>
        </w:rPr>
        <w:t xml:space="preserve">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«Предоставление земельного участка, </w:t>
      </w:r>
      <w:r w:rsidR="000250F4" w:rsidRPr="000250F4">
        <w:rPr>
          <w:i/>
          <w:iCs/>
          <w:sz w:val="16"/>
          <w:szCs w:val="16"/>
        </w:rPr>
        <w:t>находящегося в собственности муниципального образования Елизаветинское сельское поселение, без торгов»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16" w:history="1">
        <w:r w:rsidR="000250F4" w:rsidRPr="00E52285">
          <w:rPr>
            <w:rStyle w:val="affc"/>
            <w:i/>
            <w:iCs/>
            <w:sz w:val="16"/>
            <w:szCs w:val="16"/>
          </w:rPr>
          <w:t>http://елизаветинское.рф/?p=17508</w:t>
        </w:r>
      </w:hyperlink>
      <w:r w:rsidR="000250F4">
        <w:rPr>
          <w:i/>
          <w:iCs/>
          <w:sz w:val="16"/>
          <w:szCs w:val="16"/>
        </w:rPr>
        <w:t xml:space="preserve">). </w:t>
      </w:r>
    </w:p>
    <w:p w14:paraId="596CE9E8" w14:textId="09B7C971" w:rsidR="00D020AF" w:rsidRDefault="00D020AF" w:rsidP="00363D1D">
      <w:pPr>
        <w:pStyle w:val="29"/>
        <w:ind w:left="426"/>
        <w:jc w:val="both"/>
        <w:rPr>
          <w:sz w:val="16"/>
          <w:szCs w:val="16"/>
        </w:rPr>
      </w:pPr>
    </w:p>
    <w:p w14:paraId="6AB7BBE8" w14:textId="77777777" w:rsidR="00CE19D9" w:rsidRDefault="00CE19D9" w:rsidP="00363D1D">
      <w:pPr>
        <w:pStyle w:val="29"/>
        <w:ind w:left="426"/>
        <w:jc w:val="both"/>
        <w:rPr>
          <w:sz w:val="16"/>
          <w:szCs w:val="16"/>
        </w:rPr>
      </w:pPr>
    </w:p>
    <w:p w14:paraId="67C9EBEA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486C717C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034A7718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5AC78D6A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3488F01B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04700910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591868B4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8759C95" w14:textId="728DBD70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</w:t>
      </w:r>
      <w:r>
        <w:rPr>
          <w:b/>
          <w:sz w:val="16"/>
          <w:szCs w:val="16"/>
        </w:rPr>
        <w:t>3</w:t>
      </w:r>
    </w:p>
    <w:p w14:paraId="7304B5C6" w14:textId="77777777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</w:p>
    <w:p w14:paraId="6AC700DC" w14:textId="2CFEA845" w:rsidR="00BB0F9E" w:rsidRPr="007C7E00" w:rsidRDefault="007C7E00" w:rsidP="007C7E00">
      <w:pPr>
        <w:pStyle w:val="29"/>
        <w:ind w:left="142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BB0F9E" w:rsidRPr="007C7E00">
        <w:rPr>
          <w:bCs/>
          <w:sz w:val="16"/>
          <w:szCs w:val="16"/>
        </w:rPr>
        <w:t>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имущества»</w:t>
      </w:r>
    </w:p>
    <w:p w14:paraId="6F78F559" w14:textId="77777777" w:rsidR="00BB0F9E" w:rsidRPr="007C7E00" w:rsidRDefault="00BB0F9E" w:rsidP="00BB0F9E">
      <w:pPr>
        <w:pStyle w:val="29"/>
        <w:ind w:left="142"/>
        <w:jc w:val="both"/>
        <w:rPr>
          <w:bCs/>
          <w:sz w:val="16"/>
          <w:szCs w:val="16"/>
        </w:rPr>
      </w:pPr>
    </w:p>
    <w:p w14:paraId="7AB76FDB" w14:textId="4C2F81E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28.12.2021 №473 «О порядке разработки и утверждения административных регламентов по  предоставлению муниципальных услуг администрацией Елизаветинского сельского поселения»,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</w:t>
      </w:r>
    </w:p>
    <w:p w14:paraId="6A4B305F" w14:textId="19AC244A" w:rsidR="00BB0F9E" w:rsidRDefault="00BB0F9E" w:rsidP="007C7E00">
      <w:pPr>
        <w:pStyle w:val="29"/>
        <w:ind w:left="142"/>
        <w:jc w:val="center"/>
        <w:rPr>
          <w:b/>
          <w:sz w:val="16"/>
          <w:szCs w:val="16"/>
        </w:rPr>
      </w:pPr>
      <w:r w:rsidRPr="007C7E00">
        <w:rPr>
          <w:b/>
          <w:sz w:val="16"/>
          <w:szCs w:val="16"/>
        </w:rPr>
        <w:t>ПОСТАНОВЛЯЕТ:</w:t>
      </w:r>
    </w:p>
    <w:p w14:paraId="7BF8D8A9" w14:textId="77777777" w:rsidR="007C7E00" w:rsidRPr="007C7E00" w:rsidRDefault="007C7E00" w:rsidP="007C7E00">
      <w:pPr>
        <w:pStyle w:val="29"/>
        <w:ind w:left="142"/>
        <w:jc w:val="center"/>
        <w:rPr>
          <w:b/>
          <w:sz w:val="16"/>
          <w:szCs w:val="16"/>
        </w:rPr>
      </w:pPr>
    </w:p>
    <w:p w14:paraId="618BAA9D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1. Утвердить административный регламент «Предоставление сведений об объектах учета, содержащихся в реестрах муниципального имущества» согласно приложению.</w:t>
      </w:r>
    </w:p>
    <w:p w14:paraId="461D3DC6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2. Считать утратившим силу постановление администрации муниципального образования Елизаветинского сельского поселения Гатчинского муниципального района Ленинградской области 04.08.2021 № 275 «Об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реестрах муниципального имущества»</w:t>
      </w:r>
    </w:p>
    <w:p w14:paraId="6AD7AE9E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 xml:space="preserve">3. Настоящее постановление подлежит опубликованию и размещению на официальном сайте муниципального образования </w:t>
      </w:r>
      <w:r w:rsidRPr="007C7E00">
        <w:rPr>
          <w:bCs/>
          <w:sz w:val="16"/>
          <w:szCs w:val="16"/>
        </w:rPr>
        <w:t>Елизаветинское сельское поселение Гатчинского муниципального района Ленинградской области в информационно-телекоммуникационной сети Интернет.</w:t>
      </w:r>
    </w:p>
    <w:p w14:paraId="6F52CD7F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4. Настоящее постановление вступает в силу со дня официального опубликования.</w:t>
      </w:r>
    </w:p>
    <w:p w14:paraId="16BE6F3C" w14:textId="56A262C4" w:rsidR="00D020AF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5. Контроль за исполнением настоящего постановления оставляю за собой.</w:t>
      </w:r>
    </w:p>
    <w:p w14:paraId="0DC4832F" w14:textId="77777777" w:rsidR="00CE19D9" w:rsidRDefault="00CE19D9" w:rsidP="00D020AF">
      <w:pPr>
        <w:pStyle w:val="29"/>
        <w:ind w:left="426"/>
        <w:jc w:val="both"/>
        <w:rPr>
          <w:sz w:val="16"/>
          <w:szCs w:val="16"/>
        </w:rPr>
      </w:pPr>
    </w:p>
    <w:p w14:paraId="22BDFF7B" w14:textId="047EC126" w:rsidR="00D020AF" w:rsidRPr="007E3B9B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6DFECB60" w14:textId="42A9544B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75139C95" w14:textId="46E9544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0052F619" w14:textId="0E3AB5D9" w:rsidR="00CE19D9" w:rsidRDefault="00CE19D9" w:rsidP="00CE19D9">
      <w:pPr>
        <w:pStyle w:val="29"/>
        <w:ind w:left="142"/>
        <w:jc w:val="both"/>
        <w:rPr>
          <w:i/>
          <w:i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13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 xml:space="preserve">.2022г. </w:t>
      </w:r>
      <w:r w:rsidR="007C7E00" w:rsidRPr="007C7E00">
        <w:rPr>
          <w:i/>
          <w:iCs/>
          <w:sz w:val="16"/>
          <w:szCs w:val="16"/>
        </w:rPr>
        <w:t>«Об утверждении административного регламента по предоставлению муниципальной услуги «Предоставление сведений об объектах учета, содержащихся в реестре муниципального имущества</w:t>
      </w:r>
      <w:r w:rsidRPr="00CE19D9">
        <w:rPr>
          <w:i/>
          <w:iCs/>
          <w:sz w:val="16"/>
          <w:szCs w:val="16"/>
        </w:rPr>
        <w:t>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17" w:history="1">
        <w:r w:rsidR="007C7E00" w:rsidRPr="00E52285">
          <w:rPr>
            <w:rStyle w:val="affc"/>
            <w:i/>
            <w:iCs/>
            <w:sz w:val="16"/>
            <w:szCs w:val="16"/>
          </w:rPr>
          <w:t>http://елизаветинское.рф/?p=17513</w:t>
        </w:r>
      </w:hyperlink>
      <w:r w:rsidR="007C7E00">
        <w:rPr>
          <w:i/>
          <w:iCs/>
          <w:sz w:val="16"/>
          <w:szCs w:val="16"/>
        </w:rPr>
        <w:t xml:space="preserve">). </w:t>
      </w:r>
    </w:p>
    <w:p w14:paraId="086ED850" w14:textId="77777777" w:rsidR="00CE19D9" w:rsidRDefault="00CE19D9" w:rsidP="00CE19D9">
      <w:pPr>
        <w:pStyle w:val="29"/>
        <w:ind w:left="142"/>
        <w:jc w:val="both"/>
        <w:rPr>
          <w:sz w:val="16"/>
          <w:szCs w:val="16"/>
        </w:rPr>
      </w:pPr>
    </w:p>
    <w:p w14:paraId="7CA2D51B" w14:textId="0DD676D4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53F64AA6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2A9A9327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070C18A3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7619D40B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57E897FD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11BB7A1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6F60527C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5D494553" w14:textId="06318344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</w:t>
      </w:r>
      <w:r>
        <w:rPr>
          <w:b/>
          <w:sz w:val="16"/>
          <w:szCs w:val="16"/>
        </w:rPr>
        <w:t>4</w:t>
      </w:r>
    </w:p>
    <w:p w14:paraId="5EF558BE" w14:textId="77777777" w:rsidR="00D020AF" w:rsidRDefault="00D020AF" w:rsidP="00BB0F9E">
      <w:pPr>
        <w:pStyle w:val="29"/>
        <w:ind w:left="142"/>
        <w:jc w:val="both"/>
        <w:rPr>
          <w:b/>
          <w:sz w:val="16"/>
          <w:szCs w:val="16"/>
        </w:rPr>
      </w:pPr>
    </w:p>
    <w:p w14:paraId="668AF92E" w14:textId="1BA9F8BD" w:rsidR="00BB0F9E" w:rsidRPr="007C7E00" w:rsidRDefault="007C7E00" w:rsidP="007C7E00">
      <w:pPr>
        <w:pStyle w:val="29"/>
        <w:ind w:left="142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BB0F9E" w:rsidRPr="007C7E00">
        <w:rPr>
          <w:bCs/>
          <w:sz w:val="16"/>
          <w:szCs w:val="16"/>
        </w:rPr>
        <w:t>Об утверждении Административного регламента администрации Елизаветинского  сельского поселения Гатчинского муниципального района  Ленинградской  области по предоставлению муниципальной услуги 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14:paraId="7C863FAF" w14:textId="77777777" w:rsidR="00BB0F9E" w:rsidRPr="00BB0F9E" w:rsidRDefault="00BB0F9E" w:rsidP="00BB0F9E">
      <w:pPr>
        <w:pStyle w:val="29"/>
        <w:ind w:left="142"/>
        <w:jc w:val="both"/>
        <w:rPr>
          <w:b/>
          <w:sz w:val="16"/>
          <w:szCs w:val="16"/>
        </w:rPr>
      </w:pPr>
    </w:p>
    <w:p w14:paraId="454624F2" w14:textId="77777777" w:rsidR="00BB0F9E" w:rsidRPr="00BB0F9E" w:rsidRDefault="00BB0F9E" w:rsidP="00BB0F9E">
      <w:pPr>
        <w:pStyle w:val="29"/>
        <w:ind w:left="142"/>
        <w:jc w:val="both"/>
        <w:rPr>
          <w:b/>
          <w:sz w:val="16"/>
          <w:szCs w:val="16"/>
        </w:rPr>
      </w:pPr>
    </w:p>
    <w:p w14:paraId="4C942634" w14:textId="69672242" w:rsidR="00BB0F9E" w:rsidRPr="007C7E00" w:rsidRDefault="00BB0F9E" w:rsidP="0016542D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lastRenderedPageBreak/>
        <w:t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28.12.2021 №473 «О порядке разработки и утверждения административных регламентов по предоставлению муниципальных услуг в администрации Елизаветинского сельского поселения»,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</w:t>
      </w:r>
    </w:p>
    <w:p w14:paraId="6A8A6996" w14:textId="0B1368AC" w:rsidR="00BB0F9E" w:rsidRPr="007C7E00" w:rsidRDefault="00BB0F9E" w:rsidP="007C7E00">
      <w:pPr>
        <w:pStyle w:val="29"/>
        <w:ind w:left="142"/>
        <w:jc w:val="center"/>
        <w:rPr>
          <w:b/>
          <w:sz w:val="16"/>
          <w:szCs w:val="16"/>
        </w:rPr>
      </w:pPr>
      <w:r w:rsidRPr="007C7E00">
        <w:rPr>
          <w:b/>
          <w:sz w:val="16"/>
          <w:szCs w:val="16"/>
        </w:rPr>
        <w:t>ПОСТАНОВЛЯЕТ</w:t>
      </w:r>
      <w:r w:rsidR="007C7E00">
        <w:rPr>
          <w:b/>
          <w:sz w:val="16"/>
          <w:szCs w:val="16"/>
        </w:rPr>
        <w:t>:</w:t>
      </w:r>
    </w:p>
    <w:p w14:paraId="5B019162" w14:textId="77777777" w:rsidR="00BB0F9E" w:rsidRPr="007C7E00" w:rsidRDefault="00BB0F9E" w:rsidP="00BB0F9E">
      <w:pPr>
        <w:pStyle w:val="29"/>
        <w:ind w:left="142"/>
        <w:jc w:val="both"/>
        <w:rPr>
          <w:bCs/>
          <w:sz w:val="16"/>
          <w:szCs w:val="16"/>
        </w:rPr>
      </w:pPr>
    </w:p>
    <w:p w14:paraId="66333A09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1. Утвердить  Административный регламент предоставления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согласно приложению к настоящему постановлению.</w:t>
      </w:r>
    </w:p>
    <w:p w14:paraId="56465884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2. Признать утратившим силу постановление администрации Елизаветинского сельского поселения Гатчинского муниципального района Ленинградской области от 04.06.2021 №200 «Об утверждении Административного регламента администрации Елизаветинского  сельского поселения Гатчинского муниципального района  Ленинградской  области по предоставлению муниципальной услуги 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14:paraId="63BE9359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3. 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сельское поселение.</w:t>
      </w:r>
    </w:p>
    <w:p w14:paraId="21279D8B" w14:textId="77777777" w:rsidR="00BB0F9E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4. Настоящее постановление вступает в силу после его официального опубликования.</w:t>
      </w:r>
    </w:p>
    <w:p w14:paraId="055A57D4" w14:textId="7ED97DE5" w:rsidR="00D020AF" w:rsidRPr="007C7E00" w:rsidRDefault="00BB0F9E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5. Контроль за исполнением настоящего постановления оставляю за собой.</w:t>
      </w:r>
    </w:p>
    <w:p w14:paraId="7D4F31D4" w14:textId="77777777" w:rsidR="00A61D32" w:rsidRPr="007C7E00" w:rsidRDefault="00A61D32" w:rsidP="00D020AF">
      <w:pPr>
        <w:pStyle w:val="29"/>
        <w:ind w:left="426"/>
        <w:jc w:val="both"/>
        <w:rPr>
          <w:bCs/>
          <w:sz w:val="16"/>
          <w:szCs w:val="16"/>
        </w:rPr>
      </w:pPr>
    </w:p>
    <w:p w14:paraId="75E81B95" w14:textId="4D2AC833" w:rsidR="00D020AF" w:rsidRPr="007E3B9B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64770C7A" w14:textId="7777777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77996CF7" w14:textId="46268D25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5001A2B3" w14:textId="6C142A21" w:rsidR="00D020AF" w:rsidRDefault="00A36B27" w:rsidP="00A36B27">
      <w:pPr>
        <w:pStyle w:val="29"/>
        <w:ind w:left="142"/>
        <w:jc w:val="both"/>
        <w:rPr>
          <w:i/>
          <w:i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13</w:t>
      </w:r>
      <w:r>
        <w:rPr>
          <w:i/>
          <w:iCs/>
          <w:sz w:val="16"/>
          <w:szCs w:val="16"/>
        </w:rPr>
        <w:t>4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«</w:t>
      </w:r>
      <w:r w:rsidR="007C7E00" w:rsidRPr="007C7E00">
        <w:rPr>
          <w:i/>
          <w:iCs/>
          <w:sz w:val="16"/>
          <w:szCs w:val="16"/>
        </w:rPr>
        <w:t>Об утверждении Административного регламента администрации Елизаветинского  сельского поселения Гатчинского муниципального района  Ленинградской  области по предоставлению муниципальной услуги 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18" w:history="1">
        <w:r w:rsidR="007C7E00" w:rsidRPr="00E52285">
          <w:rPr>
            <w:rStyle w:val="affc"/>
            <w:i/>
            <w:iCs/>
            <w:sz w:val="16"/>
            <w:szCs w:val="16"/>
          </w:rPr>
          <w:t>http://елизаветинское.рф/?p=17514</w:t>
        </w:r>
      </w:hyperlink>
      <w:r w:rsidR="007C7E00">
        <w:rPr>
          <w:i/>
          <w:iCs/>
          <w:sz w:val="16"/>
          <w:szCs w:val="16"/>
        </w:rPr>
        <w:t xml:space="preserve">). </w:t>
      </w:r>
    </w:p>
    <w:p w14:paraId="52C33971" w14:textId="77777777" w:rsidR="00A36B27" w:rsidRDefault="00A36B27" w:rsidP="00A36B27">
      <w:pPr>
        <w:pStyle w:val="29"/>
        <w:ind w:left="142"/>
        <w:jc w:val="both"/>
        <w:rPr>
          <w:sz w:val="16"/>
          <w:szCs w:val="16"/>
        </w:rPr>
      </w:pPr>
    </w:p>
    <w:p w14:paraId="1DC8A8B8" w14:textId="77777777" w:rsidR="00A36B27" w:rsidRDefault="00A36B27" w:rsidP="00D020AF">
      <w:pPr>
        <w:pStyle w:val="29"/>
        <w:ind w:left="426"/>
        <w:jc w:val="both"/>
        <w:rPr>
          <w:sz w:val="16"/>
          <w:szCs w:val="16"/>
        </w:rPr>
      </w:pPr>
    </w:p>
    <w:p w14:paraId="41CC0EF8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4C672240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2B99C924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45C64664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62873BC6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790D05C6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03A37DE3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322111CE" w14:textId="7D49C29B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</w:t>
      </w:r>
      <w:r>
        <w:rPr>
          <w:b/>
          <w:sz w:val="16"/>
          <w:szCs w:val="16"/>
        </w:rPr>
        <w:t>5</w:t>
      </w:r>
    </w:p>
    <w:p w14:paraId="39B4E959" w14:textId="375F83D3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</w:p>
    <w:p w14:paraId="4D4343B6" w14:textId="7825BB84" w:rsidR="00A61D32" w:rsidRPr="007C7E00" w:rsidRDefault="007C7E00" w:rsidP="007C7E00">
      <w:pPr>
        <w:pStyle w:val="29"/>
        <w:ind w:left="142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A61D32" w:rsidRPr="007C7E00">
        <w:rPr>
          <w:bCs/>
          <w:sz w:val="16"/>
          <w:szCs w:val="16"/>
        </w:rPr>
        <w:t>Об утверждении Административного регламента администрации Елизаветинского сельского  поселения Гатчинского муниципального района  Ленинградской  области по предоставлению муниципальной услуги 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71352929" w14:textId="3CD88065" w:rsidR="00A61D32" w:rsidRPr="00A61D32" w:rsidRDefault="00A61D32" w:rsidP="00A61D32">
      <w:pPr>
        <w:pStyle w:val="29"/>
        <w:ind w:left="142"/>
        <w:jc w:val="both"/>
        <w:rPr>
          <w:b/>
          <w:sz w:val="16"/>
          <w:szCs w:val="16"/>
        </w:rPr>
      </w:pPr>
    </w:p>
    <w:p w14:paraId="7EB0D36A" w14:textId="7BA44E92" w:rsidR="00A61D32" w:rsidRPr="007C7E00" w:rsidRDefault="00A61D32" w:rsidP="0016542D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 xml:space="preserve">В соответствии с Федеральным законом  от 27.07.2010 № 210-ФЗ «Об организации предоставления государственных и муниципальных 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Гатчинского муниципального района Ленинградской области от 28.12.2021 №473 </w:t>
      </w:r>
      <w:r w:rsidRPr="007C7E00">
        <w:rPr>
          <w:bCs/>
          <w:sz w:val="16"/>
          <w:szCs w:val="16"/>
        </w:rPr>
        <w:t>«О порядке разработки и утверждения административных регламентов по предоставлению муниципальных услуг в администрации Елизаветинского сельского поселения», руководствуясь Уставом муниципального образования Елизаветинское сельское поселение Гатчинского муниципального района Ленинградской области, администрация Елизаветинского сельского поселения,</w:t>
      </w:r>
    </w:p>
    <w:p w14:paraId="31306D08" w14:textId="77777777" w:rsidR="00A61D32" w:rsidRPr="007C7E00" w:rsidRDefault="00A61D32" w:rsidP="007C7E00">
      <w:pPr>
        <w:pStyle w:val="29"/>
        <w:ind w:left="142"/>
        <w:jc w:val="center"/>
        <w:rPr>
          <w:b/>
          <w:sz w:val="16"/>
          <w:szCs w:val="16"/>
        </w:rPr>
      </w:pPr>
      <w:r w:rsidRPr="007C7E00">
        <w:rPr>
          <w:b/>
          <w:sz w:val="16"/>
          <w:szCs w:val="16"/>
        </w:rPr>
        <w:t>ПОСТАНОВЛЯЕТ:</w:t>
      </w:r>
    </w:p>
    <w:p w14:paraId="29D3AB11" w14:textId="77777777" w:rsidR="00A61D32" w:rsidRPr="007C7E00" w:rsidRDefault="00A61D32" w:rsidP="00A61D32">
      <w:pPr>
        <w:pStyle w:val="29"/>
        <w:ind w:left="142"/>
        <w:jc w:val="both"/>
        <w:rPr>
          <w:bCs/>
          <w:sz w:val="16"/>
          <w:szCs w:val="16"/>
        </w:rPr>
      </w:pPr>
    </w:p>
    <w:p w14:paraId="385678E1" w14:textId="77777777" w:rsidR="00A61D32" w:rsidRPr="007C7E00" w:rsidRDefault="00A61D32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1. Утвердить Административный регламент предоставления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согласно приложению к настоящему постановлению.</w:t>
      </w:r>
    </w:p>
    <w:p w14:paraId="68681113" w14:textId="77777777" w:rsidR="00A61D32" w:rsidRPr="007C7E00" w:rsidRDefault="00A61D32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2. Признать утратившим силу постановление администрации Елизаветинского сельского поселения Гатчинского муниципального района Ленинградской области от 04.06.2021 № 202 «Об утверждении Административного регламента администрации Елизаветинского сельского  поселения Гатчинского муниципального района  Ленинградской  области по предоставлению муниципальной услуги 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7B63EEB9" w14:textId="77777777" w:rsidR="00A61D32" w:rsidRPr="007C7E00" w:rsidRDefault="00A61D32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3. Настоящее постановление подлежит официальному опубликованию в печатном издании и размещению на официальном сайте муниципального образования Елизаветинское сельское поселение.</w:t>
      </w:r>
    </w:p>
    <w:p w14:paraId="43CA33D5" w14:textId="77777777" w:rsidR="00A61D32" w:rsidRPr="007C7E00" w:rsidRDefault="00A61D32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4. Настоящее постановление вступает в силу после его официального опубликования.</w:t>
      </w:r>
    </w:p>
    <w:p w14:paraId="6650FCC2" w14:textId="0DAB3934" w:rsidR="00A61D32" w:rsidRDefault="00A61D32" w:rsidP="007C7E00">
      <w:pPr>
        <w:pStyle w:val="29"/>
        <w:ind w:left="142" w:firstLine="425"/>
        <w:jc w:val="both"/>
        <w:rPr>
          <w:b/>
          <w:sz w:val="16"/>
          <w:szCs w:val="16"/>
        </w:rPr>
      </w:pPr>
      <w:r w:rsidRPr="007C7E00">
        <w:rPr>
          <w:bCs/>
          <w:sz w:val="16"/>
          <w:szCs w:val="16"/>
        </w:rPr>
        <w:t>5. Контроль за исполнением настоящего постановления оставляю за собой.</w:t>
      </w:r>
    </w:p>
    <w:p w14:paraId="6C68C92E" w14:textId="77777777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</w:p>
    <w:p w14:paraId="0AFADF5A" w14:textId="77777777" w:rsidR="00D020AF" w:rsidRPr="007E3B9B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55573A10" w14:textId="7777777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42E762F4" w14:textId="267F7640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02E832B2" w14:textId="26317971" w:rsidR="00A36B27" w:rsidRDefault="00A36B27" w:rsidP="00A36B27">
      <w:pPr>
        <w:pStyle w:val="29"/>
        <w:ind w:left="142"/>
        <w:jc w:val="both"/>
        <w:rPr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13</w:t>
      </w:r>
      <w:r>
        <w:rPr>
          <w:i/>
          <w:iCs/>
          <w:sz w:val="16"/>
          <w:szCs w:val="16"/>
        </w:rPr>
        <w:t>5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«</w:t>
      </w:r>
      <w:r w:rsidR="007C7E00" w:rsidRPr="007C7E00">
        <w:rPr>
          <w:i/>
          <w:iCs/>
          <w:sz w:val="16"/>
          <w:szCs w:val="16"/>
        </w:rPr>
        <w:t xml:space="preserve">Об утверждении Административного регламента администрации Елизаветинского сельского  поселения Гатчинского муниципального района  Ленинградской  области по предоставлению муниципальной услуги 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</w:t>
      </w:r>
      <w:r w:rsidR="007C7E00" w:rsidRPr="007C7E00">
        <w:rPr>
          <w:i/>
          <w:iCs/>
          <w:sz w:val="16"/>
          <w:szCs w:val="16"/>
        </w:rPr>
        <w:lastRenderedPageBreak/>
        <w:t>поддержки субъектов малого и среднего предпринимательства»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19" w:history="1">
        <w:r w:rsidR="007C7E00" w:rsidRPr="00E52285">
          <w:rPr>
            <w:rStyle w:val="affc"/>
            <w:i/>
            <w:iCs/>
            <w:sz w:val="16"/>
            <w:szCs w:val="16"/>
          </w:rPr>
          <w:t>http://елизаветинское.рф/?p=17515</w:t>
        </w:r>
      </w:hyperlink>
      <w:r w:rsidR="007C7E00">
        <w:rPr>
          <w:i/>
          <w:iCs/>
          <w:sz w:val="16"/>
          <w:szCs w:val="16"/>
        </w:rPr>
        <w:t xml:space="preserve">). </w:t>
      </w:r>
    </w:p>
    <w:p w14:paraId="6335445C" w14:textId="0D8C6E1E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5F692F91" w14:textId="6152B021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5E8418F0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0CBDA880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62F5ECE5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0F8E0874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56E6F5E6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75745563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0AFCB932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1C595AF4" w14:textId="6A8FC5BF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</w:t>
      </w:r>
      <w:r>
        <w:rPr>
          <w:b/>
          <w:sz w:val="16"/>
          <w:szCs w:val="16"/>
        </w:rPr>
        <w:t>6</w:t>
      </w:r>
    </w:p>
    <w:p w14:paraId="2B03076D" w14:textId="395B848C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</w:p>
    <w:p w14:paraId="1EC971AB" w14:textId="6E3CE7A1" w:rsidR="00A61D32" w:rsidRPr="007C7E00" w:rsidRDefault="007C7E00" w:rsidP="007C7E00">
      <w:pPr>
        <w:pStyle w:val="29"/>
        <w:ind w:left="142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A61D32" w:rsidRPr="007C7E00">
        <w:rPr>
          <w:bCs/>
          <w:sz w:val="16"/>
          <w:szCs w:val="16"/>
        </w:rPr>
        <w:t>Об утверждении административного 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 муниципального образования Елизаветинское сельское поселение, на котором расположен гараж, возведенный до дня введения в действие Градостроительного кодекса Российской Федерации»</w:t>
      </w:r>
    </w:p>
    <w:p w14:paraId="45ED9B14" w14:textId="4765EAC7" w:rsidR="00A61D32" w:rsidRPr="00A61D32" w:rsidRDefault="00A61D32" w:rsidP="00A61D32">
      <w:pPr>
        <w:pStyle w:val="29"/>
        <w:ind w:left="142"/>
        <w:jc w:val="both"/>
        <w:rPr>
          <w:b/>
          <w:sz w:val="16"/>
          <w:szCs w:val="16"/>
        </w:rPr>
      </w:pPr>
      <w:r w:rsidRPr="00A61D32">
        <w:rPr>
          <w:b/>
          <w:sz w:val="16"/>
          <w:szCs w:val="16"/>
        </w:rPr>
        <w:tab/>
      </w:r>
    </w:p>
    <w:p w14:paraId="430639F8" w14:textId="1A897060" w:rsidR="00A61D32" w:rsidRPr="007C7E00" w:rsidRDefault="00A61D32" w:rsidP="0016542D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от 05.04.2021 № 79-ФЗ «О внесении изменений в отдельные законодательные акты Российской Федерации»,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28.12.21 № 473 «О порядке разработки и утверждения административных регламентов по предоставлению муниципальных услуг администрацией  Елизаветинского сельского поселения», Уставом муниципального образования Елизаветинское сельское поселение,</w:t>
      </w:r>
    </w:p>
    <w:p w14:paraId="60EAC957" w14:textId="77777777" w:rsidR="00A61D32" w:rsidRPr="007C7E00" w:rsidRDefault="00A61D32" w:rsidP="007C7E00">
      <w:pPr>
        <w:pStyle w:val="29"/>
        <w:ind w:left="142"/>
        <w:jc w:val="center"/>
        <w:rPr>
          <w:b/>
          <w:sz w:val="16"/>
          <w:szCs w:val="16"/>
        </w:rPr>
      </w:pPr>
      <w:r w:rsidRPr="007C7E00">
        <w:rPr>
          <w:b/>
          <w:sz w:val="16"/>
          <w:szCs w:val="16"/>
        </w:rPr>
        <w:t>ПОСТАНОВЛЯЮ:</w:t>
      </w:r>
    </w:p>
    <w:p w14:paraId="2A3AFE2D" w14:textId="77777777" w:rsidR="00A61D32" w:rsidRPr="007C7E00" w:rsidRDefault="00A61D32" w:rsidP="00A61D32">
      <w:pPr>
        <w:pStyle w:val="29"/>
        <w:ind w:left="142"/>
        <w:jc w:val="both"/>
        <w:rPr>
          <w:bCs/>
          <w:sz w:val="16"/>
          <w:szCs w:val="16"/>
        </w:rPr>
      </w:pPr>
    </w:p>
    <w:p w14:paraId="3435C995" w14:textId="77777777" w:rsidR="00A61D32" w:rsidRPr="007C7E00" w:rsidRDefault="00A61D32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1. Утвердить административный регламент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 муниципального образования Елизаветинское сельское поселение, на котором расположен гараж, возведенный до дня введения в действие Градостроительного кодекса Российской Федерации», на территории муниципального образования Елизаветинское сельское поселение согласно приложению.</w:t>
      </w:r>
    </w:p>
    <w:p w14:paraId="06F8B66B" w14:textId="0E832CAD" w:rsidR="00A61D32" w:rsidRPr="007C7E00" w:rsidRDefault="00A61D32" w:rsidP="007C7E00">
      <w:pPr>
        <w:pStyle w:val="29"/>
        <w:ind w:left="142" w:firstLine="425"/>
        <w:jc w:val="both"/>
        <w:rPr>
          <w:bCs/>
          <w:sz w:val="16"/>
          <w:szCs w:val="16"/>
        </w:rPr>
      </w:pPr>
      <w:r w:rsidRPr="007C7E00">
        <w:rPr>
          <w:bCs/>
          <w:sz w:val="16"/>
          <w:szCs w:val="16"/>
        </w:rPr>
        <w:t>2. Настоящее постановление вступает в силу со дня официального опубликования в периодическом печатном издании «Елизаветинский вестник» и подлежит размещению на официальном сайте Елизаветинского сельского поселения.</w:t>
      </w:r>
    </w:p>
    <w:p w14:paraId="2E40B0B3" w14:textId="77777777" w:rsidR="00D020AF" w:rsidRPr="007C7E00" w:rsidRDefault="00D020AF" w:rsidP="00D020AF">
      <w:pPr>
        <w:pStyle w:val="29"/>
        <w:ind w:left="142"/>
        <w:jc w:val="center"/>
        <w:rPr>
          <w:bCs/>
          <w:sz w:val="16"/>
          <w:szCs w:val="16"/>
        </w:rPr>
      </w:pPr>
    </w:p>
    <w:p w14:paraId="02C77D2D" w14:textId="77777777" w:rsidR="00D020AF" w:rsidRPr="007E3B9B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3A19D907" w14:textId="7777777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3C3BD5C1" w14:textId="0CA7A56F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16824D2C" w14:textId="1FB9B768" w:rsidR="00D020AF" w:rsidRDefault="00A36B27" w:rsidP="00A36B27">
      <w:pPr>
        <w:pStyle w:val="29"/>
        <w:ind w:left="142"/>
        <w:jc w:val="both"/>
        <w:rPr>
          <w:i/>
          <w:iCs/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13</w:t>
      </w:r>
      <w:r>
        <w:rPr>
          <w:i/>
          <w:iCs/>
          <w:sz w:val="16"/>
          <w:szCs w:val="16"/>
        </w:rPr>
        <w:t>6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«</w:t>
      </w:r>
      <w:r w:rsidR="007C7E00" w:rsidRPr="007C7E00">
        <w:rPr>
          <w:i/>
          <w:iCs/>
          <w:sz w:val="16"/>
          <w:szCs w:val="16"/>
        </w:rPr>
        <w:t>Об утверждении административного регламента предоставления муниципальной услуги «Предоставление гражданину в собственность бесплатно земельного участка, находящегося в муниципальной собственности муниципального образования Елизаветинское сельское поселение, на котором расположен гараж, возведенный до дня введения в действие Градостроительного кодекса Российской Федерации»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20" w:history="1">
        <w:r w:rsidR="0016542D" w:rsidRPr="00E52285">
          <w:rPr>
            <w:rStyle w:val="affc"/>
            <w:i/>
            <w:iCs/>
            <w:sz w:val="16"/>
            <w:szCs w:val="16"/>
          </w:rPr>
          <w:t>http://елизаветинское.рф/?p=17516</w:t>
        </w:r>
      </w:hyperlink>
      <w:r w:rsidR="0016542D">
        <w:rPr>
          <w:i/>
          <w:iCs/>
          <w:sz w:val="16"/>
          <w:szCs w:val="16"/>
        </w:rPr>
        <w:t xml:space="preserve">). </w:t>
      </w:r>
    </w:p>
    <w:p w14:paraId="6540A27A" w14:textId="77777777" w:rsidR="00A36B27" w:rsidRDefault="00A36B27" w:rsidP="00A36B27">
      <w:pPr>
        <w:pStyle w:val="29"/>
        <w:ind w:left="142"/>
        <w:jc w:val="both"/>
        <w:rPr>
          <w:sz w:val="16"/>
          <w:szCs w:val="16"/>
        </w:rPr>
      </w:pPr>
    </w:p>
    <w:p w14:paraId="21B7A58A" w14:textId="1D5666D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164043D7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МУНИЦИПАЛЬНОГО ОБРАЗОВАНИЯ</w:t>
      </w:r>
    </w:p>
    <w:p w14:paraId="3A774F65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ЕЛИЗАВЕТИНСКО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СЕЛЬСКО</w:t>
      </w:r>
      <w:r>
        <w:rPr>
          <w:b/>
          <w:sz w:val="16"/>
          <w:szCs w:val="16"/>
        </w:rPr>
        <w:t>ГО</w:t>
      </w:r>
      <w:r w:rsidRPr="00BE6DFF">
        <w:rPr>
          <w:b/>
          <w:sz w:val="16"/>
          <w:szCs w:val="16"/>
        </w:rPr>
        <w:t xml:space="preserve"> ПОСЕЛЕНИ</w:t>
      </w:r>
      <w:r>
        <w:rPr>
          <w:b/>
          <w:sz w:val="16"/>
          <w:szCs w:val="16"/>
        </w:rPr>
        <w:t>Я</w:t>
      </w:r>
    </w:p>
    <w:p w14:paraId="0E2DA9B0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ГАТЧИНСКОГО МУНИЦИПАЛЬНОГО РАЙОНА</w:t>
      </w:r>
    </w:p>
    <w:p w14:paraId="08D3902B" w14:textId="77777777" w:rsidR="00D020AF" w:rsidRPr="00BE6DF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 w:rsidRPr="00BE6DFF">
        <w:rPr>
          <w:b/>
          <w:sz w:val="16"/>
          <w:szCs w:val="16"/>
        </w:rPr>
        <w:t>ЛЕНИНГРАДСКОЙ ОБЛАСТИ</w:t>
      </w:r>
    </w:p>
    <w:p w14:paraId="374E832F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5A0B7970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053EB5F4" w14:textId="77777777" w:rsidR="00D020AF" w:rsidRDefault="00D020AF" w:rsidP="00D020AF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p w14:paraId="51D6F335" w14:textId="6EA81FA0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25.03.2022г</w:t>
      </w:r>
      <w:r w:rsidRPr="00EB30AD">
        <w:rPr>
          <w:b/>
          <w:sz w:val="16"/>
          <w:szCs w:val="16"/>
        </w:rPr>
        <w:t xml:space="preserve">.                                                                           № </w:t>
      </w:r>
      <w:r>
        <w:rPr>
          <w:b/>
          <w:sz w:val="16"/>
          <w:szCs w:val="16"/>
        </w:rPr>
        <w:t>13</w:t>
      </w:r>
      <w:r>
        <w:rPr>
          <w:b/>
          <w:sz w:val="16"/>
          <w:szCs w:val="16"/>
        </w:rPr>
        <w:t>7</w:t>
      </w:r>
    </w:p>
    <w:p w14:paraId="3E3D207B" w14:textId="77777777" w:rsidR="00D020AF" w:rsidRDefault="00D020AF" w:rsidP="00D020AF">
      <w:pPr>
        <w:pStyle w:val="29"/>
        <w:ind w:left="142"/>
        <w:jc w:val="center"/>
        <w:rPr>
          <w:b/>
          <w:sz w:val="16"/>
          <w:szCs w:val="16"/>
        </w:rPr>
      </w:pPr>
    </w:p>
    <w:p w14:paraId="0B2D84BC" w14:textId="2D215C45" w:rsidR="00A61D32" w:rsidRPr="0016542D" w:rsidRDefault="0016542D" w:rsidP="0016542D">
      <w:pPr>
        <w:pStyle w:val="29"/>
        <w:ind w:left="142" w:right="17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«</w:t>
      </w:r>
      <w:r w:rsidR="00A61D32" w:rsidRPr="0016542D">
        <w:rPr>
          <w:bCs/>
          <w:sz w:val="16"/>
          <w:szCs w:val="16"/>
        </w:rPr>
        <w:t>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муниципального образования Елизаветинское сельское поселение, на котором расположен гараж, возведенный до дня введения в действие Градостроительного кодекса Российской Федерации</w:t>
      </w:r>
      <w:r>
        <w:rPr>
          <w:bCs/>
          <w:sz w:val="16"/>
          <w:szCs w:val="16"/>
        </w:rPr>
        <w:t>»</w:t>
      </w:r>
      <w:r w:rsidR="00A61D32" w:rsidRPr="0016542D">
        <w:rPr>
          <w:bCs/>
          <w:sz w:val="16"/>
          <w:szCs w:val="16"/>
        </w:rPr>
        <w:tab/>
      </w:r>
    </w:p>
    <w:p w14:paraId="10D044DD" w14:textId="77777777" w:rsidR="00A61D32" w:rsidRPr="0016542D" w:rsidRDefault="00A61D32" w:rsidP="00A61D32">
      <w:pPr>
        <w:pStyle w:val="29"/>
        <w:ind w:left="142"/>
        <w:jc w:val="both"/>
        <w:rPr>
          <w:bCs/>
          <w:sz w:val="16"/>
          <w:szCs w:val="16"/>
        </w:rPr>
      </w:pPr>
    </w:p>
    <w:p w14:paraId="7B5766F2" w14:textId="7DCCF842" w:rsidR="00A61D32" w:rsidRPr="0016542D" w:rsidRDefault="00A61D32" w:rsidP="0016542D">
      <w:pPr>
        <w:pStyle w:val="29"/>
        <w:ind w:left="142" w:firstLine="425"/>
        <w:jc w:val="both"/>
        <w:rPr>
          <w:bCs/>
          <w:sz w:val="16"/>
          <w:szCs w:val="16"/>
        </w:rPr>
      </w:pPr>
      <w:r w:rsidRPr="0016542D">
        <w:rPr>
          <w:bCs/>
          <w:sz w:val="16"/>
          <w:szCs w:val="16"/>
        </w:rPr>
        <w:t xml:space="preserve">В соответствии с Градостроительным кодексом РФ, Земельным кодексом РФ, Федеральными законами от 06.10.2003 № 131-ФЗ «Об общих принципах организации местного самоуправления в Российской Федерации», от 25.10.2001 № 137-ФЗ «О введении в действие Земельного кодекса Российской Федерации»; от 05.04.2021 № 79-ФЗ «О внесении изменений в отдельные законодательные акты Российской Федерации», постановлением администрации муниципального образования Елизаветинского сельского поселения </w:t>
      </w:r>
      <w:r w:rsidRPr="0016542D">
        <w:rPr>
          <w:bCs/>
          <w:sz w:val="16"/>
          <w:szCs w:val="16"/>
        </w:rPr>
        <w:t>Гатчинского муниципального района Ленинградской области от 28.12.21 № 473 «О порядке разработки и утверждения административных регламентов по предоставлению муниципальных услуг администрацией  Елизаветинского сельского поселения», Уставом муниципального образования Елизаветинское сельское поселение,</w:t>
      </w:r>
    </w:p>
    <w:p w14:paraId="63154E98" w14:textId="77777777" w:rsidR="00A61D32" w:rsidRPr="0016542D" w:rsidRDefault="00A61D32" w:rsidP="0016542D">
      <w:pPr>
        <w:pStyle w:val="29"/>
        <w:ind w:left="142"/>
        <w:jc w:val="center"/>
        <w:rPr>
          <w:b/>
          <w:sz w:val="16"/>
          <w:szCs w:val="16"/>
        </w:rPr>
      </w:pPr>
      <w:r w:rsidRPr="0016542D">
        <w:rPr>
          <w:b/>
          <w:sz w:val="16"/>
          <w:szCs w:val="16"/>
        </w:rPr>
        <w:t>ПОСТАНОВЛЯЮ:</w:t>
      </w:r>
    </w:p>
    <w:p w14:paraId="437500A6" w14:textId="77777777" w:rsidR="00A61D32" w:rsidRPr="0016542D" w:rsidRDefault="00A61D32" w:rsidP="00A61D32">
      <w:pPr>
        <w:pStyle w:val="29"/>
        <w:ind w:left="142"/>
        <w:jc w:val="both"/>
        <w:rPr>
          <w:bCs/>
          <w:sz w:val="16"/>
          <w:szCs w:val="16"/>
        </w:rPr>
      </w:pPr>
    </w:p>
    <w:p w14:paraId="7AA6BB90" w14:textId="77777777" w:rsidR="00A61D32" w:rsidRPr="0016542D" w:rsidRDefault="00A61D32" w:rsidP="0016542D">
      <w:pPr>
        <w:pStyle w:val="29"/>
        <w:ind w:left="142" w:firstLine="425"/>
        <w:jc w:val="both"/>
        <w:rPr>
          <w:bCs/>
          <w:sz w:val="16"/>
          <w:szCs w:val="16"/>
        </w:rPr>
      </w:pPr>
      <w:r w:rsidRPr="0016542D">
        <w:rPr>
          <w:bCs/>
          <w:sz w:val="16"/>
          <w:szCs w:val="16"/>
        </w:rPr>
        <w:t>1. Утвердить административный регламент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муниципального образования Елизаветинское сельское поселение, на котором расположен гараж, возведенный до дня введения в действие Градостроительного кодекса Российской Федерации», на территории муниципального образования Елизаветинское сельское поселение согласно приложению.</w:t>
      </w:r>
    </w:p>
    <w:p w14:paraId="4A13DB8F" w14:textId="69768CA7" w:rsidR="00D020AF" w:rsidRPr="0016542D" w:rsidRDefault="00A61D32" w:rsidP="0016542D">
      <w:pPr>
        <w:pStyle w:val="29"/>
        <w:ind w:left="142" w:firstLine="425"/>
        <w:jc w:val="both"/>
        <w:rPr>
          <w:bCs/>
          <w:sz w:val="16"/>
          <w:szCs w:val="16"/>
        </w:rPr>
      </w:pPr>
      <w:r w:rsidRPr="0016542D">
        <w:rPr>
          <w:bCs/>
          <w:sz w:val="16"/>
          <w:szCs w:val="16"/>
        </w:rPr>
        <w:t>2. Настоящее постановление вступает в силу со дня официального опубликования в периодическом печатном издании «Елизаветинский вестник» и подлежит размещению на официальном сайте Елизаветинского сельского поселения.</w:t>
      </w:r>
    </w:p>
    <w:p w14:paraId="64079A0B" w14:textId="77777777" w:rsidR="00A61D32" w:rsidRDefault="00A61D32" w:rsidP="00D020AF">
      <w:pPr>
        <w:pStyle w:val="29"/>
        <w:ind w:left="426"/>
        <w:jc w:val="both"/>
        <w:rPr>
          <w:sz w:val="16"/>
          <w:szCs w:val="16"/>
        </w:rPr>
      </w:pPr>
    </w:p>
    <w:p w14:paraId="76DAE4B9" w14:textId="03FEE0ED" w:rsidR="00D020AF" w:rsidRPr="007E3B9B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Глава администрации</w:t>
      </w:r>
    </w:p>
    <w:p w14:paraId="46857D00" w14:textId="77777777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  <w:r w:rsidRPr="007E3B9B">
        <w:rPr>
          <w:sz w:val="16"/>
          <w:szCs w:val="16"/>
        </w:rPr>
        <w:t>Елизаветинского сельского поселения                   В.В. Зубрилин</w:t>
      </w:r>
    </w:p>
    <w:p w14:paraId="16B4196E" w14:textId="6FA97C99" w:rsidR="00D020AF" w:rsidRDefault="00D020AF" w:rsidP="00D020AF">
      <w:pPr>
        <w:pStyle w:val="29"/>
        <w:ind w:left="426"/>
        <w:jc w:val="both"/>
        <w:rPr>
          <w:sz w:val="16"/>
          <w:szCs w:val="16"/>
        </w:rPr>
      </w:pPr>
    </w:p>
    <w:p w14:paraId="541DDA8A" w14:textId="7A9D326C" w:rsidR="00A36B27" w:rsidRDefault="00A36B27" w:rsidP="00A36B27">
      <w:pPr>
        <w:pStyle w:val="29"/>
        <w:ind w:left="142"/>
        <w:jc w:val="both"/>
        <w:rPr>
          <w:sz w:val="16"/>
          <w:szCs w:val="16"/>
        </w:rPr>
      </w:pPr>
      <w:r w:rsidRPr="007E3B9B">
        <w:rPr>
          <w:i/>
          <w:iCs/>
          <w:sz w:val="16"/>
          <w:szCs w:val="16"/>
        </w:rPr>
        <w:t>* Приложение к постановлению администрации №</w:t>
      </w:r>
      <w:r>
        <w:rPr>
          <w:i/>
          <w:iCs/>
          <w:sz w:val="16"/>
          <w:szCs w:val="16"/>
        </w:rPr>
        <w:t>13</w:t>
      </w:r>
      <w:r>
        <w:rPr>
          <w:i/>
          <w:iCs/>
          <w:sz w:val="16"/>
          <w:szCs w:val="16"/>
        </w:rPr>
        <w:t>7</w:t>
      </w:r>
      <w:r w:rsidRPr="007E3B9B">
        <w:rPr>
          <w:i/>
          <w:iCs/>
          <w:sz w:val="16"/>
          <w:szCs w:val="16"/>
        </w:rPr>
        <w:t xml:space="preserve"> от </w:t>
      </w:r>
      <w:r>
        <w:rPr>
          <w:i/>
          <w:iCs/>
          <w:sz w:val="16"/>
          <w:szCs w:val="16"/>
        </w:rPr>
        <w:t>25</w:t>
      </w:r>
      <w:r w:rsidRPr="007E3B9B">
        <w:rPr>
          <w:i/>
          <w:iCs/>
          <w:sz w:val="16"/>
          <w:szCs w:val="16"/>
        </w:rPr>
        <w:t>.0</w:t>
      </w:r>
      <w:r>
        <w:rPr>
          <w:i/>
          <w:iCs/>
          <w:sz w:val="16"/>
          <w:szCs w:val="16"/>
        </w:rPr>
        <w:t>3</w:t>
      </w:r>
      <w:r w:rsidRPr="007E3B9B">
        <w:rPr>
          <w:i/>
          <w:iCs/>
          <w:sz w:val="16"/>
          <w:szCs w:val="16"/>
        </w:rPr>
        <w:t>.2022г. «</w:t>
      </w:r>
      <w:r w:rsidR="0016542D" w:rsidRPr="0016542D">
        <w:rPr>
          <w:i/>
          <w:iCs/>
          <w:sz w:val="16"/>
          <w:szCs w:val="16"/>
        </w:rPr>
        <w:t>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муниципального образования Елизаветинское сельское поселение, на котором расположен гараж, возведенный до дня введения в действие Градостроительного кодекса Российской Федерации</w:t>
      </w:r>
      <w:r w:rsidRPr="00CE19D9">
        <w:rPr>
          <w:i/>
          <w:iCs/>
          <w:sz w:val="16"/>
          <w:szCs w:val="16"/>
        </w:rPr>
        <w:t>»</w:t>
      </w:r>
      <w:r w:rsidRPr="007E3B9B">
        <w:rPr>
          <w:i/>
          <w:iCs/>
          <w:sz w:val="16"/>
          <w:szCs w:val="16"/>
        </w:rPr>
        <w:t xml:space="preserve">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i/>
          <w:iCs/>
          <w:sz w:val="16"/>
          <w:szCs w:val="16"/>
        </w:rPr>
        <w:t xml:space="preserve"> (</w:t>
      </w:r>
      <w:hyperlink r:id="rId21" w:history="1">
        <w:r w:rsidR="0016542D" w:rsidRPr="00E52285">
          <w:rPr>
            <w:rStyle w:val="affc"/>
            <w:i/>
            <w:iCs/>
            <w:sz w:val="16"/>
            <w:szCs w:val="16"/>
          </w:rPr>
          <w:t>http://елизаветинское.рф/?p=17517</w:t>
        </w:r>
      </w:hyperlink>
      <w:r w:rsidR="0016542D">
        <w:rPr>
          <w:i/>
          <w:iCs/>
          <w:sz w:val="16"/>
          <w:szCs w:val="16"/>
        </w:rPr>
        <w:t xml:space="preserve">). </w:t>
      </w:r>
    </w:p>
    <w:p w14:paraId="57C626C3" w14:textId="77777777" w:rsidR="00D020AF" w:rsidRDefault="00D020AF" w:rsidP="00363D1D">
      <w:pPr>
        <w:pStyle w:val="29"/>
        <w:ind w:left="426"/>
        <w:jc w:val="both"/>
        <w:rPr>
          <w:sz w:val="16"/>
          <w:szCs w:val="16"/>
        </w:rPr>
      </w:pPr>
    </w:p>
    <w:p w14:paraId="18916AA4" w14:textId="77777777" w:rsidR="00D020AF" w:rsidRPr="007E3B9B" w:rsidRDefault="00D020AF" w:rsidP="00363D1D">
      <w:pPr>
        <w:pStyle w:val="29"/>
        <w:ind w:left="426"/>
        <w:jc w:val="both"/>
        <w:rPr>
          <w:sz w:val="16"/>
          <w:szCs w:val="16"/>
        </w:rPr>
      </w:pPr>
    </w:p>
    <w:p w14:paraId="5D4A34EC" w14:textId="77777777" w:rsidR="00363D1D" w:rsidRPr="007E3B9B" w:rsidRDefault="00363D1D" w:rsidP="00363D1D">
      <w:pPr>
        <w:pStyle w:val="29"/>
        <w:ind w:left="426"/>
        <w:jc w:val="both"/>
        <w:rPr>
          <w:sz w:val="16"/>
          <w:szCs w:val="16"/>
        </w:rPr>
      </w:pPr>
    </w:p>
    <w:p w14:paraId="7454B33D" w14:textId="3842BF17" w:rsidR="007C0604" w:rsidRDefault="007C0604" w:rsidP="00FE15D2">
      <w:pPr>
        <w:pStyle w:val="29"/>
        <w:tabs>
          <w:tab w:val="left" w:pos="3969"/>
        </w:tabs>
        <w:ind w:left="142"/>
        <w:jc w:val="center"/>
        <w:rPr>
          <w:b/>
          <w:sz w:val="16"/>
          <w:szCs w:val="16"/>
        </w:rPr>
      </w:pPr>
    </w:p>
    <w:sectPr w:rsidR="007C0604" w:rsidSect="00EF7438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8266" w14:textId="77777777" w:rsidR="00944957" w:rsidRDefault="00944957">
      <w:pPr>
        <w:spacing w:after="0" w:line="240" w:lineRule="auto"/>
      </w:pPr>
      <w:r>
        <w:separator/>
      </w:r>
    </w:p>
  </w:endnote>
  <w:endnote w:type="continuationSeparator" w:id="0">
    <w:p w14:paraId="6485FCE2" w14:textId="77777777" w:rsidR="00944957" w:rsidRDefault="0094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13DF" w14:textId="77777777" w:rsidR="00944957" w:rsidRDefault="00944957">
      <w:pPr>
        <w:spacing w:after="0" w:line="240" w:lineRule="auto"/>
      </w:pPr>
      <w:r>
        <w:separator/>
      </w:r>
    </w:p>
  </w:footnote>
  <w:footnote w:type="continuationSeparator" w:id="0">
    <w:p w14:paraId="57DADEB6" w14:textId="77777777" w:rsidR="00944957" w:rsidRDefault="0094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A767E7"/>
    <w:multiLevelType w:val="multilevel"/>
    <w:tmpl w:val="9D36BA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9FA2FF4"/>
    <w:multiLevelType w:val="hybridMultilevel"/>
    <w:tmpl w:val="42ECBDE2"/>
    <w:lvl w:ilvl="0" w:tplc="0444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950778"/>
    <w:multiLevelType w:val="hybridMultilevel"/>
    <w:tmpl w:val="5D0C1196"/>
    <w:lvl w:ilvl="0" w:tplc="F59054B4">
      <w:start w:val="1"/>
      <w:numFmt w:val="decimal"/>
      <w:lvlText w:val="%1."/>
      <w:lvlJc w:val="left"/>
      <w:pPr>
        <w:ind w:left="1536" w:hanging="111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22803C4B"/>
    <w:multiLevelType w:val="multilevel"/>
    <w:tmpl w:val="1248A34C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2160"/>
      </w:pPr>
      <w:rPr>
        <w:rFonts w:hint="default"/>
      </w:rPr>
    </w:lvl>
  </w:abstractNum>
  <w:abstractNum w:abstractNumId="15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4B5D87"/>
    <w:multiLevelType w:val="hybridMultilevel"/>
    <w:tmpl w:val="909AED36"/>
    <w:lvl w:ilvl="0" w:tplc="6F3E2D3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405B0"/>
    <w:multiLevelType w:val="multilevel"/>
    <w:tmpl w:val="D76830C8"/>
    <w:lvl w:ilvl="0">
      <w:start w:val="1"/>
      <w:numFmt w:val="upperRoman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F42965"/>
    <w:multiLevelType w:val="hybridMultilevel"/>
    <w:tmpl w:val="A426C9E6"/>
    <w:lvl w:ilvl="0" w:tplc="29F4CDB8">
      <w:start w:val="1"/>
      <w:numFmt w:val="decimal"/>
      <w:lvlText w:val="%1."/>
      <w:lvlJc w:val="left"/>
      <w:pPr>
        <w:ind w:left="1536" w:hanging="1110"/>
      </w:pPr>
      <w:rPr>
        <w:rFonts w:ascii="Times New Roman" w:hAnsi="Times New Roman" w:cs="Times New Roman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760" w:hanging="360"/>
      </w:pPr>
    </w:lvl>
    <w:lvl w:ilvl="2" w:tplc="FFFFFFFF">
      <w:start w:val="1"/>
      <w:numFmt w:val="lowerRoman"/>
      <w:lvlText w:val="%3."/>
      <w:lvlJc w:val="right"/>
      <w:pPr>
        <w:ind w:left="2480" w:hanging="180"/>
      </w:pPr>
    </w:lvl>
    <w:lvl w:ilvl="3" w:tplc="FFFFFFFF">
      <w:start w:val="1"/>
      <w:numFmt w:val="decimal"/>
      <w:lvlText w:val="%4."/>
      <w:lvlJc w:val="left"/>
      <w:pPr>
        <w:ind w:left="3200" w:hanging="360"/>
      </w:pPr>
    </w:lvl>
    <w:lvl w:ilvl="4" w:tplc="FFFFFFFF">
      <w:start w:val="1"/>
      <w:numFmt w:val="lowerLetter"/>
      <w:lvlText w:val="%5."/>
      <w:lvlJc w:val="left"/>
      <w:pPr>
        <w:ind w:left="3920" w:hanging="360"/>
      </w:pPr>
    </w:lvl>
    <w:lvl w:ilvl="5" w:tplc="FFFFFFFF">
      <w:start w:val="1"/>
      <w:numFmt w:val="lowerRoman"/>
      <w:lvlText w:val="%6."/>
      <w:lvlJc w:val="right"/>
      <w:pPr>
        <w:ind w:left="4640" w:hanging="180"/>
      </w:pPr>
    </w:lvl>
    <w:lvl w:ilvl="6" w:tplc="FFFFFFFF">
      <w:start w:val="1"/>
      <w:numFmt w:val="decimal"/>
      <w:lvlText w:val="%7."/>
      <w:lvlJc w:val="left"/>
      <w:pPr>
        <w:ind w:left="5360" w:hanging="360"/>
      </w:pPr>
    </w:lvl>
    <w:lvl w:ilvl="7" w:tplc="FFFFFFFF">
      <w:start w:val="1"/>
      <w:numFmt w:val="lowerLetter"/>
      <w:lvlText w:val="%8."/>
      <w:lvlJc w:val="left"/>
      <w:pPr>
        <w:ind w:left="6080" w:hanging="360"/>
      </w:pPr>
    </w:lvl>
    <w:lvl w:ilvl="8" w:tplc="FFFFFFFF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F9134FF"/>
    <w:multiLevelType w:val="hybridMultilevel"/>
    <w:tmpl w:val="E84EA520"/>
    <w:lvl w:ilvl="0" w:tplc="1B0C2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5E6093"/>
    <w:multiLevelType w:val="hybridMultilevel"/>
    <w:tmpl w:val="66D2F01E"/>
    <w:lvl w:ilvl="0" w:tplc="2D7693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1101AB4"/>
    <w:multiLevelType w:val="hybridMultilevel"/>
    <w:tmpl w:val="324ABEB6"/>
    <w:lvl w:ilvl="0" w:tplc="C6E4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0A7550"/>
    <w:multiLevelType w:val="hybridMultilevel"/>
    <w:tmpl w:val="40427972"/>
    <w:lvl w:ilvl="0" w:tplc="DD6E4D3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917C72"/>
    <w:multiLevelType w:val="multilevel"/>
    <w:tmpl w:val="C390E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756B4E6F"/>
    <w:multiLevelType w:val="multilevel"/>
    <w:tmpl w:val="BCC8FE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92460626">
    <w:abstractNumId w:val="15"/>
  </w:num>
  <w:num w:numId="2" w16cid:durableId="18062704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178351903">
    <w:abstractNumId w:val="14"/>
  </w:num>
  <w:num w:numId="5" w16cid:durableId="560210365">
    <w:abstractNumId w:val="18"/>
  </w:num>
  <w:num w:numId="6" w16cid:durableId="954556802">
    <w:abstractNumId w:val="24"/>
  </w:num>
  <w:num w:numId="7" w16cid:durableId="711079202">
    <w:abstractNumId w:val="20"/>
  </w:num>
  <w:num w:numId="8" w16cid:durableId="1175223618">
    <w:abstractNumId w:val="25"/>
  </w:num>
  <w:num w:numId="9" w16cid:durableId="126625342">
    <w:abstractNumId w:val="12"/>
  </w:num>
  <w:num w:numId="10" w16cid:durableId="418600319">
    <w:abstractNumId w:val="22"/>
  </w:num>
  <w:num w:numId="11" w16cid:durableId="444035963">
    <w:abstractNumId w:val="21"/>
  </w:num>
  <w:num w:numId="12" w16cid:durableId="1161047095">
    <w:abstractNumId w:val="11"/>
  </w:num>
  <w:num w:numId="13" w16cid:durableId="188033182">
    <w:abstractNumId w:val="23"/>
  </w:num>
  <w:num w:numId="14" w16cid:durableId="324821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558277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00153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46005210">
    <w:abstractNumId w:val="13"/>
  </w:num>
  <w:num w:numId="18" w16cid:durableId="151900394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76E"/>
    <w:rsid w:val="000015CC"/>
    <w:rsid w:val="00001903"/>
    <w:rsid w:val="00004830"/>
    <w:rsid w:val="00004F3B"/>
    <w:rsid w:val="000057C1"/>
    <w:rsid w:val="00010C0B"/>
    <w:rsid w:val="0001375C"/>
    <w:rsid w:val="000154BF"/>
    <w:rsid w:val="000158FA"/>
    <w:rsid w:val="000217B0"/>
    <w:rsid w:val="0002265F"/>
    <w:rsid w:val="00022799"/>
    <w:rsid w:val="000250F4"/>
    <w:rsid w:val="00025FBD"/>
    <w:rsid w:val="00030A49"/>
    <w:rsid w:val="00044EBA"/>
    <w:rsid w:val="000461C2"/>
    <w:rsid w:val="00047DA9"/>
    <w:rsid w:val="000509EF"/>
    <w:rsid w:val="00051AAE"/>
    <w:rsid w:val="000522AC"/>
    <w:rsid w:val="000557AB"/>
    <w:rsid w:val="00063021"/>
    <w:rsid w:val="00067D78"/>
    <w:rsid w:val="0007170C"/>
    <w:rsid w:val="00074D5F"/>
    <w:rsid w:val="00090EEF"/>
    <w:rsid w:val="0009175D"/>
    <w:rsid w:val="00091D2C"/>
    <w:rsid w:val="00095835"/>
    <w:rsid w:val="000A0A0F"/>
    <w:rsid w:val="000A3190"/>
    <w:rsid w:val="000A4303"/>
    <w:rsid w:val="000A4ED1"/>
    <w:rsid w:val="000B2830"/>
    <w:rsid w:val="000B740F"/>
    <w:rsid w:val="000B7B6C"/>
    <w:rsid w:val="000C7E86"/>
    <w:rsid w:val="000D23D1"/>
    <w:rsid w:val="000D34CC"/>
    <w:rsid w:val="000F5329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225E"/>
    <w:rsid w:val="00133C2E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3B70"/>
    <w:rsid w:val="00175658"/>
    <w:rsid w:val="00175EAE"/>
    <w:rsid w:val="00190695"/>
    <w:rsid w:val="00197DF2"/>
    <w:rsid w:val="001A1B21"/>
    <w:rsid w:val="001C176E"/>
    <w:rsid w:val="001C40C1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848"/>
    <w:rsid w:val="00226780"/>
    <w:rsid w:val="00234F52"/>
    <w:rsid w:val="00235833"/>
    <w:rsid w:val="00243146"/>
    <w:rsid w:val="00247911"/>
    <w:rsid w:val="00250FA9"/>
    <w:rsid w:val="0026032F"/>
    <w:rsid w:val="00262D35"/>
    <w:rsid w:val="002638AE"/>
    <w:rsid w:val="0026409D"/>
    <w:rsid w:val="002703F2"/>
    <w:rsid w:val="00270FF4"/>
    <w:rsid w:val="002737A2"/>
    <w:rsid w:val="002740DC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661"/>
    <w:rsid w:val="002B29F3"/>
    <w:rsid w:val="002B3D5D"/>
    <w:rsid w:val="002B5413"/>
    <w:rsid w:val="002C2371"/>
    <w:rsid w:val="002C2CF3"/>
    <w:rsid w:val="002C6F04"/>
    <w:rsid w:val="002D21F6"/>
    <w:rsid w:val="002D6211"/>
    <w:rsid w:val="002D6475"/>
    <w:rsid w:val="002E03B8"/>
    <w:rsid w:val="002E3905"/>
    <w:rsid w:val="002E39BE"/>
    <w:rsid w:val="002E7156"/>
    <w:rsid w:val="002F24FE"/>
    <w:rsid w:val="002F2E93"/>
    <w:rsid w:val="002F7EFE"/>
    <w:rsid w:val="00300C62"/>
    <w:rsid w:val="00301F06"/>
    <w:rsid w:val="00303DFF"/>
    <w:rsid w:val="003061D6"/>
    <w:rsid w:val="00311D99"/>
    <w:rsid w:val="00314CCD"/>
    <w:rsid w:val="0031679F"/>
    <w:rsid w:val="00316D3A"/>
    <w:rsid w:val="00320336"/>
    <w:rsid w:val="00322F33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3C30"/>
    <w:rsid w:val="00355510"/>
    <w:rsid w:val="003567B2"/>
    <w:rsid w:val="00362202"/>
    <w:rsid w:val="00363D1D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A111B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3937"/>
    <w:rsid w:val="003D4560"/>
    <w:rsid w:val="003E1866"/>
    <w:rsid w:val="003E6D2F"/>
    <w:rsid w:val="003F368C"/>
    <w:rsid w:val="00400116"/>
    <w:rsid w:val="0041546B"/>
    <w:rsid w:val="00416F28"/>
    <w:rsid w:val="00422FA4"/>
    <w:rsid w:val="00430160"/>
    <w:rsid w:val="00430252"/>
    <w:rsid w:val="00434FB2"/>
    <w:rsid w:val="004408F3"/>
    <w:rsid w:val="00444FE2"/>
    <w:rsid w:val="00452228"/>
    <w:rsid w:val="004530BA"/>
    <w:rsid w:val="00454E08"/>
    <w:rsid w:val="00454F3B"/>
    <w:rsid w:val="004573A1"/>
    <w:rsid w:val="004633E6"/>
    <w:rsid w:val="0047004F"/>
    <w:rsid w:val="0047348C"/>
    <w:rsid w:val="004759A8"/>
    <w:rsid w:val="00494E84"/>
    <w:rsid w:val="004972CB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2320"/>
    <w:rsid w:val="004D426A"/>
    <w:rsid w:val="004D5100"/>
    <w:rsid w:val="004D5FD4"/>
    <w:rsid w:val="004D7E4B"/>
    <w:rsid w:val="004E529E"/>
    <w:rsid w:val="004E572E"/>
    <w:rsid w:val="004E7F04"/>
    <w:rsid w:val="004F5912"/>
    <w:rsid w:val="005066D7"/>
    <w:rsid w:val="005137F3"/>
    <w:rsid w:val="00514CE2"/>
    <w:rsid w:val="005161CF"/>
    <w:rsid w:val="005253DB"/>
    <w:rsid w:val="00530E1B"/>
    <w:rsid w:val="0053169F"/>
    <w:rsid w:val="00531C2A"/>
    <w:rsid w:val="00532726"/>
    <w:rsid w:val="00533457"/>
    <w:rsid w:val="00537E22"/>
    <w:rsid w:val="00546D71"/>
    <w:rsid w:val="00560189"/>
    <w:rsid w:val="00560C2D"/>
    <w:rsid w:val="00562836"/>
    <w:rsid w:val="0057210F"/>
    <w:rsid w:val="005735B0"/>
    <w:rsid w:val="00581838"/>
    <w:rsid w:val="00581A75"/>
    <w:rsid w:val="00585FE7"/>
    <w:rsid w:val="00587797"/>
    <w:rsid w:val="00592A2B"/>
    <w:rsid w:val="005947AC"/>
    <w:rsid w:val="00595CD0"/>
    <w:rsid w:val="005B27B0"/>
    <w:rsid w:val="005B66E1"/>
    <w:rsid w:val="005C3BCE"/>
    <w:rsid w:val="005D3C18"/>
    <w:rsid w:val="005D5DDD"/>
    <w:rsid w:val="005E3D65"/>
    <w:rsid w:val="005E46CE"/>
    <w:rsid w:val="005E5EB4"/>
    <w:rsid w:val="005F27FD"/>
    <w:rsid w:val="0060238E"/>
    <w:rsid w:val="00612174"/>
    <w:rsid w:val="0061343E"/>
    <w:rsid w:val="0061439B"/>
    <w:rsid w:val="006158BD"/>
    <w:rsid w:val="00615A99"/>
    <w:rsid w:val="006260DF"/>
    <w:rsid w:val="00634512"/>
    <w:rsid w:val="00635214"/>
    <w:rsid w:val="006368D9"/>
    <w:rsid w:val="00642576"/>
    <w:rsid w:val="00651AFE"/>
    <w:rsid w:val="006628E8"/>
    <w:rsid w:val="0066355A"/>
    <w:rsid w:val="00671597"/>
    <w:rsid w:val="00673A58"/>
    <w:rsid w:val="0069063F"/>
    <w:rsid w:val="00690E61"/>
    <w:rsid w:val="006A21EA"/>
    <w:rsid w:val="006C069F"/>
    <w:rsid w:val="006C1FA6"/>
    <w:rsid w:val="006C6EAC"/>
    <w:rsid w:val="006D2711"/>
    <w:rsid w:val="006D2DD2"/>
    <w:rsid w:val="006D48E9"/>
    <w:rsid w:val="006E0917"/>
    <w:rsid w:val="006E653E"/>
    <w:rsid w:val="006F2F0B"/>
    <w:rsid w:val="006F3877"/>
    <w:rsid w:val="007062B2"/>
    <w:rsid w:val="007124C5"/>
    <w:rsid w:val="00721D98"/>
    <w:rsid w:val="00722A81"/>
    <w:rsid w:val="0072473D"/>
    <w:rsid w:val="00725614"/>
    <w:rsid w:val="00735506"/>
    <w:rsid w:val="007506DD"/>
    <w:rsid w:val="007536CA"/>
    <w:rsid w:val="00756DD8"/>
    <w:rsid w:val="00765043"/>
    <w:rsid w:val="007654E6"/>
    <w:rsid w:val="0076788D"/>
    <w:rsid w:val="00767C39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6592"/>
    <w:rsid w:val="007C72DD"/>
    <w:rsid w:val="007C7E00"/>
    <w:rsid w:val="007D41F9"/>
    <w:rsid w:val="007D578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735E"/>
    <w:rsid w:val="0082707B"/>
    <w:rsid w:val="00827516"/>
    <w:rsid w:val="00830644"/>
    <w:rsid w:val="00831542"/>
    <w:rsid w:val="008332F5"/>
    <w:rsid w:val="0084267D"/>
    <w:rsid w:val="00850E51"/>
    <w:rsid w:val="00852F1D"/>
    <w:rsid w:val="00862060"/>
    <w:rsid w:val="0088063C"/>
    <w:rsid w:val="00884992"/>
    <w:rsid w:val="00885583"/>
    <w:rsid w:val="00894D34"/>
    <w:rsid w:val="00897D93"/>
    <w:rsid w:val="008A4275"/>
    <w:rsid w:val="008A779D"/>
    <w:rsid w:val="008B02FA"/>
    <w:rsid w:val="008C091D"/>
    <w:rsid w:val="008C2B43"/>
    <w:rsid w:val="008C4D32"/>
    <w:rsid w:val="008C53A2"/>
    <w:rsid w:val="008C6249"/>
    <w:rsid w:val="008D0738"/>
    <w:rsid w:val="008D0DE3"/>
    <w:rsid w:val="008D27FC"/>
    <w:rsid w:val="008D473B"/>
    <w:rsid w:val="008D5B90"/>
    <w:rsid w:val="008E5DF2"/>
    <w:rsid w:val="008F0186"/>
    <w:rsid w:val="008F34A0"/>
    <w:rsid w:val="008F606F"/>
    <w:rsid w:val="009050F1"/>
    <w:rsid w:val="00905A2A"/>
    <w:rsid w:val="0090796F"/>
    <w:rsid w:val="009121DF"/>
    <w:rsid w:val="00914E26"/>
    <w:rsid w:val="009227EB"/>
    <w:rsid w:val="009269A9"/>
    <w:rsid w:val="00930BEB"/>
    <w:rsid w:val="00935F0B"/>
    <w:rsid w:val="00942C89"/>
    <w:rsid w:val="00943FA9"/>
    <w:rsid w:val="00944957"/>
    <w:rsid w:val="0095179B"/>
    <w:rsid w:val="00951E01"/>
    <w:rsid w:val="00954511"/>
    <w:rsid w:val="00964274"/>
    <w:rsid w:val="00981177"/>
    <w:rsid w:val="009845C7"/>
    <w:rsid w:val="009863B3"/>
    <w:rsid w:val="009915BD"/>
    <w:rsid w:val="00993366"/>
    <w:rsid w:val="00996C68"/>
    <w:rsid w:val="0099725E"/>
    <w:rsid w:val="009A0675"/>
    <w:rsid w:val="009A2733"/>
    <w:rsid w:val="009B1829"/>
    <w:rsid w:val="009B7FCC"/>
    <w:rsid w:val="009D1BC6"/>
    <w:rsid w:val="009D24EA"/>
    <w:rsid w:val="009E43F6"/>
    <w:rsid w:val="009E78BF"/>
    <w:rsid w:val="009F1DE6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83B38"/>
    <w:rsid w:val="00A84F50"/>
    <w:rsid w:val="00A85C2D"/>
    <w:rsid w:val="00A941BE"/>
    <w:rsid w:val="00A97C1B"/>
    <w:rsid w:val="00AA4197"/>
    <w:rsid w:val="00AA692B"/>
    <w:rsid w:val="00AB0004"/>
    <w:rsid w:val="00AB3A07"/>
    <w:rsid w:val="00AB70F0"/>
    <w:rsid w:val="00AC158F"/>
    <w:rsid w:val="00AC2BBB"/>
    <w:rsid w:val="00AC49BF"/>
    <w:rsid w:val="00AC4F2A"/>
    <w:rsid w:val="00AD1E38"/>
    <w:rsid w:val="00AD21CA"/>
    <w:rsid w:val="00AE0B92"/>
    <w:rsid w:val="00AF473F"/>
    <w:rsid w:val="00AF6E76"/>
    <w:rsid w:val="00AF75DA"/>
    <w:rsid w:val="00AF7E36"/>
    <w:rsid w:val="00B04FFF"/>
    <w:rsid w:val="00B07284"/>
    <w:rsid w:val="00B079EC"/>
    <w:rsid w:val="00B2047D"/>
    <w:rsid w:val="00B253C5"/>
    <w:rsid w:val="00B270C8"/>
    <w:rsid w:val="00B325E7"/>
    <w:rsid w:val="00B35DA4"/>
    <w:rsid w:val="00B3765F"/>
    <w:rsid w:val="00B4015B"/>
    <w:rsid w:val="00B41521"/>
    <w:rsid w:val="00B46216"/>
    <w:rsid w:val="00B503ED"/>
    <w:rsid w:val="00B5236D"/>
    <w:rsid w:val="00B53174"/>
    <w:rsid w:val="00B5377B"/>
    <w:rsid w:val="00B571E1"/>
    <w:rsid w:val="00B646BB"/>
    <w:rsid w:val="00B6653A"/>
    <w:rsid w:val="00B66CAB"/>
    <w:rsid w:val="00B77BF9"/>
    <w:rsid w:val="00B94D4E"/>
    <w:rsid w:val="00B95A84"/>
    <w:rsid w:val="00B95BB3"/>
    <w:rsid w:val="00BA43BB"/>
    <w:rsid w:val="00BA721C"/>
    <w:rsid w:val="00BB0F9E"/>
    <w:rsid w:val="00BB113E"/>
    <w:rsid w:val="00BB51C1"/>
    <w:rsid w:val="00BB7D44"/>
    <w:rsid w:val="00BC01F4"/>
    <w:rsid w:val="00BD4144"/>
    <w:rsid w:val="00BE0907"/>
    <w:rsid w:val="00BE0B97"/>
    <w:rsid w:val="00BE3B6E"/>
    <w:rsid w:val="00BE4AE5"/>
    <w:rsid w:val="00BE6DFF"/>
    <w:rsid w:val="00BF1A77"/>
    <w:rsid w:val="00BF2F83"/>
    <w:rsid w:val="00BF4C75"/>
    <w:rsid w:val="00BF4D24"/>
    <w:rsid w:val="00BF5024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7D3F"/>
    <w:rsid w:val="00C34563"/>
    <w:rsid w:val="00C3762F"/>
    <w:rsid w:val="00C41C68"/>
    <w:rsid w:val="00C455D4"/>
    <w:rsid w:val="00C50201"/>
    <w:rsid w:val="00C50BDF"/>
    <w:rsid w:val="00C54EA6"/>
    <w:rsid w:val="00C559F5"/>
    <w:rsid w:val="00C56AD6"/>
    <w:rsid w:val="00C576C4"/>
    <w:rsid w:val="00C64EDB"/>
    <w:rsid w:val="00C67BAF"/>
    <w:rsid w:val="00C72E5C"/>
    <w:rsid w:val="00C74ADE"/>
    <w:rsid w:val="00C75ECF"/>
    <w:rsid w:val="00C766D5"/>
    <w:rsid w:val="00C776CC"/>
    <w:rsid w:val="00C82914"/>
    <w:rsid w:val="00C84214"/>
    <w:rsid w:val="00C900E0"/>
    <w:rsid w:val="00C924A0"/>
    <w:rsid w:val="00CA07F5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70B"/>
    <w:rsid w:val="00CF0BC6"/>
    <w:rsid w:val="00CF1A0B"/>
    <w:rsid w:val="00CF5522"/>
    <w:rsid w:val="00CF6B27"/>
    <w:rsid w:val="00D020AF"/>
    <w:rsid w:val="00D04960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5B95"/>
    <w:rsid w:val="00D447ED"/>
    <w:rsid w:val="00D4708F"/>
    <w:rsid w:val="00D546E5"/>
    <w:rsid w:val="00D60AFC"/>
    <w:rsid w:val="00D634FC"/>
    <w:rsid w:val="00D64259"/>
    <w:rsid w:val="00D72FE5"/>
    <w:rsid w:val="00D759ED"/>
    <w:rsid w:val="00D75FA7"/>
    <w:rsid w:val="00DA2CE7"/>
    <w:rsid w:val="00DA435B"/>
    <w:rsid w:val="00DA5497"/>
    <w:rsid w:val="00DB07E9"/>
    <w:rsid w:val="00DB2B74"/>
    <w:rsid w:val="00DB52FB"/>
    <w:rsid w:val="00DB7AEF"/>
    <w:rsid w:val="00DB7FF2"/>
    <w:rsid w:val="00DC04B5"/>
    <w:rsid w:val="00DC166D"/>
    <w:rsid w:val="00DC238E"/>
    <w:rsid w:val="00DC25A7"/>
    <w:rsid w:val="00DD7BDD"/>
    <w:rsid w:val="00DE21AB"/>
    <w:rsid w:val="00DE7F7A"/>
    <w:rsid w:val="00DF3519"/>
    <w:rsid w:val="00DF675D"/>
    <w:rsid w:val="00E028F4"/>
    <w:rsid w:val="00E02DDD"/>
    <w:rsid w:val="00E22A5A"/>
    <w:rsid w:val="00E251BB"/>
    <w:rsid w:val="00E2620C"/>
    <w:rsid w:val="00E27731"/>
    <w:rsid w:val="00E27F2C"/>
    <w:rsid w:val="00E312B8"/>
    <w:rsid w:val="00E330A8"/>
    <w:rsid w:val="00E35BE1"/>
    <w:rsid w:val="00E46B57"/>
    <w:rsid w:val="00E47382"/>
    <w:rsid w:val="00E5468E"/>
    <w:rsid w:val="00E64455"/>
    <w:rsid w:val="00E65026"/>
    <w:rsid w:val="00E653DF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F0274"/>
    <w:rsid w:val="00EF0EAC"/>
    <w:rsid w:val="00EF15AC"/>
    <w:rsid w:val="00EF7438"/>
    <w:rsid w:val="00EF7914"/>
    <w:rsid w:val="00F020BC"/>
    <w:rsid w:val="00F1296C"/>
    <w:rsid w:val="00F13EBE"/>
    <w:rsid w:val="00F145A2"/>
    <w:rsid w:val="00F177A4"/>
    <w:rsid w:val="00F23F1B"/>
    <w:rsid w:val="00F24E20"/>
    <w:rsid w:val="00F324DB"/>
    <w:rsid w:val="00F4167B"/>
    <w:rsid w:val="00F41B1D"/>
    <w:rsid w:val="00F457CC"/>
    <w:rsid w:val="00F500DD"/>
    <w:rsid w:val="00F55DEF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B2FD8"/>
    <w:rsid w:val="00FB49D1"/>
    <w:rsid w:val="00FB69DC"/>
    <w:rsid w:val="00FB7E51"/>
    <w:rsid w:val="00FC4A74"/>
    <w:rsid w:val="00FE15D2"/>
    <w:rsid w:val="00FF17B7"/>
    <w:rsid w:val="00FF18A3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7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2">
    <w:name w:val="Оглавление 3 Знак"/>
    <w:basedOn w:val="a0"/>
    <w:link w:val="33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basedOn w:val="a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e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4">
    <w:name w:val="Body Text Indent 3"/>
    <w:basedOn w:val="a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5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0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1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2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3">
    <w:name w:val="toc 3"/>
    <w:basedOn w:val="a"/>
    <w:next w:val="a"/>
    <w:link w:val="32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4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6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6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7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9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b">
    <w:basedOn w:val="a"/>
    <w:next w:val="afe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8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c">
    <w:name w:val="Hyperlink"/>
    <w:unhideWhenUsed/>
    <w:rsid w:val="0038758F"/>
    <w:rPr>
      <w:color w:val="0563C1"/>
      <w:u w:val="single"/>
    </w:rPr>
  </w:style>
  <w:style w:type="paragraph" w:customStyle="1" w:styleId="affd">
    <w:basedOn w:val="a"/>
    <w:next w:val="afe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9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e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numbering" w:customStyle="1" w:styleId="1f2">
    <w:name w:val="Нет списка1"/>
    <w:next w:val="a2"/>
    <w:uiPriority w:val="99"/>
    <w:semiHidden/>
    <w:unhideWhenUsed/>
    <w:rsid w:val="00C207E2"/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0">
    <w:name w:val="annotation reference"/>
    <w:qFormat/>
    <w:rsid w:val="00C207E2"/>
    <w:rPr>
      <w:sz w:val="16"/>
      <w:szCs w:val="16"/>
    </w:rPr>
  </w:style>
  <w:style w:type="character" w:customStyle="1" w:styleId="afff1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2">
    <w:name w:val="Emphasis"/>
    <w:qFormat/>
    <w:rsid w:val="00C207E2"/>
    <w:rPr>
      <w:i/>
      <w:iCs/>
    </w:rPr>
  </w:style>
  <w:style w:type="character" w:customStyle="1" w:styleId="afff3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5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3">
    <w:name w:val="Основной текст1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6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7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4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d"/>
    <w:rsid w:val="00C207E2"/>
  </w:style>
  <w:style w:type="character" w:customStyle="1" w:styleId="1d">
    <w:name w:val="Заголовок Знак1"/>
    <w:basedOn w:val="a0"/>
    <w:link w:val="aff0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2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5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8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9">
    <w:name w:val="annotation subject"/>
    <w:basedOn w:val="aff1"/>
    <w:next w:val="aff1"/>
    <w:link w:val="1f6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1"/>
    <w:rsid w:val="00C207E2"/>
    <w:rPr>
      <w:rFonts w:eastAsia="Times New Roman"/>
      <w:sz w:val="20"/>
      <w:szCs w:val="20"/>
      <w:lang w:eastAsia="ru-RU"/>
    </w:rPr>
  </w:style>
  <w:style w:type="character" w:customStyle="1" w:styleId="1f6">
    <w:name w:val="Тема примечания Знак1"/>
    <w:basedOn w:val="28"/>
    <w:link w:val="afff9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a">
    <w:name w:val="footnote text"/>
    <w:basedOn w:val="a"/>
    <w:link w:val="1f7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7">
    <w:name w:val="Текст сноски Знак1"/>
    <w:basedOn w:val="a0"/>
    <w:link w:val="afffa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b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8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5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9">
    <w:name w:val="Сетка таблицы1"/>
    <w:basedOn w:val="a1"/>
    <w:next w:val="aff9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a">
    <w:name w:val="Гиперссылка1"/>
    <w:basedOn w:val="a0"/>
    <w:rsid w:val="00C207E2"/>
  </w:style>
  <w:style w:type="numbering" w:customStyle="1" w:styleId="2c">
    <w:name w:val="Нет списка2"/>
    <w:next w:val="a2"/>
    <w:uiPriority w:val="99"/>
    <w:semiHidden/>
    <w:unhideWhenUsed/>
    <w:rsid w:val="00560C2D"/>
  </w:style>
  <w:style w:type="paragraph" w:customStyle="1" w:styleId="afffc">
    <w:basedOn w:val="a"/>
    <w:next w:val="afe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d">
    <w:name w:val="Сетка таблицы2"/>
    <w:basedOn w:val="a1"/>
    <w:next w:val="aff9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Гиперссылка2"/>
    <w:rsid w:val="00560C2D"/>
  </w:style>
  <w:style w:type="paragraph" w:customStyle="1" w:styleId="211">
    <w:name w:val="Основной текст 21"/>
    <w:basedOn w:val="a"/>
    <w:uiPriority w:val="99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d">
    <w:basedOn w:val="a"/>
    <w:next w:val="afe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e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numbering" w:customStyle="1" w:styleId="3a">
    <w:name w:val="Нет списка3"/>
    <w:next w:val="a2"/>
    <w:semiHidden/>
    <w:rsid w:val="00C74ADE"/>
  </w:style>
  <w:style w:type="table" w:customStyle="1" w:styleId="3b">
    <w:name w:val="Сетка таблицы3"/>
    <w:basedOn w:val="a1"/>
    <w:next w:val="aff9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7;&#1083;&#1080;&#1079;&#1072;&#1074;&#1077;&#1090;&#1080;&#1085;&#1089;&#1082;&#1086;&#1077;.&#1088;&#1092;/?p=17498" TargetMode="External"/><Relationship Id="rId18" Type="http://schemas.openxmlformats.org/officeDocument/2006/relationships/hyperlink" Target="http://&#1077;&#1083;&#1080;&#1079;&#1072;&#1074;&#1077;&#1090;&#1080;&#1085;&#1089;&#1082;&#1086;&#1077;.&#1088;&#1092;/?p=17514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77;&#1083;&#1080;&#1079;&#1072;&#1074;&#1077;&#1090;&#1080;&#1085;&#1089;&#1082;&#1086;&#1077;.&#1088;&#1092;/?p=175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&#1077;&#1083;&#1080;&#1079;&#1072;&#1074;&#1077;&#1090;&#1080;&#1085;&#1089;&#1082;&#1086;&#1077;.&#1088;&#1092;/?p=17497" TargetMode="External"/><Relationship Id="rId17" Type="http://schemas.openxmlformats.org/officeDocument/2006/relationships/hyperlink" Target="http://&#1077;&#1083;&#1080;&#1079;&#1072;&#1074;&#1077;&#1090;&#1080;&#1085;&#1089;&#1082;&#1086;&#1077;.&#1088;&#1092;/?p=175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77;&#1083;&#1080;&#1079;&#1072;&#1074;&#1077;&#1090;&#1080;&#1085;&#1089;&#1082;&#1086;&#1077;.&#1088;&#1092;/?p=17508" TargetMode="External"/><Relationship Id="rId20" Type="http://schemas.openxmlformats.org/officeDocument/2006/relationships/hyperlink" Target="http://&#1077;&#1083;&#1080;&#1079;&#1072;&#1074;&#1077;&#1090;&#1080;&#1085;&#1089;&#1082;&#1086;&#1077;.&#1088;&#1092;/?p=175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/?p=174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7;&#1083;&#1080;&#1079;&#1072;&#1074;&#1077;&#1090;&#1080;&#1085;&#1089;&#1082;&#1086;&#1077;.&#1088;&#1092;/?p=175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&#1077;&#1083;&#1080;&#1079;&#1072;&#1074;&#1077;&#1090;&#1080;&#1085;&#1089;&#1082;&#1086;&#1077;.&#1088;&#1092;/?p=17495" TargetMode="External"/><Relationship Id="rId19" Type="http://schemas.openxmlformats.org/officeDocument/2006/relationships/hyperlink" Target="http://&#1077;&#1083;&#1080;&#1079;&#1072;&#1074;&#1077;&#1090;&#1080;&#1085;&#1089;&#1082;&#1086;&#1077;.&#1088;&#1092;/?p=175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&#1077;&#1083;&#1080;&#1079;&#1072;&#1074;&#1077;&#1090;&#1080;&#1085;&#1089;&#1082;&#1086;&#1077;.&#1088;&#1092;/?p=175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4760</TotalTime>
  <Pages>8</Pages>
  <Words>7542</Words>
  <Characters>42996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Кузнецова Ольга Сергеевна</cp:lastModifiedBy>
  <cp:revision>421</cp:revision>
  <cp:lastPrinted>2022-03-01T13:57:00Z</cp:lastPrinted>
  <dcterms:created xsi:type="dcterms:W3CDTF">2019-07-16T06:57:00Z</dcterms:created>
  <dcterms:modified xsi:type="dcterms:W3CDTF">2022-05-26T11:43:00Z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