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5BAC1213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</w:t>
            </w:r>
            <w:r w:rsidR="00DE29F8">
              <w:rPr>
                <w:b/>
              </w:rPr>
              <w:t>26</w:t>
            </w:r>
            <w:r w:rsidR="00D91AD5">
              <w:rPr>
                <w:b/>
              </w:rPr>
              <w:t xml:space="preserve"> апреля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57E059C7" w:rsidR="001C176E" w:rsidRPr="00CA0BCC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DE29F8">
              <w:rPr>
                <w:b/>
              </w:rPr>
              <w:t>21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BB1E9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5BC5F539" w14:textId="77777777" w:rsidR="00EF493F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2B602099" wp14:editId="21CF55F7">
            <wp:extent cx="228600" cy="284142"/>
            <wp:effectExtent l="0" t="0" r="0" b="1905"/>
            <wp:docPr id="569104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5" cy="28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D6D43" w14:textId="77777777" w:rsidR="00EF493F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1F359037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64EA3E88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096DDC39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56A63100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0B2B2FA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28902D4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7D3E48F7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598236A5" w14:textId="7BADD6EF" w:rsidR="00EF493F" w:rsidRPr="00CA0BCC" w:rsidRDefault="00DE29F8" w:rsidP="00EF493F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26</w:t>
      </w:r>
      <w:r w:rsidR="00EF493F">
        <w:rPr>
          <w:b/>
          <w:sz w:val="16"/>
          <w:szCs w:val="16"/>
        </w:rPr>
        <w:t>.0</w:t>
      </w:r>
      <w:r w:rsidR="0000597F">
        <w:rPr>
          <w:b/>
          <w:sz w:val="16"/>
          <w:szCs w:val="16"/>
        </w:rPr>
        <w:t>4</w:t>
      </w:r>
      <w:r w:rsidR="00EF493F">
        <w:rPr>
          <w:b/>
          <w:sz w:val="16"/>
          <w:szCs w:val="16"/>
        </w:rPr>
        <w:t>.</w:t>
      </w:r>
      <w:r w:rsidR="00EF493F" w:rsidRPr="00AB4EA7">
        <w:rPr>
          <w:b/>
          <w:sz w:val="16"/>
          <w:szCs w:val="16"/>
        </w:rPr>
        <w:t>202</w:t>
      </w:r>
      <w:r w:rsidR="00EF493F">
        <w:rPr>
          <w:b/>
          <w:sz w:val="16"/>
          <w:szCs w:val="16"/>
        </w:rPr>
        <w:t>4</w:t>
      </w:r>
      <w:r w:rsidR="00EF493F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 w:rsidR="00D91AD5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79</w:t>
      </w:r>
    </w:p>
    <w:p w14:paraId="0ED4EED6" w14:textId="77777777" w:rsidR="00DE29F8" w:rsidRPr="00DE29F8" w:rsidRDefault="00DE29F8" w:rsidP="00DE29F8">
      <w:pPr>
        <w:pStyle w:val="29"/>
        <w:tabs>
          <w:tab w:val="left" w:pos="4820"/>
        </w:tabs>
        <w:ind w:right="189"/>
        <w:jc w:val="both"/>
        <w:rPr>
          <w:bCs/>
          <w:sz w:val="16"/>
          <w:szCs w:val="16"/>
        </w:rPr>
      </w:pPr>
    </w:p>
    <w:p w14:paraId="19DB481C" w14:textId="77777777" w:rsidR="00DE29F8" w:rsidRPr="00DE29F8" w:rsidRDefault="00DE29F8" w:rsidP="00DE29F8">
      <w:pPr>
        <w:pStyle w:val="29"/>
        <w:tabs>
          <w:tab w:val="left" w:pos="4678"/>
        </w:tabs>
        <w:ind w:left="284" w:right="1748"/>
        <w:jc w:val="both"/>
        <w:rPr>
          <w:bCs/>
          <w:sz w:val="16"/>
          <w:szCs w:val="16"/>
        </w:rPr>
      </w:pPr>
      <w:r w:rsidRPr="00DE29F8">
        <w:rPr>
          <w:bCs/>
          <w:sz w:val="16"/>
          <w:szCs w:val="16"/>
        </w:rPr>
        <w:t>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28.10.2020 № 298 «Об утверждении муниципальной программы «Социально-экономическое развитие муниципального образования Елизаветинское сельское поселение Гатчинского муниципального района Ленинградской области»</w:t>
      </w:r>
    </w:p>
    <w:p w14:paraId="0C6A0EC6" w14:textId="77777777" w:rsidR="00DE29F8" w:rsidRPr="00DE29F8" w:rsidRDefault="00DE29F8" w:rsidP="00DE29F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5BC58909" w14:textId="77777777" w:rsidR="00DE29F8" w:rsidRPr="00DE29F8" w:rsidRDefault="00DE29F8" w:rsidP="00DE29F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DE29F8">
        <w:rPr>
          <w:bCs/>
          <w:sz w:val="16"/>
          <w:szCs w:val="16"/>
        </w:rPr>
        <w:t xml:space="preserve">Руководствуясь статьей 179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 решением Совета депутатов муниципального образования  Елизаветинское сельское поселение Гатчинского муниципального района Ленинградской области от 28.03.2024 № 255 «О внесении изменений в  решение Совета депутатов муниципального образования  Елизаветинское сельское поселение Гатчинского </w:t>
      </w:r>
      <w:r w:rsidRPr="00DE29F8">
        <w:rPr>
          <w:bCs/>
          <w:sz w:val="16"/>
          <w:szCs w:val="16"/>
        </w:rPr>
        <w:t xml:space="preserve">муниципального района Ленинградской области от 15.11.2022 № 240 «О бюджете муниципального образования Елизаветинское сельское поселение Гатчинского муниципального района Ленинградской области на 2024 год и на плановый период 2025 и 2026 годов» 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№ 296 от 25.08.2014г. «Об утверждении порядка разработки, реализации и оценки эффективности муниципальных программ МО Елизаветинское сельское поселение»,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</w:t>
      </w:r>
    </w:p>
    <w:p w14:paraId="44270692" w14:textId="77777777" w:rsidR="00DE29F8" w:rsidRPr="00DE29F8" w:rsidRDefault="00DE29F8" w:rsidP="00DE29F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2833E2E3" w14:textId="77777777" w:rsidR="00DE29F8" w:rsidRPr="00DE29F8" w:rsidRDefault="00DE29F8" w:rsidP="00DE29F8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DE29F8">
        <w:rPr>
          <w:bCs/>
          <w:sz w:val="16"/>
          <w:szCs w:val="16"/>
        </w:rPr>
        <w:t>ПОСТАНОВЛЯЕТ:</w:t>
      </w:r>
    </w:p>
    <w:p w14:paraId="6993DBC1" w14:textId="77777777" w:rsidR="00DE29F8" w:rsidRPr="00DE29F8" w:rsidRDefault="00DE29F8" w:rsidP="00DE29F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DE29F8">
        <w:rPr>
          <w:bCs/>
          <w:sz w:val="16"/>
          <w:szCs w:val="16"/>
        </w:rPr>
        <w:t xml:space="preserve">   </w:t>
      </w:r>
    </w:p>
    <w:p w14:paraId="68626B47" w14:textId="6ECFA0FA" w:rsidR="00DE29F8" w:rsidRPr="00DE29F8" w:rsidRDefault="00DE29F8" w:rsidP="00DE29F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DE29F8">
        <w:rPr>
          <w:bCs/>
          <w:sz w:val="16"/>
          <w:szCs w:val="16"/>
        </w:rPr>
        <w:t xml:space="preserve">1. Внести изменения в паспорт муниципальной программы Елизаветинское сельское поселение Гатчинского муниципального района Ленинградской области изложив его в новой </w:t>
      </w:r>
      <w:r w:rsidRPr="00DE29F8">
        <w:rPr>
          <w:bCs/>
          <w:sz w:val="16"/>
          <w:szCs w:val="16"/>
        </w:rPr>
        <w:t>редакции, согласно</w:t>
      </w:r>
      <w:r w:rsidRPr="00DE29F8">
        <w:rPr>
          <w:bCs/>
          <w:sz w:val="16"/>
          <w:szCs w:val="16"/>
        </w:rPr>
        <w:t xml:space="preserve"> приложению к настоящему постановлению.</w:t>
      </w:r>
    </w:p>
    <w:p w14:paraId="22BA7FC7" w14:textId="4A02E8C6" w:rsidR="00DE29F8" w:rsidRPr="00DE29F8" w:rsidRDefault="00DE29F8" w:rsidP="00DE29F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DE29F8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 xml:space="preserve"> </w:t>
      </w:r>
      <w:r w:rsidRPr="00DE29F8">
        <w:rPr>
          <w:bCs/>
          <w:sz w:val="16"/>
          <w:szCs w:val="16"/>
        </w:rPr>
        <w:t>Приложение 1</w:t>
      </w:r>
      <w:r w:rsidR="00D24C82">
        <w:rPr>
          <w:bCs/>
          <w:sz w:val="16"/>
          <w:szCs w:val="16"/>
        </w:rPr>
        <w:t xml:space="preserve"> </w:t>
      </w:r>
      <w:r w:rsidRPr="00DE29F8">
        <w:rPr>
          <w:bCs/>
          <w:sz w:val="16"/>
          <w:szCs w:val="16"/>
        </w:rPr>
        <w:t>Сведения о показателях (индикаторах) муниципальной программы Елизаветинского сельского поселения 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области» изложить в новой редакции.</w:t>
      </w:r>
    </w:p>
    <w:p w14:paraId="67C4A7DE" w14:textId="2E5F9081" w:rsidR="00DE29F8" w:rsidRPr="00DE29F8" w:rsidRDefault="00DE29F8" w:rsidP="00DE29F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DE29F8">
        <w:rPr>
          <w:bCs/>
          <w:sz w:val="16"/>
          <w:szCs w:val="16"/>
        </w:rPr>
        <w:t>3.</w:t>
      </w:r>
      <w:r>
        <w:rPr>
          <w:bCs/>
          <w:sz w:val="16"/>
          <w:szCs w:val="16"/>
        </w:rPr>
        <w:t xml:space="preserve"> </w:t>
      </w:r>
      <w:r w:rsidRPr="00DE29F8">
        <w:rPr>
          <w:bCs/>
          <w:sz w:val="16"/>
          <w:szCs w:val="16"/>
        </w:rPr>
        <w:t>Приложение 2 План реализации муниципальной программы 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области» изложить в новой редакции.</w:t>
      </w:r>
    </w:p>
    <w:p w14:paraId="7E68E0C9" w14:textId="77777777" w:rsidR="00DE29F8" w:rsidRPr="00DE29F8" w:rsidRDefault="00DE29F8" w:rsidP="00DE29F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DE29F8">
        <w:rPr>
          <w:bCs/>
          <w:sz w:val="16"/>
          <w:szCs w:val="16"/>
        </w:rPr>
        <w:t xml:space="preserve">4. Настоящее постановление подлежит официальному обнародованию и размещению на официальном сайте муниципального образования Елизаветинское сельское поселение </w:t>
      </w:r>
      <w:r w:rsidRPr="00DE29F8">
        <w:rPr>
          <w:bCs/>
          <w:sz w:val="16"/>
          <w:szCs w:val="16"/>
        </w:rPr>
        <w:t>Гатчинского муниципального района Ленинградской области.</w:t>
      </w:r>
    </w:p>
    <w:p w14:paraId="188489DD" w14:textId="77777777" w:rsidR="00DE29F8" w:rsidRPr="00DE29F8" w:rsidRDefault="00DE29F8" w:rsidP="00DE29F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DE29F8">
        <w:rPr>
          <w:bCs/>
          <w:sz w:val="16"/>
          <w:szCs w:val="16"/>
        </w:rPr>
        <w:t>5.   Контроль за исполнением настоящего постановления возложить на главу администрации.</w:t>
      </w:r>
    </w:p>
    <w:p w14:paraId="5E46A369" w14:textId="6992CD8D" w:rsidR="00EF493F" w:rsidRPr="001A6F30" w:rsidRDefault="00EF493F" w:rsidP="0000597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C9C4469" w14:textId="17A76357" w:rsidR="00EF493F" w:rsidRDefault="00D91AD5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</w:t>
      </w:r>
      <w:r w:rsidR="00EF493F">
        <w:rPr>
          <w:bCs/>
          <w:sz w:val="16"/>
          <w:szCs w:val="16"/>
        </w:rPr>
        <w:t xml:space="preserve"> администрации</w:t>
      </w:r>
    </w:p>
    <w:p w14:paraId="11F97DE9" w14:textId="469DFC9D" w:rsidR="00EF493F" w:rsidRDefault="00EF493F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Елизаветинского сельского поселения                В.В. </w:t>
      </w:r>
      <w:r w:rsidR="00D91AD5">
        <w:rPr>
          <w:bCs/>
          <w:sz w:val="16"/>
          <w:szCs w:val="16"/>
        </w:rPr>
        <w:t>Зубрилин</w:t>
      </w:r>
    </w:p>
    <w:p w14:paraId="5478C1AD" w14:textId="77777777" w:rsidR="00EF493F" w:rsidRDefault="00EF493F" w:rsidP="00392AC4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5261D64C" w14:textId="69F1EB5F" w:rsidR="0000597F" w:rsidRPr="0000597F" w:rsidRDefault="0000597F" w:rsidP="0000597F">
      <w:pPr>
        <w:pStyle w:val="29"/>
        <w:tabs>
          <w:tab w:val="left" w:pos="4820"/>
        </w:tabs>
        <w:ind w:left="284" w:right="189"/>
        <w:jc w:val="both"/>
        <w:rPr>
          <w:bCs/>
          <w:i/>
          <w:iCs/>
          <w:sz w:val="16"/>
          <w:szCs w:val="16"/>
        </w:rPr>
      </w:pPr>
      <w:r w:rsidRPr="0000597F">
        <w:rPr>
          <w:bCs/>
          <w:i/>
          <w:iCs/>
          <w:sz w:val="16"/>
          <w:szCs w:val="16"/>
        </w:rPr>
        <w:t>* Приложения к постановлению администрации Елизаветинского сельского поселения №</w:t>
      </w:r>
      <w:r>
        <w:rPr>
          <w:bCs/>
          <w:i/>
          <w:iCs/>
          <w:sz w:val="16"/>
          <w:szCs w:val="16"/>
        </w:rPr>
        <w:t xml:space="preserve"> </w:t>
      </w:r>
      <w:r w:rsidR="00DE29F8">
        <w:rPr>
          <w:bCs/>
          <w:i/>
          <w:iCs/>
          <w:sz w:val="16"/>
          <w:szCs w:val="16"/>
        </w:rPr>
        <w:t>179</w:t>
      </w:r>
      <w:r w:rsidRPr="0000597F">
        <w:rPr>
          <w:bCs/>
          <w:i/>
          <w:iCs/>
          <w:sz w:val="16"/>
          <w:szCs w:val="16"/>
        </w:rPr>
        <w:t xml:space="preserve"> от </w:t>
      </w:r>
      <w:r w:rsidR="00DE29F8">
        <w:rPr>
          <w:bCs/>
          <w:i/>
          <w:iCs/>
          <w:sz w:val="16"/>
          <w:szCs w:val="16"/>
        </w:rPr>
        <w:t>26</w:t>
      </w:r>
      <w:r w:rsidRPr="0000597F">
        <w:rPr>
          <w:bCs/>
          <w:i/>
          <w:iCs/>
          <w:sz w:val="16"/>
          <w:szCs w:val="16"/>
        </w:rPr>
        <w:t>.04.2024г. «</w:t>
      </w:r>
      <w:r w:rsidR="00DE29F8" w:rsidRPr="00DE29F8">
        <w:rPr>
          <w:bCs/>
          <w:i/>
          <w:iCs/>
          <w:sz w:val="16"/>
          <w:szCs w:val="16"/>
        </w:rPr>
        <w:t>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28.10.2020 № 298 «Об утверждении муниципальной программы «Социально-экономическое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</w:r>
      <w:r w:rsidRPr="0000597F">
        <w:rPr>
          <w:bCs/>
          <w:i/>
          <w:iCs/>
          <w:sz w:val="16"/>
          <w:szCs w:val="16"/>
        </w:rPr>
        <w:t xml:space="preserve">»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</w:t>
      </w:r>
      <w:hyperlink r:id="rId11" w:history="1">
        <w:r w:rsidR="00DE29F8" w:rsidRPr="00481884">
          <w:rPr>
            <w:rStyle w:val="affd"/>
            <w:bCs/>
            <w:i/>
            <w:iCs/>
            <w:sz w:val="16"/>
            <w:szCs w:val="16"/>
          </w:rPr>
          <w:t>http://елизаветинское.рф/?p=23018</w:t>
        </w:r>
      </w:hyperlink>
      <w:r w:rsidR="00DE29F8">
        <w:rPr>
          <w:bCs/>
          <w:i/>
          <w:iCs/>
          <w:sz w:val="16"/>
          <w:szCs w:val="16"/>
        </w:rPr>
        <w:t xml:space="preserve"> </w:t>
      </w:r>
    </w:p>
    <w:p w14:paraId="1A3F3301" w14:textId="77777777" w:rsidR="00DE29F8" w:rsidRDefault="00DE29F8" w:rsidP="0000597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7A16AFF5" w14:textId="0594773F" w:rsidR="0000597F" w:rsidRDefault="0000597F" w:rsidP="0000597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5606AD64" w14:textId="0FE5194D" w:rsidR="006B1F1C" w:rsidRPr="006B1F1C" w:rsidRDefault="006B1F1C" w:rsidP="006B1F1C">
      <w:pPr>
        <w:pStyle w:val="29"/>
        <w:tabs>
          <w:tab w:val="left" w:pos="4820"/>
        </w:tabs>
        <w:ind w:left="284" w:right="189"/>
        <w:jc w:val="right"/>
        <w:rPr>
          <w:b/>
          <w:sz w:val="16"/>
          <w:szCs w:val="16"/>
        </w:rPr>
      </w:pPr>
    </w:p>
    <w:sectPr w:rsidR="006B1F1C" w:rsidRPr="006B1F1C" w:rsidSect="00BB1E9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CF1A2" w14:textId="77777777" w:rsidR="00076BF1" w:rsidRDefault="00076BF1">
      <w:pPr>
        <w:spacing w:after="0" w:line="240" w:lineRule="auto"/>
      </w:pPr>
      <w:r>
        <w:separator/>
      </w:r>
    </w:p>
  </w:endnote>
  <w:endnote w:type="continuationSeparator" w:id="0">
    <w:p w14:paraId="7BE10ED4" w14:textId="77777777" w:rsidR="00076BF1" w:rsidRDefault="0007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D1934" w14:textId="77777777" w:rsidR="00076BF1" w:rsidRDefault="00076BF1">
      <w:pPr>
        <w:spacing w:after="0" w:line="240" w:lineRule="auto"/>
      </w:pPr>
      <w:r>
        <w:separator/>
      </w:r>
    </w:p>
  </w:footnote>
  <w:footnote w:type="continuationSeparator" w:id="0">
    <w:p w14:paraId="21D7E54B" w14:textId="77777777" w:rsidR="00076BF1" w:rsidRDefault="0007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11934"/>
    <w:multiLevelType w:val="hybridMultilevel"/>
    <w:tmpl w:val="4984A714"/>
    <w:lvl w:ilvl="0" w:tplc="502E7EDE">
      <w:start w:val="1"/>
      <w:numFmt w:val="decimal"/>
      <w:lvlText w:val="%1)"/>
      <w:lvlJc w:val="left"/>
      <w:pPr>
        <w:ind w:left="241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C805384">
      <w:start w:val="1"/>
      <w:numFmt w:val="upperRoman"/>
      <w:lvlText w:val="%2."/>
      <w:lvlJc w:val="left"/>
      <w:pPr>
        <w:ind w:left="397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6"/>
        <w:szCs w:val="16"/>
        <w:lang w:val="ru-RU" w:eastAsia="en-US" w:bidi="ar-SA"/>
      </w:rPr>
    </w:lvl>
    <w:lvl w:ilvl="2" w:tplc="D8140724">
      <w:numFmt w:val="bullet"/>
      <w:lvlText w:val="•"/>
      <w:lvlJc w:val="left"/>
      <w:pPr>
        <w:ind w:left="4860" w:hanging="216"/>
      </w:pPr>
      <w:rPr>
        <w:rFonts w:hint="default"/>
        <w:lang w:val="ru-RU" w:eastAsia="en-US" w:bidi="ar-SA"/>
      </w:rPr>
    </w:lvl>
    <w:lvl w:ilvl="3" w:tplc="740EBBFE">
      <w:numFmt w:val="bullet"/>
      <w:lvlText w:val="•"/>
      <w:lvlJc w:val="left"/>
      <w:pPr>
        <w:ind w:left="5740" w:hanging="216"/>
      </w:pPr>
      <w:rPr>
        <w:rFonts w:hint="default"/>
        <w:lang w:val="ru-RU" w:eastAsia="en-US" w:bidi="ar-SA"/>
      </w:rPr>
    </w:lvl>
    <w:lvl w:ilvl="4" w:tplc="958CC6DE">
      <w:numFmt w:val="bullet"/>
      <w:lvlText w:val="•"/>
      <w:lvlJc w:val="left"/>
      <w:pPr>
        <w:ind w:left="6620" w:hanging="216"/>
      </w:pPr>
      <w:rPr>
        <w:rFonts w:hint="default"/>
        <w:lang w:val="ru-RU" w:eastAsia="en-US" w:bidi="ar-SA"/>
      </w:rPr>
    </w:lvl>
    <w:lvl w:ilvl="5" w:tplc="ED8226F6">
      <w:numFmt w:val="bullet"/>
      <w:lvlText w:val="•"/>
      <w:lvlJc w:val="left"/>
      <w:pPr>
        <w:ind w:left="7500" w:hanging="216"/>
      </w:pPr>
      <w:rPr>
        <w:rFonts w:hint="default"/>
        <w:lang w:val="ru-RU" w:eastAsia="en-US" w:bidi="ar-SA"/>
      </w:rPr>
    </w:lvl>
    <w:lvl w:ilvl="6" w:tplc="F0161486">
      <w:numFmt w:val="bullet"/>
      <w:lvlText w:val="•"/>
      <w:lvlJc w:val="left"/>
      <w:pPr>
        <w:ind w:left="8380" w:hanging="216"/>
      </w:pPr>
      <w:rPr>
        <w:rFonts w:hint="default"/>
        <w:lang w:val="ru-RU" w:eastAsia="en-US" w:bidi="ar-SA"/>
      </w:rPr>
    </w:lvl>
    <w:lvl w:ilvl="7" w:tplc="E0328E64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8" w:tplc="0360E21C">
      <w:numFmt w:val="bullet"/>
      <w:lvlText w:val="•"/>
      <w:lvlJc w:val="left"/>
      <w:pPr>
        <w:ind w:left="10140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237E4986"/>
    <w:multiLevelType w:val="hybridMultilevel"/>
    <w:tmpl w:val="AECEA110"/>
    <w:lvl w:ilvl="0" w:tplc="714E4334">
      <w:start w:val="6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7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2A31F8"/>
    <w:multiLevelType w:val="hybridMultilevel"/>
    <w:tmpl w:val="1AD013AC"/>
    <w:lvl w:ilvl="0" w:tplc="81FE9502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7"/>
  </w:num>
  <w:num w:numId="2" w16cid:durableId="18062704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9"/>
  </w:num>
  <w:num w:numId="5" w16cid:durableId="1150097140">
    <w:abstractNumId w:val="32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21"/>
  </w:num>
  <w:num w:numId="12" w16cid:durableId="1536311009">
    <w:abstractNumId w:val="19"/>
  </w:num>
  <w:num w:numId="13" w16cid:durableId="1229342610">
    <w:abstractNumId w:val="30"/>
  </w:num>
  <w:num w:numId="14" w16cid:durableId="1833133697">
    <w:abstractNumId w:val="11"/>
  </w:num>
  <w:num w:numId="15" w16cid:durableId="750808097">
    <w:abstractNumId w:val="24"/>
  </w:num>
  <w:num w:numId="16" w16cid:durableId="1886793283">
    <w:abstractNumId w:val="28"/>
  </w:num>
  <w:num w:numId="17" w16cid:durableId="1465540318">
    <w:abstractNumId w:val="14"/>
  </w:num>
  <w:num w:numId="18" w16cid:durableId="739792596">
    <w:abstractNumId w:val="23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31"/>
  </w:num>
  <w:num w:numId="22" w16cid:durableId="530268741">
    <w:abstractNumId w:val="18"/>
  </w:num>
  <w:num w:numId="23" w16cid:durableId="973756262">
    <w:abstractNumId w:val="25"/>
  </w:num>
  <w:num w:numId="24" w16cid:durableId="196285657">
    <w:abstractNumId w:val="27"/>
  </w:num>
  <w:num w:numId="25" w16cid:durableId="688024486">
    <w:abstractNumId w:val="26"/>
  </w:num>
  <w:num w:numId="26" w16cid:durableId="2122454704">
    <w:abstractNumId w:val="16"/>
  </w:num>
  <w:num w:numId="27" w16cid:durableId="290483903">
    <w:abstractNumId w:val="20"/>
  </w:num>
  <w:num w:numId="28" w16cid:durableId="186787037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0597F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63021"/>
    <w:rsid w:val="00067753"/>
    <w:rsid w:val="00067D78"/>
    <w:rsid w:val="0007170C"/>
    <w:rsid w:val="00074D5F"/>
    <w:rsid w:val="00076BF1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7E86"/>
    <w:rsid w:val="000D23D1"/>
    <w:rsid w:val="000D34CC"/>
    <w:rsid w:val="000D4167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40C1"/>
    <w:rsid w:val="001D5825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4A6"/>
    <w:rsid w:val="00220848"/>
    <w:rsid w:val="00226780"/>
    <w:rsid w:val="00234706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703F2"/>
    <w:rsid w:val="00270FF4"/>
    <w:rsid w:val="002737A2"/>
    <w:rsid w:val="002740DC"/>
    <w:rsid w:val="00277218"/>
    <w:rsid w:val="00282860"/>
    <w:rsid w:val="00287BA2"/>
    <w:rsid w:val="00290898"/>
    <w:rsid w:val="00291DF1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0EFA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2E6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22A2"/>
    <w:rsid w:val="00622812"/>
    <w:rsid w:val="006260DF"/>
    <w:rsid w:val="00634512"/>
    <w:rsid w:val="00635166"/>
    <w:rsid w:val="00635214"/>
    <w:rsid w:val="006368D9"/>
    <w:rsid w:val="00642576"/>
    <w:rsid w:val="00651AFE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C069F"/>
    <w:rsid w:val="006C1FA6"/>
    <w:rsid w:val="006C3FFA"/>
    <w:rsid w:val="006C6EAC"/>
    <w:rsid w:val="006D2711"/>
    <w:rsid w:val="006D2DD2"/>
    <w:rsid w:val="006D48E9"/>
    <w:rsid w:val="006E0917"/>
    <w:rsid w:val="006E653E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6A"/>
    <w:rsid w:val="0095179B"/>
    <w:rsid w:val="00951E01"/>
    <w:rsid w:val="00954511"/>
    <w:rsid w:val="00957882"/>
    <w:rsid w:val="00964274"/>
    <w:rsid w:val="00975F04"/>
    <w:rsid w:val="00981177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811E9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CAB"/>
    <w:rsid w:val="00B67AEE"/>
    <w:rsid w:val="00B77BF9"/>
    <w:rsid w:val="00B87945"/>
    <w:rsid w:val="00B936FD"/>
    <w:rsid w:val="00B94D4E"/>
    <w:rsid w:val="00B95982"/>
    <w:rsid w:val="00B95A84"/>
    <w:rsid w:val="00B95BB3"/>
    <w:rsid w:val="00BA43BB"/>
    <w:rsid w:val="00BA721C"/>
    <w:rsid w:val="00BB0F9E"/>
    <w:rsid w:val="00BB113E"/>
    <w:rsid w:val="00BB1E92"/>
    <w:rsid w:val="00BB51C1"/>
    <w:rsid w:val="00BB5920"/>
    <w:rsid w:val="00BB7D44"/>
    <w:rsid w:val="00BC01F4"/>
    <w:rsid w:val="00BC361F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0BCC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3FBC"/>
    <w:rsid w:val="00D04960"/>
    <w:rsid w:val="00D061C4"/>
    <w:rsid w:val="00D0718B"/>
    <w:rsid w:val="00D124A7"/>
    <w:rsid w:val="00D1499B"/>
    <w:rsid w:val="00D23B32"/>
    <w:rsid w:val="00D24C8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59ED"/>
    <w:rsid w:val="00D75FA7"/>
    <w:rsid w:val="00D76CB5"/>
    <w:rsid w:val="00D91AD5"/>
    <w:rsid w:val="00DA2CE7"/>
    <w:rsid w:val="00DA435B"/>
    <w:rsid w:val="00DA5497"/>
    <w:rsid w:val="00DB07E9"/>
    <w:rsid w:val="00DB1F13"/>
    <w:rsid w:val="00DB2B74"/>
    <w:rsid w:val="00DB52FB"/>
    <w:rsid w:val="00DB7AEF"/>
    <w:rsid w:val="00DB7FF2"/>
    <w:rsid w:val="00DC04B5"/>
    <w:rsid w:val="00DC166D"/>
    <w:rsid w:val="00DC238E"/>
    <w:rsid w:val="00DC25A7"/>
    <w:rsid w:val="00DD7BDD"/>
    <w:rsid w:val="00DE1133"/>
    <w:rsid w:val="00DE19B5"/>
    <w:rsid w:val="00DE21AB"/>
    <w:rsid w:val="00DE29F8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468E"/>
    <w:rsid w:val="00E64455"/>
    <w:rsid w:val="00E65026"/>
    <w:rsid w:val="00E653DF"/>
    <w:rsid w:val="00E66AEC"/>
    <w:rsid w:val="00E70DAB"/>
    <w:rsid w:val="00E71D14"/>
    <w:rsid w:val="00E72750"/>
    <w:rsid w:val="00E72781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1D2C"/>
    <w:rsid w:val="00FA44A9"/>
    <w:rsid w:val="00FB2FD8"/>
    <w:rsid w:val="00FB49D1"/>
    <w:rsid w:val="00FB69DC"/>
    <w:rsid w:val="00FB7E51"/>
    <w:rsid w:val="00FC28A9"/>
    <w:rsid w:val="00FC4A74"/>
    <w:rsid w:val="00FE15D2"/>
    <w:rsid w:val="00FF17B7"/>
    <w:rsid w:val="00FF18A3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1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3;&#1080;&#1079;&#1072;&#1074;&#1077;&#1090;&#1080;&#1085;&#1089;&#1082;&#1086;&#1077;.&#1088;&#1092;/?p=2301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3</cp:revision>
  <cp:lastPrinted>2024-01-22T09:21:00Z</cp:lastPrinted>
  <dcterms:created xsi:type="dcterms:W3CDTF">2024-05-22T12:39:00Z</dcterms:created>
  <dcterms:modified xsi:type="dcterms:W3CDTF">2024-05-22T12:39:00Z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