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C03EB" w14:textId="77777777" w:rsidR="001C176E" w:rsidRDefault="000D23D1" w:rsidP="00AC49BF">
      <w:pPr>
        <w:spacing w:after="0" w:line="240" w:lineRule="auto"/>
        <w:jc w:val="both"/>
      </w:pPr>
      <w:bookmarkStart w:id="0" w:name="_Hlk72503535"/>
      <w:bookmarkEnd w:id="0"/>
      <w:r>
        <w:rPr>
          <w:b/>
        </w:rPr>
        <w:t xml:space="preserve">Печатное средство массовой информации органов местного самоуправления муниципального образования </w:t>
      </w:r>
      <w:r>
        <w:rPr>
          <w:rFonts w:eastAsia="Calibri"/>
          <w:b/>
        </w:rPr>
        <w:t>Елизаветинское</w:t>
      </w:r>
      <w:r>
        <w:rPr>
          <w:b/>
        </w:rPr>
        <w:t xml:space="preserve"> сельское поселение Гатчинского муниципального района Ленинградской области – печатное издание</w:t>
      </w:r>
    </w:p>
    <w:tbl>
      <w:tblPr>
        <w:tblW w:w="14992" w:type="dxa"/>
        <w:tblLook w:val="04A0" w:firstRow="1" w:lastRow="0" w:firstColumn="1" w:lastColumn="0" w:noHBand="0" w:noVBand="1"/>
      </w:tblPr>
      <w:tblGrid>
        <w:gridCol w:w="7479"/>
        <w:gridCol w:w="7513"/>
      </w:tblGrid>
      <w:tr w:rsidR="001C176E" w14:paraId="1035EA7F" w14:textId="77777777" w:rsidTr="00B94D4E">
        <w:tc>
          <w:tcPr>
            <w:tcW w:w="7479" w:type="dxa"/>
            <w:shd w:val="clear" w:color="auto" w:fill="auto"/>
          </w:tcPr>
          <w:p w14:paraId="734F4C2C" w14:textId="77777777" w:rsidR="001C176E" w:rsidRDefault="000D23D1">
            <w:pPr>
              <w:spacing w:after="0" w:line="240" w:lineRule="auto"/>
            </w:pPr>
            <w:r>
              <w:rPr>
                <w:rFonts w:eastAsia="Calibri"/>
                <w:b/>
                <w:sz w:val="90"/>
                <w:szCs w:val="90"/>
              </w:rPr>
              <w:t>Елизаветинский</w:t>
            </w:r>
            <w:r>
              <w:rPr>
                <w:b/>
                <w:sz w:val="90"/>
                <w:szCs w:val="90"/>
              </w:rPr>
              <w:t xml:space="preserve"> Вестник</w:t>
            </w:r>
          </w:p>
        </w:tc>
        <w:tc>
          <w:tcPr>
            <w:tcW w:w="7513" w:type="dxa"/>
            <w:shd w:val="clear" w:color="auto" w:fill="auto"/>
          </w:tcPr>
          <w:p w14:paraId="442A3336" w14:textId="77777777" w:rsidR="001C176E" w:rsidRDefault="000D23D1" w:rsidP="00B94D4E">
            <w:pPr>
              <w:spacing w:after="0" w:line="240" w:lineRule="auto"/>
              <w:jc w:val="right"/>
            </w:pPr>
            <w:r>
              <w:rPr>
                <w:noProof/>
              </w:rPr>
              <w:drawing>
                <wp:inline distT="0" distB="0" distL="0" distR="0" wp14:anchorId="7A2B8B8A" wp14:editId="7395223E">
                  <wp:extent cx="676275" cy="838200"/>
                  <wp:effectExtent l="0" t="0" r="0" b="0"/>
                  <wp:docPr id="1" name="Рисунок 1" descr="Герб муниципального обра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муниципального образования"/>
                          <pic:cNvPicPr>
                            <a:picLocks noChangeAspect="1" noChangeArrowheads="1"/>
                          </pic:cNvPicPr>
                        </pic:nvPicPr>
                        <pic:blipFill>
                          <a:blip r:embed="rId8"/>
                          <a:stretch>
                            <a:fillRect/>
                          </a:stretch>
                        </pic:blipFill>
                        <pic:spPr bwMode="auto">
                          <a:xfrm>
                            <a:off x="0" y="0"/>
                            <a:ext cx="676275" cy="838200"/>
                          </a:xfrm>
                          <a:prstGeom prst="rect">
                            <a:avLst/>
                          </a:prstGeom>
                        </pic:spPr>
                      </pic:pic>
                    </a:graphicData>
                  </a:graphic>
                </wp:inline>
              </w:drawing>
            </w:r>
          </w:p>
          <w:p w14:paraId="21FB88F1" w14:textId="6E8BC960" w:rsidR="001C176E" w:rsidRDefault="00AC158F" w:rsidP="00986EA8">
            <w:pPr>
              <w:spacing w:after="0" w:line="240" w:lineRule="auto"/>
              <w:ind w:left="5698" w:right="-104"/>
              <w:jc w:val="center"/>
            </w:pPr>
            <w:r>
              <w:rPr>
                <w:b/>
              </w:rPr>
              <w:t xml:space="preserve">   </w:t>
            </w:r>
            <w:r w:rsidR="003A69DD">
              <w:rPr>
                <w:b/>
              </w:rPr>
              <w:t xml:space="preserve"> </w:t>
            </w:r>
            <w:r w:rsidR="00E66AEC">
              <w:rPr>
                <w:b/>
              </w:rPr>
              <w:t xml:space="preserve"> </w:t>
            </w:r>
            <w:r w:rsidR="003A69DD">
              <w:rPr>
                <w:b/>
              </w:rPr>
              <w:t xml:space="preserve"> </w:t>
            </w:r>
            <w:r w:rsidR="0016542D">
              <w:rPr>
                <w:b/>
              </w:rPr>
              <w:t xml:space="preserve">  </w:t>
            </w:r>
            <w:r w:rsidR="00C54F30">
              <w:rPr>
                <w:b/>
              </w:rPr>
              <w:t xml:space="preserve"> 2</w:t>
            </w:r>
            <w:r w:rsidR="00392CFB">
              <w:rPr>
                <w:b/>
              </w:rPr>
              <w:t>7</w:t>
            </w:r>
            <w:r w:rsidR="004B73F0">
              <w:rPr>
                <w:b/>
              </w:rPr>
              <w:t xml:space="preserve"> </w:t>
            </w:r>
            <w:r w:rsidR="00392CFB">
              <w:rPr>
                <w:b/>
              </w:rPr>
              <w:t>июня</w:t>
            </w:r>
          </w:p>
          <w:p w14:paraId="49C155B9" w14:textId="1D88362B" w:rsidR="001C176E" w:rsidRDefault="00EE66F2" w:rsidP="00986EA8">
            <w:pPr>
              <w:spacing w:after="0" w:line="240" w:lineRule="auto"/>
              <w:ind w:left="5698" w:right="-104"/>
              <w:jc w:val="center"/>
            </w:pPr>
            <w:r>
              <w:rPr>
                <w:b/>
              </w:rPr>
              <w:t xml:space="preserve">         </w:t>
            </w:r>
            <w:r w:rsidR="000D23D1">
              <w:rPr>
                <w:b/>
              </w:rPr>
              <w:t>20</w:t>
            </w:r>
            <w:r w:rsidR="00121D18">
              <w:rPr>
                <w:b/>
              </w:rPr>
              <w:t>2</w:t>
            </w:r>
            <w:r w:rsidR="00195A64">
              <w:rPr>
                <w:b/>
              </w:rPr>
              <w:t>4</w:t>
            </w:r>
            <w:r w:rsidR="000D23D1">
              <w:rPr>
                <w:b/>
              </w:rPr>
              <w:t xml:space="preserve"> года</w:t>
            </w:r>
          </w:p>
          <w:p w14:paraId="190281B0" w14:textId="1F60483B" w:rsidR="001C176E" w:rsidRPr="00CA0BCC" w:rsidRDefault="00EE66F2" w:rsidP="00986EA8">
            <w:pPr>
              <w:spacing w:after="0" w:line="240" w:lineRule="auto"/>
              <w:ind w:left="5698" w:right="-104"/>
              <w:jc w:val="center"/>
              <w:rPr>
                <w:lang w:val="en-US"/>
              </w:rPr>
            </w:pPr>
            <w:r>
              <w:rPr>
                <w:b/>
              </w:rPr>
              <w:t xml:space="preserve">         </w:t>
            </w:r>
            <w:r w:rsidR="000D23D1">
              <w:rPr>
                <w:b/>
              </w:rPr>
              <w:t>№</w:t>
            </w:r>
            <w:r w:rsidR="00A83B38">
              <w:rPr>
                <w:b/>
              </w:rPr>
              <w:t xml:space="preserve"> </w:t>
            </w:r>
            <w:r w:rsidR="00392CFB">
              <w:rPr>
                <w:b/>
              </w:rPr>
              <w:t>34</w:t>
            </w:r>
          </w:p>
        </w:tc>
      </w:tr>
    </w:tbl>
    <w:p w14:paraId="7F71CE65" w14:textId="77777777" w:rsidR="001C176E" w:rsidRDefault="001C176E">
      <w:pPr>
        <w:pBdr>
          <w:bottom w:val="single" w:sz="12" w:space="1" w:color="000000"/>
        </w:pBdr>
        <w:spacing w:after="0" w:line="240" w:lineRule="auto"/>
        <w:jc w:val="both"/>
        <w:rPr>
          <w:sz w:val="16"/>
          <w:szCs w:val="16"/>
        </w:rPr>
      </w:pPr>
    </w:p>
    <w:p w14:paraId="4C07E4BD" w14:textId="77777777" w:rsidR="00376E96" w:rsidRDefault="00376E96" w:rsidP="002C5661">
      <w:pPr>
        <w:spacing w:after="0" w:line="240" w:lineRule="auto"/>
        <w:jc w:val="center"/>
        <w:rPr>
          <w:b/>
          <w:sz w:val="16"/>
          <w:szCs w:val="16"/>
        </w:rPr>
        <w:sectPr w:rsidR="00376E96" w:rsidSect="009B75D0">
          <w:footerReference w:type="default" r:id="rId9"/>
          <w:pgSz w:w="16838" w:h="11906" w:orient="landscape"/>
          <w:pgMar w:top="709" w:right="567" w:bottom="425" w:left="1134" w:header="709" w:footer="709" w:gutter="0"/>
          <w:cols w:space="720"/>
          <w:formProt w:val="0"/>
          <w:docGrid w:linePitch="360"/>
        </w:sectPr>
      </w:pPr>
    </w:p>
    <w:p w14:paraId="0CB23828" w14:textId="0B4E0A0E" w:rsidR="005274FD" w:rsidRDefault="005274FD" w:rsidP="00C54F30">
      <w:pPr>
        <w:pStyle w:val="29"/>
        <w:tabs>
          <w:tab w:val="left" w:pos="3969"/>
        </w:tabs>
        <w:ind w:left="142" w:right="47"/>
        <w:jc w:val="center"/>
        <w:rPr>
          <w:b/>
          <w:sz w:val="16"/>
          <w:szCs w:val="16"/>
        </w:rPr>
      </w:pPr>
      <w:r>
        <w:rPr>
          <w:b/>
          <w:noProof/>
          <w:sz w:val="16"/>
          <w:szCs w:val="16"/>
        </w:rPr>
        <w:drawing>
          <wp:inline distT="0" distB="0" distL="0" distR="0" wp14:anchorId="4A97DD32" wp14:editId="5BDC1E4F">
            <wp:extent cx="228600" cy="284142"/>
            <wp:effectExtent l="0" t="0" r="0" b="1905"/>
            <wp:docPr id="5691046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695" cy="289232"/>
                    </a:xfrm>
                    <a:prstGeom prst="rect">
                      <a:avLst/>
                    </a:prstGeom>
                    <a:noFill/>
                  </pic:spPr>
                </pic:pic>
              </a:graphicData>
            </a:graphic>
          </wp:inline>
        </w:drawing>
      </w:r>
    </w:p>
    <w:p w14:paraId="08BDD518" w14:textId="77777777" w:rsidR="005274FD" w:rsidRDefault="005274FD" w:rsidP="001E17B6">
      <w:pPr>
        <w:pStyle w:val="29"/>
        <w:tabs>
          <w:tab w:val="left" w:pos="3969"/>
        </w:tabs>
        <w:ind w:left="284" w:right="47"/>
        <w:jc w:val="center"/>
        <w:rPr>
          <w:b/>
          <w:sz w:val="16"/>
          <w:szCs w:val="16"/>
        </w:rPr>
      </w:pPr>
    </w:p>
    <w:p w14:paraId="04B667AC" w14:textId="77777777" w:rsidR="00307E30" w:rsidRPr="00AB4EA7" w:rsidRDefault="00307E30" w:rsidP="00307E30">
      <w:pPr>
        <w:pStyle w:val="29"/>
        <w:tabs>
          <w:tab w:val="left" w:pos="3969"/>
        </w:tabs>
        <w:ind w:left="142" w:right="47"/>
        <w:jc w:val="center"/>
        <w:rPr>
          <w:b/>
          <w:sz w:val="16"/>
          <w:szCs w:val="16"/>
        </w:rPr>
      </w:pPr>
      <w:bookmarkStart w:id="1" w:name="_Hlk148365643"/>
      <w:r>
        <w:rPr>
          <w:b/>
          <w:sz w:val="16"/>
          <w:szCs w:val="16"/>
        </w:rPr>
        <w:t xml:space="preserve">СОВЕТ ДЕПУТАТОВ </w:t>
      </w:r>
      <w:r w:rsidRPr="00AB4EA7">
        <w:rPr>
          <w:b/>
          <w:sz w:val="16"/>
          <w:szCs w:val="16"/>
        </w:rPr>
        <w:t>МУНИЦИПАЛЬНОГО ОБРАЗ</w:t>
      </w:r>
      <w:r>
        <w:rPr>
          <w:b/>
          <w:sz w:val="16"/>
          <w:szCs w:val="16"/>
        </w:rPr>
        <w:t>О</w:t>
      </w:r>
      <w:r w:rsidRPr="00AB4EA7">
        <w:rPr>
          <w:b/>
          <w:sz w:val="16"/>
          <w:szCs w:val="16"/>
        </w:rPr>
        <w:t>ВАНИЯ</w:t>
      </w:r>
    </w:p>
    <w:p w14:paraId="64B3EBB4" w14:textId="77777777" w:rsidR="00307E30" w:rsidRPr="00AB4EA7" w:rsidRDefault="00307E30" w:rsidP="00307E30">
      <w:pPr>
        <w:pStyle w:val="29"/>
        <w:tabs>
          <w:tab w:val="left" w:pos="3969"/>
        </w:tabs>
        <w:ind w:left="142" w:right="47"/>
        <w:jc w:val="center"/>
        <w:rPr>
          <w:b/>
          <w:sz w:val="16"/>
          <w:szCs w:val="16"/>
        </w:rPr>
      </w:pPr>
      <w:r w:rsidRPr="00AB4EA7">
        <w:rPr>
          <w:b/>
          <w:sz w:val="16"/>
          <w:szCs w:val="16"/>
        </w:rPr>
        <w:t>ЕЛИЗАВЕТИНСКО</w:t>
      </w:r>
      <w:r>
        <w:rPr>
          <w:b/>
          <w:sz w:val="16"/>
          <w:szCs w:val="16"/>
        </w:rPr>
        <w:t>Е</w:t>
      </w:r>
      <w:r w:rsidRPr="00AB4EA7">
        <w:rPr>
          <w:b/>
          <w:sz w:val="16"/>
          <w:szCs w:val="16"/>
        </w:rPr>
        <w:t xml:space="preserve"> СЕЛЬСКО</w:t>
      </w:r>
      <w:r>
        <w:rPr>
          <w:b/>
          <w:sz w:val="16"/>
          <w:szCs w:val="16"/>
        </w:rPr>
        <w:t>Е</w:t>
      </w:r>
      <w:r w:rsidRPr="00AB4EA7">
        <w:rPr>
          <w:b/>
          <w:sz w:val="16"/>
          <w:szCs w:val="16"/>
        </w:rPr>
        <w:t xml:space="preserve"> ПОСЕЛЕНИ</w:t>
      </w:r>
      <w:r>
        <w:rPr>
          <w:b/>
          <w:sz w:val="16"/>
          <w:szCs w:val="16"/>
        </w:rPr>
        <w:t>Е</w:t>
      </w:r>
    </w:p>
    <w:p w14:paraId="65663766" w14:textId="77777777" w:rsidR="00307E30" w:rsidRPr="00AB4EA7" w:rsidRDefault="00307E30" w:rsidP="00307E30">
      <w:pPr>
        <w:pStyle w:val="29"/>
        <w:tabs>
          <w:tab w:val="left" w:pos="3969"/>
        </w:tabs>
        <w:ind w:left="142" w:right="47"/>
        <w:jc w:val="center"/>
        <w:rPr>
          <w:b/>
          <w:sz w:val="16"/>
          <w:szCs w:val="16"/>
        </w:rPr>
      </w:pPr>
      <w:r w:rsidRPr="00AB4EA7">
        <w:rPr>
          <w:b/>
          <w:sz w:val="16"/>
          <w:szCs w:val="16"/>
        </w:rPr>
        <w:t>ГАТЧИНСКОГО МУНИЦИПАЛЬНОГО РАЙОНА</w:t>
      </w:r>
    </w:p>
    <w:p w14:paraId="1D682A2F" w14:textId="77777777" w:rsidR="00307E30" w:rsidRPr="00AB4EA7" w:rsidRDefault="00307E30" w:rsidP="00307E30">
      <w:pPr>
        <w:pStyle w:val="29"/>
        <w:tabs>
          <w:tab w:val="left" w:pos="3969"/>
        </w:tabs>
        <w:ind w:left="142" w:right="47"/>
        <w:jc w:val="center"/>
        <w:rPr>
          <w:b/>
          <w:sz w:val="16"/>
          <w:szCs w:val="16"/>
        </w:rPr>
      </w:pPr>
      <w:r w:rsidRPr="00AB4EA7">
        <w:rPr>
          <w:b/>
          <w:sz w:val="16"/>
          <w:szCs w:val="16"/>
        </w:rPr>
        <w:t>ЛЕНИНГРАДСКОЙ ОБЛАСТИ</w:t>
      </w:r>
    </w:p>
    <w:p w14:paraId="402716A7" w14:textId="77777777" w:rsidR="00307E30" w:rsidRPr="00AB4EA7" w:rsidRDefault="00307E30" w:rsidP="00307E30">
      <w:pPr>
        <w:pStyle w:val="29"/>
        <w:tabs>
          <w:tab w:val="left" w:pos="3969"/>
        </w:tabs>
        <w:ind w:left="284" w:right="189"/>
        <w:jc w:val="center"/>
        <w:rPr>
          <w:b/>
          <w:sz w:val="16"/>
          <w:szCs w:val="16"/>
        </w:rPr>
      </w:pPr>
    </w:p>
    <w:p w14:paraId="369CECBF" w14:textId="61129DE4" w:rsidR="00307E30" w:rsidRPr="00AB4EA7" w:rsidRDefault="00307E30" w:rsidP="00307E30">
      <w:pPr>
        <w:pStyle w:val="29"/>
        <w:tabs>
          <w:tab w:val="left" w:pos="3969"/>
        </w:tabs>
        <w:ind w:left="284" w:right="189"/>
        <w:jc w:val="center"/>
        <w:rPr>
          <w:b/>
          <w:sz w:val="16"/>
          <w:szCs w:val="16"/>
        </w:rPr>
      </w:pPr>
      <w:r>
        <w:rPr>
          <w:b/>
          <w:sz w:val="16"/>
          <w:szCs w:val="16"/>
        </w:rPr>
        <w:t>РЕШЕНИЕ</w:t>
      </w:r>
    </w:p>
    <w:p w14:paraId="3D331A54" w14:textId="77777777" w:rsidR="00307E30" w:rsidRPr="00AB4EA7" w:rsidRDefault="00307E30" w:rsidP="00307E30">
      <w:pPr>
        <w:pStyle w:val="29"/>
        <w:tabs>
          <w:tab w:val="left" w:pos="3969"/>
        </w:tabs>
        <w:ind w:left="284" w:right="189"/>
        <w:jc w:val="center"/>
        <w:rPr>
          <w:b/>
          <w:sz w:val="16"/>
          <w:szCs w:val="16"/>
        </w:rPr>
      </w:pPr>
    </w:p>
    <w:p w14:paraId="6C85D22B" w14:textId="49EB5E4B" w:rsidR="00307E30" w:rsidRDefault="00C54F30" w:rsidP="00307E30">
      <w:pPr>
        <w:pStyle w:val="29"/>
        <w:ind w:left="284" w:right="189"/>
        <w:jc w:val="center"/>
        <w:rPr>
          <w:b/>
          <w:sz w:val="16"/>
          <w:szCs w:val="16"/>
        </w:rPr>
      </w:pPr>
      <w:r>
        <w:rPr>
          <w:b/>
          <w:sz w:val="16"/>
          <w:szCs w:val="16"/>
        </w:rPr>
        <w:t>2</w:t>
      </w:r>
      <w:r w:rsidR="00743A56">
        <w:rPr>
          <w:b/>
          <w:sz w:val="16"/>
          <w:szCs w:val="16"/>
        </w:rPr>
        <w:t>7</w:t>
      </w:r>
      <w:r>
        <w:rPr>
          <w:b/>
          <w:sz w:val="16"/>
          <w:szCs w:val="16"/>
        </w:rPr>
        <w:t>.0</w:t>
      </w:r>
      <w:r w:rsidR="00743A56">
        <w:rPr>
          <w:b/>
          <w:sz w:val="16"/>
          <w:szCs w:val="16"/>
        </w:rPr>
        <w:t>6</w:t>
      </w:r>
      <w:r w:rsidR="00307E30">
        <w:rPr>
          <w:b/>
          <w:sz w:val="16"/>
          <w:szCs w:val="16"/>
        </w:rPr>
        <w:t>.2024</w:t>
      </w:r>
      <w:r w:rsidR="00307E30" w:rsidRPr="00AB4EA7">
        <w:rPr>
          <w:b/>
          <w:sz w:val="16"/>
          <w:szCs w:val="16"/>
        </w:rPr>
        <w:t xml:space="preserve">г.                                                                           № </w:t>
      </w:r>
      <w:r w:rsidR="00307E30">
        <w:rPr>
          <w:b/>
          <w:sz w:val="16"/>
          <w:szCs w:val="16"/>
        </w:rPr>
        <w:t>2</w:t>
      </w:r>
      <w:r w:rsidR="00743A56">
        <w:rPr>
          <w:b/>
          <w:sz w:val="16"/>
          <w:szCs w:val="16"/>
        </w:rPr>
        <w:t>66</w:t>
      </w:r>
    </w:p>
    <w:p w14:paraId="3FE996B8" w14:textId="77777777" w:rsidR="004B73F0" w:rsidRDefault="004B73F0" w:rsidP="004B73F0">
      <w:pPr>
        <w:pStyle w:val="29"/>
        <w:tabs>
          <w:tab w:val="left" w:pos="1134"/>
        </w:tabs>
        <w:ind w:left="426" w:right="189"/>
        <w:jc w:val="both"/>
        <w:rPr>
          <w:bCs/>
          <w:sz w:val="16"/>
          <w:szCs w:val="16"/>
        </w:rPr>
      </w:pPr>
    </w:p>
    <w:p w14:paraId="110DD91D" w14:textId="7D08ADC8" w:rsidR="00743A56" w:rsidRPr="00743A56" w:rsidRDefault="00743A56" w:rsidP="00743A56">
      <w:pPr>
        <w:pStyle w:val="29"/>
        <w:tabs>
          <w:tab w:val="left" w:pos="1134"/>
        </w:tabs>
        <w:ind w:left="426" w:right="2032"/>
        <w:jc w:val="both"/>
        <w:rPr>
          <w:bCs/>
          <w:sz w:val="16"/>
          <w:szCs w:val="16"/>
        </w:rPr>
      </w:pPr>
      <w:r>
        <w:rPr>
          <w:bCs/>
          <w:sz w:val="16"/>
          <w:szCs w:val="16"/>
        </w:rPr>
        <w:t>«</w:t>
      </w:r>
      <w:r w:rsidRPr="00743A56">
        <w:rPr>
          <w:bCs/>
          <w:sz w:val="16"/>
          <w:szCs w:val="16"/>
        </w:rPr>
        <w:t>О внесении изменений и дополнений в решение Совета депутатов Елизаветинского сельского поселения от 15.11.2023 № 240 «О бюджете муниципального образования Елизаветинское сельское поселение Гатчинского муниципального района Ленинградской области на 2024 год и на плановый период 2025 и 2026 годов»</w:t>
      </w:r>
    </w:p>
    <w:p w14:paraId="5B4EF41E" w14:textId="77777777" w:rsidR="00743A56" w:rsidRPr="00743A56" w:rsidRDefault="00743A56" w:rsidP="00743A56">
      <w:pPr>
        <w:pStyle w:val="29"/>
        <w:tabs>
          <w:tab w:val="left" w:pos="1134"/>
        </w:tabs>
        <w:ind w:left="426" w:right="189"/>
        <w:jc w:val="both"/>
        <w:rPr>
          <w:bCs/>
          <w:sz w:val="16"/>
          <w:szCs w:val="16"/>
        </w:rPr>
      </w:pPr>
      <w:r w:rsidRPr="00743A56">
        <w:rPr>
          <w:bCs/>
          <w:sz w:val="16"/>
          <w:szCs w:val="16"/>
        </w:rPr>
        <w:tab/>
      </w:r>
    </w:p>
    <w:p w14:paraId="0B42E95A" w14:textId="77777777" w:rsidR="00743A56" w:rsidRPr="00743A56" w:rsidRDefault="00743A56" w:rsidP="00743A56">
      <w:pPr>
        <w:pStyle w:val="29"/>
        <w:tabs>
          <w:tab w:val="left" w:pos="1134"/>
        </w:tabs>
        <w:ind w:left="426" w:right="189" w:firstLine="425"/>
        <w:jc w:val="both"/>
        <w:rPr>
          <w:bCs/>
          <w:sz w:val="16"/>
          <w:szCs w:val="16"/>
        </w:rPr>
      </w:pPr>
      <w:r w:rsidRPr="00743A56">
        <w:rPr>
          <w:bCs/>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Положением о бюджетном процессе в муниципальном образовании Елизаветинское сельское поселение Гатчинского муниципального района Ленинградской области, руководствуясь Уставом муниципального образования Елизаветинское сельское поселение Гатчинского муниципального района Ленинградской </w:t>
      </w:r>
      <w:r w:rsidRPr="00743A56">
        <w:rPr>
          <w:bCs/>
          <w:sz w:val="16"/>
          <w:szCs w:val="16"/>
        </w:rPr>
        <w:t>области, Совет депутатов Елизаветинского сельского поселения</w:t>
      </w:r>
    </w:p>
    <w:p w14:paraId="20FEDC5E" w14:textId="77777777" w:rsidR="00743A56" w:rsidRPr="00743A56" w:rsidRDefault="00743A56" w:rsidP="00743A56">
      <w:pPr>
        <w:pStyle w:val="29"/>
        <w:tabs>
          <w:tab w:val="left" w:pos="1134"/>
        </w:tabs>
        <w:ind w:left="426" w:right="189"/>
        <w:jc w:val="both"/>
        <w:rPr>
          <w:bCs/>
          <w:sz w:val="16"/>
          <w:szCs w:val="16"/>
        </w:rPr>
      </w:pPr>
      <w:r w:rsidRPr="00743A56">
        <w:rPr>
          <w:bCs/>
          <w:sz w:val="16"/>
          <w:szCs w:val="16"/>
        </w:rPr>
        <w:t xml:space="preserve">                                                  </w:t>
      </w:r>
    </w:p>
    <w:p w14:paraId="6C58BE3D" w14:textId="77777777" w:rsidR="00743A56" w:rsidRPr="00743A56" w:rsidRDefault="00743A56" w:rsidP="00743A56">
      <w:pPr>
        <w:pStyle w:val="29"/>
        <w:tabs>
          <w:tab w:val="left" w:pos="1134"/>
        </w:tabs>
        <w:ind w:left="426" w:right="189"/>
        <w:jc w:val="both"/>
        <w:rPr>
          <w:bCs/>
          <w:sz w:val="16"/>
          <w:szCs w:val="16"/>
        </w:rPr>
      </w:pPr>
      <w:r w:rsidRPr="00743A56">
        <w:rPr>
          <w:bCs/>
          <w:sz w:val="16"/>
          <w:szCs w:val="16"/>
        </w:rPr>
        <w:t xml:space="preserve">                                                  РЕШИЛ:</w:t>
      </w:r>
    </w:p>
    <w:p w14:paraId="23871DED" w14:textId="77777777" w:rsidR="00743A56" w:rsidRPr="00743A56" w:rsidRDefault="00743A56" w:rsidP="00743A56">
      <w:pPr>
        <w:pStyle w:val="29"/>
        <w:tabs>
          <w:tab w:val="left" w:pos="1134"/>
        </w:tabs>
        <w:ind w:left="426" w:right="189"/>
        <w:jc w:val="both"/>
        <w:rPr>
          <w:bCs/>
          <w:sz w:val="16"/>
          <w:szCs w:val="16"/>
        </w:rPr>
      </w:pPr>
    </w:p>
    <w:p w14:paraId="1193D901" w14:textId="79FE7005" w:rsidR="00743A56" w:rsidRPr="00743A56" w:rsidRDefault="00743A56" w:rsidP="00743A56">
      <w:pPr>
        <w:pStyle w:val="29"/>
        <w:tabs>
          <w:tab w:val="left" w:pos="1134"/>
        </w:tabs>
        <w:ind w:left="426" w:right="189" w:firstLine="425"/>
        <w:jc w:val="both"/>
        <w:rPr>
          <w:bCs/>
          <w:sz w:val="16"/>
          <w:szCs w:val="16"/>
        </w:rPr>
      </w:pPr>
      <w:r w:rsidRPr="00743A56">
        <w:rPr>
          <w:bCs/>
          <w:sz w:val="16"/>
          <w:szCs w:val="16"/>
        </w:rPr>
        <w:t xml:space="preserve">Внести изменения и дополнения в решение Совета депутатов Елизаветинского сельского поселения от 15.11.2023 № 240 «О бюджете муниципального образования Елизаветинское сельское поселение Гатчинского муниципального района Ленинградской области на 2024 год и на плановый период 2025 и 2026 годов», в редакции решения от 28.03.2024 № 255:  </w:t>
      </w:r>
    </w:p>
    <w:p w14:paraId="6FF8AEE9" w14:textId="77777777" w:rsidR="00743A56" w:rsidRPr="00743A56" w:rsidRDefault="00743A56" w:rsidP="00743A56">
      <w:pPr>
        <w:pStyle w:val="29"/>
        <w:tabs>
          <w:tab w:val="left" w:pos="1134"/>
        </w:tabs>
        <w:ind w:left="426" w:right="189" w:firstLine="425"/>
        <w:jc w:val="both"/>
        <w:rPr>
          <w:bCs/>
          <w:sz w:val="16"/>
          <w:szCs w:val="16"/>
        </w:rPr>
      </w:pPr>
      <w:r w:rsidRPr="00743A56">
        <w:rPr>
          <w:bCs/>
          <w:sz w:val="16"/>
          <w:szCs w:val="16"/>
        </w:rPr>
        <w:t>1. Изложить пункт 1 статьи 1 решения в следующей редакции:</w:t>
      </w:r>
    </w:p>
    <w:p w14:paraId="325B1FA6" w14:textId="311C6468" w:rsidR="00743A56" w:rsidRPr="00743A56" w:rsidRDefault="00743A56" w:rsidP="00743A56">
      <w:pPr>
        <w:pStyle w:val="29"/>
        <w:tabs>
          <w:tab w:val="left" w:pos="1134"/>
        </w:tabs>
        <w:ind w:left="426" w:right="189" w:firstLine="425"/>
        <w:jc w:val="both"/>
        <w:rPr>
          <w:bCs/>
          <w:sz w:val="16"/>
          <w:szCs w:val="16"/>
        </w:rPr>
      </w:pPr>
      <w:r w:rsidRPr="00743A56">
        <w:rPr>
          <w:bCs/>
          <w:sz w:val="16"/>
          <w:szCs w:val="16"/>
        </w:rPr>
        <w:t xml:space="preserve"> «1. Утвердить основные характеристики бюджета Елизаветинского сельского поселения на 2024 год:</w:t>
      </w:r>
    </w:p>
    <w:p w14:paraId="6CD9F8A5" w14:textId="2944B589" w:rsidR="00743A56" w:rsidRPr="00743A56" w:rsidRDefault="00743A56" w:rsidP="00743A56">
      <w:pPr>
        <w:pStyle w:val="29"/>
        <w:tabs>
          <w:tab w:val="left" w:pos="1134"/>
        </w:tabs>
        <w:ind w:left="426" w:right="189" w:firstLine="425"/>
        <w:jc w:val="both"/>
        <w:rPr>
          <w:bCs/>
          <w:sz w:val="16"/>
          <w:szCs w:val="16"/>
        </w:rPr>
      </w:pPr>
      <w:r w:rsidRPr="00743A56">
        <w:rPr>
          <w:bCs/>
          <w:sz w:val="16"/>
          <w:szCs w:val="16"/>
        </w:rPr>
        <w:t>прогнозируемый общий объем доходов бюджета Елизаветинского сельского поселения в сумме 138 168,62 тыс. руб.;</w:t>
      </w:r>
    </w:p>
    <w:p w14:paraId="0124CDE1" w14:textId="4BF514BF" w:rsidR="00743A56" w:rsidRPr="00743A56" w:rsidRDefault="00743A56" w:rsidP="00743A56">
      <w:pPr>
        <w:pStyle w:val="29"/>
        <w:tabs>
          <w:tab w:val="left" w:pos="1134"/>
        </w:tabs>
        <w:ind w:left="426" w:right="189" w:firstLine="425"/>
        <w:jc w:val="both"/>
        <w:rPr>
          <w:bCs/>
          <w:sz w:val="16"/>
          <w:szCs w:val="16"/>
        </w:rPr>
      </w:pPr>
      <w:r w:rsidRPr="00743A56">
        <w:rPr>
          <w:bCs/>
          <w:sz w:val="16"/>
          <w:szCs w:val="16"/>
        </w:rPr>
        <w:t>общий объем расходов бюджета Елизаветинского сельского поселения в сумме 141 018,82 тыс. руб.;</w:t>
      </w:r>
    </w:p>
    <w:p w14:paraId="7BFACEA2" w14:textId="1429C446" w:rsidR="00743A56" w:rsidRPr="00743A56" w:rsidRDefault="00743A56" w:rsidP="00743A56">
      <w:pPr>
        <w:pStyle w:val="29"/>
        <w:tabs>
          <w:tab w:val="left" w:pos="1134"/>
        </w:tabs>
        <w:ind w:left="426" w:right="189" w:firstLine="425"/>
        <w:jc w:val="both"/>
        <w:rPr>
          <w:bCs/>
          <w:sz w:val="16"/>
          <w:szCs w:val="16"/>
        </w:rPr>
      </w:pPr>
      <w:r w:rsidRPr="00743A56">
        <w:rPr>
          <w:bCs/>
          <w:sz w:val="16"/>
          <w:szCs w:val="16"/>
        </w:rPr>
        <w:t xml:space="preserve">прогнозируемый дефицит бюджета Елизаветинского сельского поселения в сумме 2 850,20 тыс. руб.». </w:t>
      </w:r>
    </w:p>
    <w:p w14:paraId="5FD608E6" w14:textId="77777777" w:rsidR="00743A56" w:rsidRPr="00743A56" w:rsidRDefault="00743A56" w:rsidP="00743A56">
      <w:pPr>
        <w:pStyle w:val="29"/>
        <w:tabs>
          <w:tab w:val="left" w:pos="1134"/>
        </w:tabs>
        <w:ind w:left="426" w:right="189" w:firstLine="425"/>
        <w:jc w:val="both"/>
        <w:rPr>
          <w:bCs/>
          <w:sz w:val="16"/>
          <w:szCs w:val="16"/>
        </w:rPr>
      </w:pPr>
      <w:r w:rsidRPr="00743A56">
        <w:rPr>
          <w:bCs/>
          <w:sz w:val="16"/>
          <w:szCs w:val="16"/>
        </w:rPr>
        <w:t xml:space="preserve">2. В статье 1, пункте 2, третьем абзаце цифры «2 370,00» заменить на «2 370,20». </w:t>
      </w:r>
    </w:p>
    <w:p w14:paraId="31204216" w14:textId="77777777" w:rsidR="00743A56" w:rsidRPr="00743A56" w:rsidRDefault="00743A56" w:rsidP="00743A56">
      <w:pPr>
        <w:pStyle w:val="29"/>
        <w:tabs>
          <w:tab w:val="left" w:pos="1134"/>
        </w:tabs>
        <w:ind w:left="426" w:right="189" w:firstLine="425"/>
        <w:jc w:val="both"/>
        <w:rPr>
          <w:bCs/>
          <w:sz w:val="16"/>
          <w:szCs w:val="16"/>
        </w:rPr>
      </w:pPr>
      <w:r w:rsidRPr="00743A56">
        <w:rPr>
          <w:bCs/>
          <w:sz w:val="16"/>
          <w:szCs w:val="16"/>
        </w:rPr>
        <w:t xml:space="preserve">3. В статье 5, пункте 5, втором абзаце цифры «7 270,89» заменить на «27 767,99». </w:t>
      </w:r>
    </w:p>
    <w:p w14:paraId="3D941A5D" w14:textId="77777777" w:rsidR="00743A56" w:rsidRPr="00743A56" w:rsidRDefault="00743A56" w:rsidP="00743A56">
      <w:pPr>
        <w:pStyle w:val="29"/>
        <w:tabs>
          <w:tab w:val="left" w:pos="1134"/>
        </w:tabs>
        <w:ind w:left="426" w:right="189" w:firstLine="425"/>
        <w:jc w:val="both"/>
        <w:rPr>
          <w:bCs/>
          <w:sz w:val="16"/>
          <w:szCs w:val="16"/>
        </w:rPr>
      </w:pPr>
      <w:r w:rsidRPr="00743A56">
        <w:rPr>
          <w:bCs/>
          <w:sz w:val="16"/>
          <w:szCs w:val="16"/>
        </w:rPr>
        <w:t>4. В статье 7, пункте 3, втором абзаце цифры «15 794,33» заменить на «16 170,57».</w:t>
      </w:r>
    </w:p>
    <w:p w14:paraId="75C4297D" w14:textId="77777777" w:rsidR="00743A56" w:rsidRPr="00743A56" w:rsidRDefault="00743A56" w:rsidP="00743A56">
      <w:pPr>
        <w:pStyle w:val="29"/>
        <w:tabs>
          <w:tab w:val="left" w:pos="1134"/>
        </w:tabs>
        <w:ind w:left="426" w:right="189" w:firstLine="425"/>
        <w:jc w:val="both"/>
        <w:rPr>
          <w:bCs/>
          <w:sz w:val="16"/>
          <w:szCs w:val="16"/>
        </w:rPr>
      </w:pPr>
      <w:r w:rsidRPr="00743A56">
        <w:rPr>
          <w:bCs/>
          <w:sz w:val="16"/>
          <w:szCs w:val="16"/>
        </w:rPr>
        <w:t>5. Приложение 1 «Источники финансирования дефицита бюджета Елизаветинского сельского поселения на 2024 год» изложить в новой редакции (прилагается).</w:t>
      </w:r>
    </w:p>
    <w:p w14:paraId="01789A19" w14:textId="77777777" w:rsidR="00743A56" w:rsidRPr="00743A56" w:rsidRDefault="00743A56" w:rsidP="00743A56">
      <w:pPr>
        <w:pStyle w:val="29"/>
        <w:tabs>
          <w:tab w:val="left" w:pos="1134"/>
        </w:tabs>
        <w:ind w:left="426" w:right="189" w:firstLine="425"/>
        <w:jc w:val="both"/>
        <w:rPr>
          <w:bCs/>
          <w:sz w:val="16"/>
          <w:szCs w:val="16"/>
        </w:rPr>
      </w:pPr>
      <w:r w:rsidRPr="00743A56">
        <w:rPr>
          <w:bCs/>
          <w:sz w:val="16"/>
          <w:szCs w:val="16"/>
        </w:rPr>
        <w:t>6. Приложение 3 «Прогнозируемые поступления доходов в бюджет Елизаветинского сельского поселения на 2024 год» изложить в новой редакции (прилагается).</w:t>
      </w:r>
    </w:p>
    <w:p w14:paraId="0ABC63F6" w14:textId="77777777" w:rsidR="00743A56" w:rsidRPr="00743A56" w:rsidRDefault="00743A56" w:rsidP="00743A56">
      <w:pPr>
        <w:pStyle w:val="29"/>
        <w:tabs>
          <w:tab w:val="left" w:pos="1134"/>
        </w:tabs>
        <w:ind w:left="426" w:right="189" w:firstLine="425"/>
        <w:jc w:val="both"/>
        <w:rPr>
          <w:bCs/>
          <w:sz w:val="16"/>
          <w:szCs w:val="16"/>
        </w:rPr>
      </w:pPr>
      <w:r w:rsidRPr="00743A56">
        <w:rPr>
          <w:bCs/>
          <w:sz w:val="16"/>
          <w:szCs w:val="16"/>
        </w:rPr>
        <w:t>7. Приложение 5 «Безвозмездные поступления из других бюджетов в бюджет Елизаветинского сельского поселения на 2024 год» изложить в новой редакции (прилагается).</w:t>
      </w:r>
    </w:p>
    <w:p w14:paraId="785394A7" w14:textId="77777777" w:rsidR="00743A56" w:rsidRPr="00743A56" w:rsidRDefault="00743A56" w:rsidP="00743A56">
      <w:pPr>
        <w:pStyle w:val="29"/>
        <w:tabs>
          <w:tab w:val="left" w:pos="1134"/>
        </w:tabs>
        <w:ind w:left="426" w:right="189" w:firstLine="425"/>
        <w:jc w:val="both"/>
        <w:rPr>
          <w:bCs/>
          <w:sz w:val="16"/>
          <w:szCs w:val="16"/>
        </w:rPr>
      </w:pPr>
      <w:r w:rsidRPr="00743A56">
        <w:rPr>
          <w:bCs/>
          <w:sz w:val="16"/>
          <w:szCs w:val="16"/>
        </w:rPr>
        <w:t>8. Приложение 8 «Распределение бюджетных ассигнований по разделам и подразделам, классификации расходов бюджета Елизаветинского сельского поселения на плановый период 2024 год» изложить в новой редакции (прилагается).</w:t>
      </w:r>
    </w:p>
    <w:p w14:paraId="397AD087" w14:textId="77777777" w:rsidR="00743A56" w:rsidRPr="00743A56" w:rsidRDefault="00743A56" w:rsidP="00743A56">
      <w:pPr>
        <w:pStyle w:val="29"/>
        <w:tabs>
          <w:tab w:val="left" w:pos="1134"/>
        </w:tabs>
        <w:ind w:left="426" w:right="189" w:firstLine="425"/>
        <w:jc w:val="both"/>
        <w:rPr>
          <w:bCs/>
          <w:sz w:val="16"/>
          <w:szCs w:val="16"/>
        </w:rPr>
      </w:pPr>
      <w:r w:rsidRPr="00743A56">
        <w:rPr>
          <w:bCs/>
          <w:sz w:val="16"/>
          <w:szCs w:val="16"/>
        </w:rPr>
        <w:t>9. Приложение 10 «Распределение бюджетных ассигнований по разделам и подразделам, классификации расходов бюджета Елизаветинского сельского поселения на 2024 год» изложить в новой редакции (прилагается).</w:t>
      </w:r>
    </w:p>
    <w:p w14:paraId="379EA508" w14:textId="77777777" w:rsidR="00743A56" w:rsidRPr="00743A56" w:rsidRDefault="00743A56" w:rsidP="00743A56">
      <w:pPr>
        <w:pStyle w:val="29"/>
        <w:tabs>
          <w:tab w:val="left" w:pos="1134"/>
        </w:tabs>
        <w:ind w:left="426" w:right="189" w:firstLine="425"/>
        <w:jc w:val="both"/>
        <w:rPr>
          <w:bCs/>
          <w:sz w:val="16"/>
          <w:szCs w:val="16"/>
        </w:rPr>
      </w:pPr>
      <w:r w:rsidRPr="00743A56">
        <w:rPr>
          <w:bCs/>
          <w:sz w:val="16"/>
          <w:szCs w:val="16"/>
        </w:rPr>
        <w:t>10. Приложение 12 «Ведомственная структура расходов бюджета Елизаветинского сельского поселения на 2024 год» изложить в новой редакции (прилагается).</w:t>
      </w:r>
    </w:p>
    <w:p w14:paraId="5C2E0383" w14:textId="77777777" w:rsidR="00743A56" w:rsidRPr="00743A56" w:rsidRDefault="00743A56" w:rsidP="00743A56">
      <w:pPr>
        <w:pStyle w:val="29"/>
        <w:tabs>
          <w:tab w:val="left" w:pos="1134"/>
        </w:tabs>
        <w:ind w:left="426" w:right="189" w:firstLine="425"/>
        <w:jc w:val="both"/>
        <w:rPr>
          <w:bCs/>
          <w:sz w:val="16"/>
          <w:szCs w:val="16"/>
        </w:rPr>
      </w:pPr>
      <w:r w:rsidRPr="00743A56">
        <w:rPr>
          <w:bCs/>
          <w:sz w:val="16"/>
          <w:szCs w:val="16"/>
        </w:rPr>
        <w:t>11. Приложение 14 «Распределение бюджетных ассигнований на реализацию муниципальной программы Елизаветинского сельского поселения на 2024 год» изложить в новой редакции (прилагается).</w:t>
      </w:r>
    </w:p>
    <w:p w14:paraId="2FFCB8D6" w14:textId="6C49B019" w:rsidR="00743A56" w:rsidRDefault="00743A56" w:rsidP="00743A56">
      <w:pPr>
        <w:pStyle w:val="29"/>
        <w:tabs>
          <w:tab w:val="left" w:pos="1134"/>
        </w:tabs>
        <w:ind w:left="426" w:right="189" w:firstLine="425"/>
        <w:jc w:val="both"/>
        <w:rPr>
          <w:bCs/>
          <w:sz w:val="16"/>
          <w:szCs w:val="16"/>
        </w:rPr>
      </w:pPr>
      <w:r w:rsidRPr="00743A56">
        <w:rPr>
          <w:bCs/>
          <w:sz w:val="16"/>
          <w:szCs w:val="16"/>
        </w:rPr>
        <w:t>12. Настоящее Решение подлежит официальному опубликованию в газете «Елизаветинский вестник» и размещению на официальном сайте муниципального образования Елизаветинское сельское поселение Гатчинского муниципального района Ленинградской области.</w:t>
      </w:r>
    </w:p>
    <w:p w14:paraId="07904C5F" w14:textId="77777777" w:rsidR="00743A56" w:rsidRPr="000A5C8A" w:rsidRDefault="00743A56" w:rsidP="00743A56">
      <w:pPr>
        <w:pStyle w:val="29"/>
        <w:tabs>
          <w:tab w:val="left" w:pos="1134"/>
        </w:tabs>
        <w:ind w:left="426" w:right="189"/>
        <w:jc w:val="both"/>
        <w:rPr>
          <w:bCs/>
          <w:sz w:val="16"/>
          <w:szCs w:val="16"/>
        </w:rPr>
      </w:pPr>
    </w:p>
    <w:p w14:paraId="5D6BD412" w14:textId="77777777" w:rsidR="00307E30" w:rsidRPr="000A5C8A" w:rsidRDefault="00307E30" w:rsidP="00307E30">
      <w:pPr>
        <w:pStyle w:val="29"/>
        <w:ind w:left="567" w:right="189"/>
        <w:jc w:val="both"/>
        <w:rPr>
          <w:bCs/>
          <w:sz w:val="16"/>
          <w:szCs w:val="16"/>
        </w:rPr>
      </w:pPr>
      <w:r w:rsidRPr="000A5C8A">
        <w:rPr>
          <w:bCs/>
          <w:sz w:val="16"/>
          <w:szCs w:val="16"/>
        </w:rPr>
        <w:t xml:space="preserve">Глава муниципального образования </w:t>
      </w:r>
    </w:p>
    <w:p w14:paraId="0CB38F5F" w14:textId="77777777" w:rsidR="00307E30" w:rsidRDefault="00307E30" w:rsidP="00307E30">
      <w:pPr>
        <w:pStyle w:val="29"/>
        <w:ind w:left="567" w:right="189"/>
        <w:jc w:val="both"/>
        <w:rPr>
          <w:bCs/>
          <w:sz w:val="16"/>
          <w:szCs w:val="16"/>
        </w:rPr>
      </w:pPr>
      <w:r w:rsidRPr="000A5C8A">
        <w:rPr>
          <w:bCs/>
          <w:sz w:val="16"/>
          <w:szCs w:val="16"/>
        </w:rPr>
        <w:t>Елизаветинское сельское поселение</w:t>
      </w:r>
      <w:r w:rsidRPr="000A5C8A">
        <w:rPr>
          <w:bCs/>
          <w:sz w:val="16"/>
          <w:szCs w:val="16"/>
        </w:rPr>
        <w:tab/>
        <w:t xml:space="preserve">     Е.В. Самойлов</w:t>
      </w:r>
    </w:p>
    <w:p w14:paraId="52336614" w14:textId="77777777" w:rsidR="00C54F30" w:rsidRPr="00DC0D1C" w:rsidRDefault="00C54F30" w:rsidP="00DC0D1C">
      <w:pPr>
        <w:pStyle w:val="29"/>
        <w:ind w:left="426" w:right="189"/>
        <w:jc w:val="both"/>
        <w:rPr>
          <w:bCs/>
          <w:i/>
          <w:iCs/>
          <w:sz w:val="16"/>
          <w:szCs w:val="16"/>
        </w:rPr>
      </w:pPr>
    </w:p>
    <w:p w14:paraId="10FCC81F" w14:textId="3540B09D" w:rsidR="00C54F30" w:rsidRDefault="00DC0D1C" w:rsidP="00DC0D1C">
      <w:pPr>
        <w:pStyle w:val="29"/>
        <w:ind w:left="426" w:right="189"/>
        <w:jc w:val="both"/>
        <w:rPr>
          <w:bCs/>
          <w:i/>
          <w:iCs/>
          <w:sz w:val="16"/>
          <w:szCs w:val="16"/>
        </w:rPr>
      </w:pPr>
      <w:r w:rsidRPr="00DC0D1C">
        <w:rPr>
          <w:bCs/>
          <w:i/>
          <w:iCs/>
          <w:sz w:val="16"/>
          <w:szCs w:val="16"/>
        </w:rPr>
        <w:t>* Приложения к решению Совета депутатов муниципального образования Елизаветинское сельское поселение Гатчинского муниципального района Ленинградской области поселения №</w:t>
      </w:r>
      <w:r>
        <w:rPr>
          <w:bCs/>
          <w:i/>
          <w:iCs/>
          <w:sz w:val="16"/>
          <w:szCs w:val="16"/>
        </w:rPr>
        <w:t>2</w:t>
      </w:r>
      <w:r w:rsidR="00743A56">
        <w:rPr>
          <w:bCs/>
          <w:i/>
          <w:iCs/>
          <w:sz w:val="16"/>
          <w:szCs w:val="16"/>
        </w:rPr>
        <w:t>66</w:t>
      </w:r>
      <w:r w:rsidRPr="00DC0D1C">
        <w:rPr>
          <w:bCs/>
          <w:i/>
          <w:iCs/>
          <w:sz w:val="16"/>
          <w:szCs w:val="16"/>
        </w:rPr>
        <w:t xml:space="preserve"> от </w:t>
      </w:r>
      <w:r w:rsidR="00743A56">
        <w:rPr>
          <w:bCs/>
          <w:i/>
          <w:iCs/>
          <w:sz w:val="16"/>
          <w:szCs w:val="16"/>
        </w:rPr>
        <w:t>27.06</w:t>
      </w:r>
      <w:r>
        <w:rPr>
          <w:bCs/>
          <w:i/>
          <w:iCs/>
          <w:sz w:val="16"/>
          <w:szCs w:val="16"/>
        </w:rPr>
        <w:t>.2024</w:t>
      </w:r>
      <w:r w:rsidRPr="00DC0D1C">
        <w:rPr>
          <w:bCs/>
          <w:i/>
          <w:iCs/>
          <w:sz w:val="16"/>
          <w:szCs w:val="16"/>
        </w:rPr>
        <w:t>г. «</w:t>
      </w:r>
      <w:r w:rsidR="00743A56" w:rsidRPr="00743A56">
        <w:rPr>
          <w:bCs/>
          <w:i/>
          <w:iCs/>
          <w:sz w:val="16"/>
          <w:szCs w:val="16"/>
        </w:rPr>
        <w:t xml:space="preserve">О внесении изменений и дополнений в решение Совета депутатов Елизаветинского сельского поселения от 15.11.2023 № 240 «О бюджете муниципального </w:t>
      </w:r>
      <w:r w:rsidR="00743A56" w:rsidRPr="00743A56">
        <w:rPr>
          <w:bCs/>
          <w:i/>
          <w:iCs/>
          <w:sz w:val="16"/>
          <w:szCs w:val="16"/>
        </w:rPr>
        <w:lastRenderedPageBreak/>
        <w:t>образования Елизаветинское сельское поселение Гатчинского муниципального района Ленинградской области на 2024 год и на плановый период 2025 и 2026 годов</w:t>
      </w:r>
      <w:r w:rsidRPr="00DC0D1C">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 </w:t>
      </w:r>
      <w:hyperlink r:id="rId11" w:history="1">
        <w:r w:rsidR="00743A56" w:rsidRPr="00E65192">
          <w:rPr>
            <w:rStyle w:val="affd"/>
            <w:bCs/>
            <w:i/>
            <w:iCs/>
            <w:sz w:val="16"/>
            <w:szCs w:val="16"/>
          </w:rPr>
          <w:t>http://елизаветинское.рф/?p=23543</w:t>
        </w:r>
      </w:hyperlink>
      <w:r w:rsidR="00743A56">
        <w:rPr>
          <w:bCs/>
          <w:i/>
          <w:iCs/>
          <w:sz w:val="16"/>
          <w:szCs w:val="16"/>
        </w:rPr>
        <w:t xml:space="preserve"> </w:t>
      </w:r>
    </w:p>
    <w:p w14:paraId="55E6EEB0" w14:textId="77777777" w:rsidR="004B73F0" w:rsidRDefault="004B73F0" w:rsidP="00DC0D1C">
      <w:pPr>
        <w:pStyle w:val="29"/>
        <w:ind w:left="426" w:right="189"/>
        <w:jc w:val="both"/>
        <w:rPr>
          <w:bCs/>
          <w:i/>
          <w:iCs/>
          <w:sz w:val="16"/>
          <w:szCs w:val="16"/>
        </w:rPr>
      </w:pPr>
    </w:p>
    <w:p w14:paraId="3080FD9C" w14:textId="1C5740D8" w:rsidR="00743A56" w:rsidRDefault="00743A56" w:rsidP="00743A56">
      <w:pPr>
        <w:pStyle w:val="29"/>
        <w:ind w:left="426" w:right="189"/>
        <w:jc w:val="both"/>
        <w:rPr>
          <w:bCs/>
          <w:i/>
          <w:iCs/>
          <w:sz w:val="16"/>
          <w:szCs w:val="16"/>
        </w:rPr>
      </w:pPr>
    </w:p>
    <w:p w14:paraId="0633355A" w14:textId="77777777" w:rsidR="00743A56" w:rsidRDefault="00743A56" w:rsidP="00743A56">
      <w:pPr>
        <w:pStyle w:val="29"/>
        <w:tabs>
          <w:tab w:val="left" w:pos="3969"/>
        </w:tabs>
        <w:ind w:left="142" w:right="47"/>
        <w:jc w:val="center"/>
        <w:rPr>
          <w:b/>
          <w:sz w:val="16"/>
          <w:szCs w:val="16"/>
        </w:rPr>
      </w:pPr>
      <w:r>
        <w:rPr>
          <w:b/>
          <w:noProof/>
          <w:sz w:val="16"/>
          <w:szCs w:val="16"/>
        </w:rPr>
        <w:drawing>
          <wp:inline distT="0" distB="0" distL="0" distR="0" wp14:anchorId="3F5253C0" wp14:editId="5463B548">
            <wp:extent cx="228600" cy="284142"/>
            <wp:effectExtent l="0" t="0" r="0" b="1905"/>
            <wp:docPr id="8110007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695" cy="289232"/>
                    </a:xfrm>
                    <a:prstGeom prst="rect">
                      <a:avLst/>
                    </a:prstGeom>
                    <a:noFill/>
                  </pic:spPr>
                </pic:pic>
              </a:graphicData>
            </a:graphic>
          </wp:inline>
        </w:drawing>
      </w:r>
    </w:p>
    <w:p w14:paraId="75927C2F" w14:textId="77777777" w:rsidR="00743A56" w:rsidRDefault="00743A56" w:rsidP="00743A56">
      <w:pPr>
        <w:pStyle w:val="29"/>
        <w:tabs>
          <w:tab w:val="left" w:pos="3969"/>
        </w:tabs>
        <w:ind w:left="284" w:right="47"/>
        <w:jc w:val="center"/>
        <w:rPr>
          <w:b/>
          <w:sz w:val="16"/>
          <w:szCs w:val="16"/>
        </w:rPr>
      </w:pPr>
    </w:p>
    <w:p w14:paraId="0FB303A6" w14:textId="77777777" w:rsidR="00743A56" w:rsidRPr="00AB4EA7" w:rsidRDefault="00743A56" w:rsidP="00743A56">
      <w:pPr>
        <w:pStyle w:val="29"/>
        <w:tabs>
          <w:tab w:val="left" w:pos="3969"/>
        </w:tabs>
        <w:ind w:left="142" w:right="47"/>
        <w:jc w:val="center"/>
        <w:rPr>
          <w:b/>
          <w:sz w:val="16"/>
          <w:szCs w:val="16"/>
        </w:rPr>
      </w:pPr>
      <w:r>
        <w:rPr>
          <w:b/>
          <w:sz w:val="16"/>
          <w:szCs w:val="16"/>
        </w:rPr>
        <w:t xml:space="preserve">СОВЕТ ДЕПУТАТОВ </w:t>
      </w:r>
      <w:r w:rsidRPr="00AB4EA7">
        <w:rPr>
          <w:b/>
          <w:sz w:val="16"/>
          <w:szCs w:val="16"/>
        </w:rPr>
        <w:t>МУНИЦИПАЛЬНОГО ОБРАЗ</w:t>
      </w:r>
      <w:r>
        <w:rPr>
          <w:b/>
          <w:sz w:val="16"/>
          <w:szCs w:val="16"/>
        </w:rPr>
        <w:t>О</w:t>
      </w:r>
      <w:r w:rsidRPr="00AB4EA7">
        <w:rPr>
          <w:b/>
          <w:sz w:val="16"/>
          <w:szCs w:val="16"/>
        </w:rPr>
        <w:t>ВАНИЯ</w:t>
      </w:r>
    </w:p>
    <w:p w14:paraId="619FB26C" w14:textId="77777777" w:rsidR="00743A56" w:rsidRPr="00AB4EA7" w:rsidRDefault="00743A56" w:rsidP="00743A56">
      <w:pPr>
        <w:pStyle w:val="29"/>
        <w:tabs>
          <w:tab w:val="left" w:pos="3969"/>
        </w:tabs>
        <w:ind w:left="142" w:right="47"/>
        <w:jc w:val="center"/>
        <w:rPr>
          <w:b/>
          <w:sz w:val="16"/>
          <w:szCs w:val="16"/>
        </w:rPr>
      </w:pPr>
      <w:r w:rsidRPr="00AB4EA7">
        <w:rPr>
          <w:b/>
          <w:sz w:val="16"/>
          <w:szCs w:val="16"/>
        </w:rPr>
        <w:t>ЕЛИЗАВЕТИНСКО</w:t>
      </w:r>
      <w:r>
        <w:rPr>
          <w:b/>
          <w:sz w:val="16"/>
          <w:szCs w:val="16"/>
        </w:rPr>
        <w:t>Е</w:t>
      </w:r>
      <w:r w:rsidRPr="00AB4EA7">
        <w:rPr>
          <w:b/>
          <w:sz w:val="16"/>
          <w:szCs w:val="16"/>
        </w:rPr>
        <w:t xml:space="preserve"> СЕЛЬСКО</w:t>
      </w:r>
      <w:r>
        <w:rPr>
          <w:b/>
          <w:sz w:val="16"/>
          <w:szCs w:val="16"/>
        </w:rPr>
        <w:t>Е</w:t>
      </w:r>
      <w:r w:rsidRPr="00AB4EA7">
        <w:rPr>
          <w:b/>
          <w:sz w:val="16"/>
          <w:szCs w:val="16"/>
        </w:rPr>
        <w:t xml:space="preserve"> ПОСЕЛЕНИ</w:t>
      </w:r>
      <w:r>
        <w:rPr>
          <w:b/>
          <w:sz w:val="16"/>
          <w:szCs w:val="16"/>
        </w:rPr>
        <w:t>Е</w:t>
      </w:r>
    </w:p>
    <w:p w14:paraId="468CBF23" w14:textId="77777777" w:rsidR="00743A56" w:rsidRPr="00AB4EA7" w:rsidRDefault="00743A56" w:rsidP="00743A56">
      <w:pPr>
        <w:pStyle w:val="29"/>
        <w:tabs>
          <w:tab w:val="left" w:pos="3969"/>
        </w:tabs>
        <w:ind w:left="142" w:right="47"/>
        <w:jc w:val="center"/>
        <w:rPr>
          <w:b/>
          <w:sz w:val="16"/>
          <w:szCs w:val="16"/>
        </w:rPr>
      </w:pPr>
      <w:r w:rsidRPr="00AB4EA7">
        <w:rPr>
          <w:b/>
          <w:sz w:val="16"/>
          <w:szCs w:val="16"/>
        </w:rPr>
        <w:t>ГАТЧИНСКОГО МУНИЦИПАЛЬНОГО РАЙОНА</w:t>
      </w:r>
    </w:p>
    <w:p w14:paraId="208D7CC1" w14:textId="77777777" w:rsidR="00743A56" w:rsidRPr="00AB4EA7" w:rsidRDefault="00743A56" w:rsidP="00743A56">
      <w:pPr>
        <w:pStyle w:val="29"/>
        <w:tabs>
          <w:tab w:val="left" w:pos="3969"/>
        </w:tabs>
        <w:ind w:left="142" w:right="47"/>
        <w:jc w:val="center"/>
        <w:rPr>
          <w:b/>
          <w:sz w:val="16"/>
          <w:szCs w:val="16"/>
        </w:rPr>
      </w:pPr>
      <w:r w:rsidRPr="00AB4EA7">
        <w:rPr>
          <w:b/>
          <w:sz w:val="16"/>
          <w:szCs w:val="16"/>
        </w:rPr>
        <w:t>ЛЕНИНГРАДСКОЙ ОБЛАСТИ</w:t>
      </w:r>
    </w:p>
    <w:p w14:paraId="6EF7C630" w14:textId="77777777" w:rsidR="00743A56" w:rsidRPr="00AB4EA7" w:rsidRDefault="00743A56" w:rsidP="00743A56">
      <w:pPr>
        <w:pStyle w:val="29"/>
        <w:tabs>
          <w:tab w:val="left" w:pos="3969"/>
        </w:tabs>
        <w:ind w:left="284" w:right="189"/>
        <w:jc w:val="center"/>
        <w:rPr>
          <w:b/>
          <w:sz w:val="16"/>
          <w:szCs w:val="16"/>
        </w:rPr>
      </w:pPr>
    </w:p>
    <w:p w14:paraId="327B039E" w14:textId="77777777" w:rsidR="00743A56" w:rsidRPr="00AB4EA7" w:rsidRDefault="00743A56" w:rsidP="00743A56">
      <w:pPr>
        <w:pStyle w:val="29"/>
        <w:tabs>
          <w:tab w:val="left" w:pos="3969"/>
        </w:tabs>
        <w:ind w:left="284" w:right="189"/>
        <w:jc w:val="center"/>
        <w:rPr>
          <w:b/>
          <w:sz w:val="16"/>
          <w:szCs w:val="16"/>
        </w:rPr>
      </w:pPr>
      <w:r>
        <w:rPr>
          <w:b/>
          <w:sz w:val="16"/>
          <w:szCs w:val="16"/>
        </w:rPr>
        <w:t>РЕШЕНИЕ</w:t>
      </w:r>
    </w:p>
    <w:p w14:paraId="344698B2" w14:textId="77777777" w:rsidR="00743A56" w:rsidRPr="00AB4EA7" w:rsidRDefault="00743A56" w:rsidP="00743A56">
      <w:pPr>
        <w:pStyle w:val="29"/>
        <w:tabs>
          <w:tab w:val="left" w:pos="3969"/>
        </w:tabs>
        <w:ind w:left="284" w:right="189"/>
        <w:jc w:val="center"/>
        <w:rPr>
          <w:b/>
          <w:sz w:val="16"/>
          <w:szCs w:val="16"/>
        </w:rPr>
      </w:pPr>
    </w:p>
    <w:p w14:paraId="135CA568" w14:textId="2EACFD86" w:rsidR="00743A56" w:rsidRDefault="00743A56" w:rsidP="00743A56">
      <w:pPr>
        <w:pStyle w:val="29"/>
        <w:ind w:left="284" w:right="189"/>
        <w:jc w:val="center"/>
        <w:rPr>
          <w:b/>
          <w:sz w:val="16"/>
          <w:szCs w:val="16"/>
        </w:rPr>
      </w:pPr>
      <w:r>
        <w:rPr>
          <w:b/>
          <w:sz w:val="16"/>
          <w:szCs w:val="16"/>
        </w:rPr>
        <w:t>27.06.2024</w:t>
      </w:r>
      <w:r w:rsidRPr="00AB4EA7">
        <w:rPr>
          <w:b/>
          <w:sz w:val="16"/>
          <w:szCs w:val="16"/>
        </w:rPr>
        <w:t xml:space="preserve">г.                                                                           № </w:t>
      </w:r>
      <w:r>
        <w:rPr>
          <w:b/>
          <w:sz w:val="16"/>
          <w:szCs w:val="16"/>
        </w:rPr>
        <w:t>26</w:t>
      </w:r>
      <w:r>
        <w:rPr>
          <w:b/>
          <w:sz w:val="16"/>
          <w:szCs w:val="16"/>
        </w:rPr>
        <w:t>7</w:t>
      </w:r>
    </w:p>
    <w:p w14:paraId="644237DB" w14:textId="77777777" w:rsidR="00743A56" w:rsidRDefault="00743A56" w:rsidP="00743A56">
      <w:pPr>
        <w:pStyle w:val="29"/>
        <w:tabs>
          <w:tab w:val="left" w:pos="1134"/>
        </w:tabs>
        <w:ind w:left="426" w:right="189"/>
        <w:jc w:val="both"/>
        <w:rPr>
          <w:bCs/>
          <w:sz w:val="16"/>
          <w:szCs w:val="16"/>
        </w:rPr>
      </w:pPr>
    </w:p>
    <w:p w14:paraId="79C0D9E0" w14:textId="0752D1FA" w:rsidR="00743A56" w:rsidRPr="00743A56" w:rsidRDefault="00743A56" w:rsidP="00743A56">
      <w:pPr>
        <w:pStyle w:val="29"/>
        <w:tabs>
          <w:tab w:val="left" w:pos="1134"/>
        </w:tabs>
        <w:ind w:left="426" w:right="2032"/>
        <w:jc w:val="both"/>
        <w:rPr>
          <w:bCs/>
          <w:sz w:val="16"/>
          <w:szCs w:val="16"/>
        </w:rPr>
      </w:pPr>
      <w:r>
        <w:rPr>
          <w:bCs/>
          <w:sz w:val="16"/>
          <w:szCs w:val="16"/>
        </w:rPr>
        <w:t>«</w:t>
      </w:r>
      <w:r w:rsidRPr="00743A56">
        <w:rPr>
          <w:bCs/>
          <w:sz w:val="16"/>
          <w:szCs w:val="16"/>
        </w:rPr>
        <w:t>О внесении изменений и дополнений в Правила благоустройства территории</w:t>
      </w:r>
      <w:r>
        <w:rPr>
          <w:bCs/>
          <w:sz w:val="16"/>
          <w:szCs w:val="16"/>
        </w:rPr>
        <w:t xml:space="preserve"> </w:t>
      </w:r>
      <w:r w:rsidRPr="00743A56">
        <w:rPr>
          <w:bCs/>
          <w:sz w:val="16"/>
          <w:szCs w:val="16"/>
        </w:rPr>
        <w:t>муниципального образования Елизаветинское сельское поселение</w:t>
      </w:r>
      <w:r>
        <w:rPr>
          <w:bCs/>
          <w:sz w:val="16"/>
          <w:szCs w:val="16"/>
        </w:rPr>
        <w:t xml:space="preserve"> </w:t>
      </w:r>
      <w:r w:rsidRPr="00743A56">
        <w:rPr>
          <w:bCs/>
          <w:sz w:val="16"/>
          <w:szCs w:val="16"/>
        </w:rPr>
        <w:t>Гатчинского муниципального района Ленинградской области, утвержденные решением Совета депутатов муниципального образования Елизаветинское сельское поселение Гатчинского муниципального района Ленинградской области от 27.10.2022 № 173,</w:t>
      </w:r>
      <w:r>
        <w:rPr>
          <w:bCs/>
          <w:sz w:val="16"/>
          <w:szCs w:val="16"/>
        </w:rPr>
        <w:t xml:space="preserve"> </w:t>
      </w:r>
      <w:r w:rsidRPr="00743A56">
        <w:rPr>
          <w:bCs/>
          <w:sz w:val="16"/>
          <w:szCs w:val="16"/>
        </w:rPr>
        <w:t>назначении публичных слушаний</w:t>
      </w:r>
      <w:r>
        <w:rPr>
          <w:bCs/>
          <w:sz w:val="16"/>
          <w:szCs w:val="16"/>
        </w:rPr>
        <w:t>»</w:t>
      </w:r>
    </w:p>
    <w:p w14:paraId="76736035" w14:textId="77777777" w:rsidR="00743A56" w:rsidRPr="00743A56" w:rsidRDefault="00743A56" w:rsidP="00743A56">
      <w:pPr>
        <w:pStyle w:val="29"/>
        <w:tabs>
          <w:tab w:val="left" w:pos="1134"/>
        </w:tabs>
        <w:ind w:left="426" w:right="189"/>
        <w:jc w:val="both"/>
        <w:rPr>
          <w:bCs/>
          <w:sz w:val="16"/>
          <w:szCs w:val="16"/>
        </w:rPr>
      </w:pPr>
    </w:p>
    <w:p w14:paraId="433EB895" w14:textId="77777777" w:rsidR="00743A56" w:rsidRPr="00743A56" w:rsidRDefault="00743A56" w:rsidP="00743A56">
      <w:pPr>
        <w:pStyle w:val="29"/>
        <w:tabs>
          <w:tab w:val="left" w:pos="1134"/>
        </w:tabs>
        <w:ind w:left="426" w:right="189" w:firstLine="425"/>
        <w:jc w:val="both"/>
        <w:rPr>
          <w:bCs/>
          <w:sz w:val="16"/>
          <w:szCs w:val="16"/>
        </w:rPr>
      </w:pPr>
      <w:r w:rsidRPr="00743A56">
        <w:rPr>
          <w:bCs/>
          <w:sz w:val="16"/>
          <w:szCs w:val="16"/>
        </w:rPr>
        <w:t xml:space="preserve">Во исполнение протеста Гатчинской городской прокуратуры от 22.03.2024 № 07-01-2024 на Правила благоустройства территории  муниципального образования Елизаветинского сельского поселения, утвержденные Решением от 27.10.2022 № 173 Совета депутатов муниципального образования Елизаветинского сельского поселения Гатчинского муниципального района Ленинградской области, на основании Областного закона Ленинградской области от 27.06.2023 № 76-оз «Об организации деятельности по борьбе с борщевиком Сосновского на территории Ленинградской области и о внесении изменений в областной закон «Об административных правонарушениях», в соответствии Федерального закона Российской Федерации от 06.10.2003 № 131-ФЗ «Об общих принципах организации местного самоуправления в Российской </w:t>
      </w:r>
      <w:r w:rsidRPr="00743A56">
        <w:rPr>
          <w:bCs/>
          <w:sz w:val="16"/>
          <w:szCs w:val="16"/>
        </w:rPr>
        <w:t xml:space="preserve">Федерации», и в соответствии с Уставом муниципального образования Елизаветинское сельское поселение Гатчинского муниципального района Ленинградской области, Совет депутатов Елизаветинского сельского поселения </w:t>
      </w:r>
    </w:p>
    <w:p w14:paraId="583BF230" w14:textId="77777777" w:rsidR="00743A56" w:rsidRPr="00743A56" w:rsidRDefault="00743A56" w:rsidP="00743A56">
      <w:pPr>
        <w:pStyle w:val="29"/>
        <w:tabs>
          <w:tab w:val="left" w:pos="1134"/>
        </w:tabs>
        <w:ind w:left="426" w:right="189"/>
        <w:jc w:val="both"/>
        <w:rPr>
          <w:bCs/>
          <w:sz w:val="16"/>
          <w:szCs w:val="16"/>
        </w:rPr>
      </w:pPr>
    </w:p>
    <w:p w14:paraId="0EC6EEE9" w14:textId="77777777" w:rsidR="00743A56" w:rsidRDefault="00743A56" w:rsidP="00743A56">
      <w:pPr>
        <w:pStyle w:val="29"/>
        <w:tabs>
          <w:tab w:val="left" w:pos="1134"/>
        </w:tabs>
        <w:ind w:left="426" w:right="189"/>
        <w:jc w:val="center"/>
        <w:rPr>
          <w:bCs/>
          <w:sz w:val="16"/>
          <w:szCs w:val="16"/>
        </w:rPr>
      </w:pPr>
      <w:r w:rsidRPr="00743A56">
        <w:rPr>
          <w:bCs/>
          <w:sz w:val="16"/>
          <w:szCs w:val="16"/>
        </w:rPr>
        <w:t>РЕШИЛ:</w:t>
      </w:r>
    </w:p>
    <w:p w14:paraId="52E76B9F" w14:textId="77777777" w:rsidR="00743A56" w:rsidRPr="00743A56" w:rsidRDefault="00743A56" w:rsidP="00743A56">
      <w:pPr>
        <w:pStyle w:val="29"/>
        <w:tabs>
          <w:tab w:val="left" w:pos="1134"/>
        </w:tabs>
        <w:ind w:left="426" w:right="189"/>
        <w:jc w:val="both"/>
        <w:rPr>
          <w:bCs/>
          <w:sz w:val="16"/>
          <w:szCs w:val="16"/>
        </w:rPr>
      </w:pPr>
    </w:p>
    <w:p w14:paraId="00C82176" w14:textId="77777777" w:rsidR="00743A56" w:rsidRPr="00743A56" w:rsidRDefault="00743A56" w:rsidP="00743A56">
      <w:pPr>
        <w:pStyle w:val="29"/>
        <w:tabs>
          <w:tab w:val="left" w:pos="1134"/>
        </w:tabs>
        <w:ind w:left="426" w:right="189" w:firstLine="425"/>
        <w:jc w:val="both"/>
        <w:rPr>
          <w:bCs/>
          <w:sz w:val="16"/>
          <w:szCs w:val="16"/>
        </w:rPr>
      </w:pPr>
      <w:r w:rsidRPr="00743A56">
        <w:rPr>
          <w:bCs/>
          <w:sz w:val="16"/>
          <w:szCs w:val="16"/>
        </w:rPr>
        <w:t>1.  Принять проект решения «О внесении изменений и дополнений в Правила благоустройства территории муниципального образования Елизаветинское сельское поселение Гатчинского муниципального района Ленинградской области, утвержденные решением Совета депутатов муниципального образования Елизаветинское сельское поселение Гатчинского муниципального района Ленинградской области от 27.10.2022 № 173», согласно приложению.</w:t>
      </w:r>
    </w:p>
    <w:p w14:paraId="18B863EB" w14:textId="77777777" w:rsidR="00743A56" w:rsidRPr="00743A56" w:rsidRDefault="00743A56" w:rsidP="00743A56">
      <w:pPr>
        <w:pStyle w:val="29"/>
        <w:tabs>
          <w:tab w:val="left" w:pos="1134"/>
        </w:tabs>
        <w:ind w:left="426" w:right="189" w:firstLine="425"/>
        <w:jc w:val="both"/>
        <w:rPr>
          <w:bCs/>
          <w:sz w:val="16"/>
          <w:szCs w:val="16"/>
        </w:rPr>
      </w:pPr>
      <w:r w:rsidRPr="00743A56">
        <w:rPr>
          <w:bCs/>
          <w:sz w:val="16"/>
          <w:szCs w:val="16"/>
        </w:rPr>
        <w:t>2. Опубликовать проект решения «О внесении изменений и дополнений в Правила благоустройства территории муниципального образования Елизаветинское сельское поселение Гатчинского муниципального района Ленинградской области, утвержденные решением Совета депутатов муниципального образования Елизаветинское сельское поселение Гатчинского муниципального района Ленинградской области от 27.10.2022 № 173» в печатном издании «Елизаветинский вестник» и разместить на официальном сайте муниципального образования Елизаветинское сельское поселение – елизаветинское.рф .</w:t>
      </w:r>
    </w:p>
    <w:p w14:paraId="74DDDCC0" w14:textId="77777777" w:rsidR="00743A56" w:rsidRPr="00743A56" w:rsidRDefault="00743A56" w:rsidP="00743A56">
      <w:pPr>
        <w:pStyle w:val="29"/>
        <w:tabs>
          <w:tab w:val="left" w:pos="1134"/>
        </w:tabs>
        <w:ind w:left="426" w:right="189" w:firstLine="425"/>
        <w:jc w:val="both"/>
        <w:rPr>
          <w:bCs/>
          <w:sz w:val="16"/>
          <w:szCs w:val="16"/>
        </w:rPr>
      </w:pPr>
      <w:r w:rsidRPr="00743A56">
        <w:rPr>
          <w:bCs/>
          <w:sz w:val="16"/>
          <w:szCs w:val="16"/>
        </w:rPr>
        <w:t>3. Установить следующий порядок учета предложений и дополнений по проекту решения «Об утверждении Правил благоустройства территории муниципального образования Елизаветинское сельское поселение Гатчинского муниципального района Ленинградской области»:</w:t>
      </w:r>
    </w:p>
    <w:p w14:paraId="7E6AA7CC" w14:textId="77777777" w:rsidR="00743A56" w:rsidRPr="00743A56" w:rsidRDefault="00743A56" w:rsidP="00743A56">
      <w:pPr>
        <w:pStyle w:val="29"/>
        <w:tabs>
          <w:tab w:val="left" w:pos="1134"/>
        </w:tabs>
        <w:ind w:left="426" w:right="189" w:firstLine="425"/>
        <w:jc w:val="both"/>
        <w:rPr>
          <w:bCs/>
          <w:sz w:val="16"/>
          <w:szCs w:val="16"/>
        </w:rPr>
      </w:pPr>
      <w:r w:rsidRPr="00743A56">
        <w:rPr>
          <w:bCs/>
          <w:sz w:val="16"/>
          <w:szCs w:val="16"/>
        </w:rPr>
        <w:t>До 30 июля 2024 года (включительно) Совет депутатов муниципального образования Елизаветинское сельское поселение Гатчинского муниципального района Ленинградской области принимает в письменной форме предложения и дополнения по проекту  решения «Об утверждении Правил благоустройства территории муниципального образования Елизаветинское сельское поселение Гатчинского муниципального района Ленинградской области» по адресу: 188370, Ленинградская область, Гатчинский район, пос. Елизаветино, ул. Парковая, дом 17 – Администрация Елизаветинского сельского поселения с 10.00 до 13.00 и с 14.00 до 17.00 часов (кроме выходных и праздничных дней) и на адрес электронной почты elizavetinskoe@mail.ru.</w:t>
      </w:r>
    </w:p>
    <w:p w14:paraId="5CB430DF" w14:textId="77777777" w:rsidR="00743A56" w:rsidRPr="00743A56" w:rsidRDefault="00743A56" w:rsidP="00743A56">
      <w:pPr>
        <w:pStyle w:val="29"/>
        <w:tabs>
          <w:tab w:val="left" w:pos="1134"/>
        </w:tabs>
        <w:ind w:left="426" w:right="189" w:firstLine="425"/>
        <w:jc w:val="both"/>
        <w:rPr>
          <w:bCs/>
          <w:sz w:val="16"/>
          <w:szCs w:val="16"/>
        </w:rPr>
      </w:pPr>
      <w:r w:rsidRPr="00743A56">
        <w:rPr>
          <w:bCs/>
          <w:sz w:val="16"/>
          <w:szCs w:val="16"/>
        </w:rPr>
        <w:t xml:space="preserve">Постоянной комиссии по вопросам жилищно-коммунального хозяйства, строительства и благоустройства рассмотреть поступившие предложения по указанному проекту и подготовить соответствующее решение «Об утверждении Правил благоустройства территории муниципального образования Елизаветинское сельское поселение Гатчинского </w:t>
      </w:r>
      <w:r w:rsidRPr="00743A56">
        <w:rPr>
          <w:bCs/>
          <w:sz w:val="16"/>
          <w:szCs w:val="16"/>
        </w:rPr>
        <w:t>муниципального района Ленинградской области» на публичные слушания.</w:t>
      </w:r>
    </w:p>
    <w:p w14:paraId="07C3CD48" w14:textId="77777777" w:rsidR="00743A56" w:rsidRPr="00743A56" w:rsidRDefault="00743A56" w:rsidP="00743A56">
      <w:pPr>
        <w:pStyle w:val="29"/>
        <w:tabs>
          <w:tab w:val="left" w:pos="1134"/>
        </w:tabs>
        <w:ind w:left="426" w:right="189" w:firstLine="425"/>
        <w:jc w:val="both"/>
        <w:rPr>
          <w:bCs/>
          <w:sz w:val="16"/>
          <w:szCs w:val="16"/>
        </w:rPr>
      </w:pPr>
      <w:r w:rsidRPr="00743A56">
        <w:rPr>
          <w:bCs/>
          <w:sz w:val="16"/>
          <w:szCs w:val="16"/>
        </w:rPr>
        <w:t>4. Назначить публичные слушания по проекту решения «Об утверждении Правил благоустройства территории муниципального образования Елизаветинское сельское поселение Гатчинского муниципального района Ленинградской области» на 01 августа 2024 года, по адресу: Ленинградская область, Гатчинский район, п. Елизаветино, ул. Парковая, дом 17. Время слушаний в 16.00 часов.</w:t>
      </w:r>
    </w:p>
    <w:p w14:paraId="7DA6F6B4" w14:textId="77777777" w:rsidR="00743A56" w:rsidRPr="00743A56" w:rsidRDefault="00743A56" w:rsidP="00743A56">
      <w:pPr>
        <w:pStyle w:val="29"/>
        <w:tabs>
          <w:tab w:val="left" w:pos="1134"/>
        </w:tabs>
        <w:ind w:left="426" w:right="189" w:firstLine="425"/>
        <w:jc w:val="both"/>
        <w:rPr>
          <w:bCs/>
          <w:sz w:val="16"/>
          <w:szCs w:val="16"/>
        </w:rPr>
      </w:pPr>
      <w:r w:rsidRPr="00743A56">
        <w:rPr>
          <w:bCs/>
          <w:sz w:val="16"/>
          <w:szCs w:val="16"/>
        </w:rPr>
        <w:t>5. Решение вступает в силу со дня его официального опубликования в периодическом печатном издании «Елизаветинский вестник» и подлежит размещению на официальном сайте муниципального образования Елизаветинское сельское поселение Гатчинского муниципального района Ленинградской области.</w:t>
      </w:r>
    </w:p>
    <w:p w14:paraId="5B65CBC9" w14:textId="09535666" w:rsidR="00743A56" w:rsidRDefault="00743A56" w:rsidP="00743A56">
      <w:pPr>
        <w:pStyle w:val="29"/>
        <w:tabs>
          <w:tab w:val="left" w:pos="1134"/>
        </w:tabs>
        <w:ind w:left="426" w:right="189" w:firstLine="425"/>
        <w:jc w:val="both"/>
        <w:rPr>
          <w:bCs/>
          <w:sz w:val="16"/>
          <w:szCs w:val="16"/>
        </w:rPr>
      </w:pPr>
      <w:r w:rsidRPr="00743A56">
        <w:rPr>
          <w:bCs/>
          <w:sz w:val="16"/>
          <w:szCs w:val="16"/>
        </w:rPr>
        <w:t>6. Контроль за исполнением настоящего решения возложить на главу муниципального образования Елизаветинское сельское поселение Гатчинского муниципального района Ленинградской области.</w:t>
      </w:r>
    </w:p>
    <w:p w14:paraId="219564DB" w14:textId="77777777" w:rsidR="00743A56" w:rsidRPr="000A5C8A" w:rsidRDefault="00743A56" w:rsidP="00743A56">
      <w:pPr>
        <w:pStyle w:val="29"/>
        <w:tabs>
          <w:tab w:val="left" w:pos="1134"/>
        </w:tabs>
        <w:ind w:left="426" w:right="189" w:firstLine="425"/>
        <w:jc w:val="both"/>
        <w:rPr>
          <w:bCs/>
          <w:sz w:val="16"/>
          <w:szCs w:val="16"/>
        </w:rPr>
      </w:pPr>
    </w:p>
    <w:p w14:paraId="6B47C831" w14:textId="77777777" w:rsidR="00743A56" w:rsidRPr="000A5C8A" w:rsidRDefault="00743A56" w:rsidP="00743A56">
      <w:pPr>
        <w:pStyle w:val="29"/>
        <w:ind w:left="567" w:right="189"/>
        <w:jc w:val="both"/>
        <w:rPr>
          <w:bCs/>
          <w:sz w:val="16"/>
          <w:szCs w:val="16"/>
        </w:rPr>
      </w:pPr>
      <w:r w:rsidRPr="000A5C8A">
        <w:rPr>
          <w:bCs/>
          <w:sz w:val="16"/>
          <w:szCs w:val="16"/>
        </w:rPr>
        <w:t xml:space="preserve">Глава муниципального образования </w:t>
      </w:r>
    </w:p>
    <w:p w14:paraId="3BD7E867" w14:textId="77777777" w:rsidR="00743A56" w:rsidRDefault="00743A56" w:rsidP="00743A56">
      <w:pPr>
        <w:pStyle w:val="29"/>
        <w:ind w:left="567" w:right="189"/>
        <w:jc w:val="both"/>
        <w:rPr>
          <w:bCs/>
          <w:sz w:val="16"/>
          <w:szCs w:val="16"/>
        </w:rPr>
      </w:pPr>
      <w:r w:rsidRPr="000A5C8A">
        <w:rPr>
          <w:bCs/>
          <w:sz w:val="16"/>
          <w:szCs w:val="16"/>
        </w:rPr>
        <w:t>Елизаветинское сельское поселение</w:t>
      </w:r>
      <w:r w:rsidRPr="000A5C8A">
        <w:rPr>
          <w:bCs/>
          <w:sz w:val="16"/>
          <w:szCs w:val="16"/>
        </w:rPr>
        <w:tab/>
        <w:t xml:space="preserve">     Е.В. Самойлов</w:t>
      </w:r>
    </w:p>
    <w:p w14:paraId="64FB80C5" w14:textId="77777777" w:rsidR="00743A56" w:rsidRPr="00DC0D1C" w:rsidRDefault="00743A56" w:rsidP="00743A56">
      <w:pPr>
        <w:pStyle w:val="29"/>
        <w:ind w:left="426" w:right="189"/>
        <w:jc w:val="both"/>
        <w:rPr>
          <w:bCs/>
          <w:i/>
          <w:iCs/>
          <w:sz w:val="16"/>
          <w:szCs w:val="16"/>
        </w:rPr>
      </w:pPr>
    </w:p>
    <w:p w14:paraId="00CC32E5" w14:textId="77777777" w:rsidR="00743A56" w:rsidRPr="00743A56" w:rsidRDefault="00743A56" w:rsidP="00743A56">
      <w:pPr>
        <w:pStyle w:val="29"/>
        <w:ind w:left="426" w:right="189"/>
        <w:jc w:val="right"/>
        <w:rPr>
          <w:bCs/>
          <w:sz w:val="16"/>
          <w:szCs w:val="16"/>
        </w:rPr>
      </w:pPr>
      <w:r w:rsidRPr="00743A56">
        <w:rPr>
          <w:bCs/>
          <w:sz w:val="16"/>
          <w:szCs w:val="16"/>
        </w:rPr>
        <w:t>Приложение к решению</w:t>
      </w:r>
    </w:p>
    <w:p w14:paraId="34C9332A" w14:textId="77777777" w:rsidR="00743A56" w:rsidRPr="00743A56" w:rsidRDefault="00743A56" w:rsidP="00743A56">
      <w:pPr>
        <w:pStyle w:val="29"/>
        <w:ind w:left="426" w:right="189"/>
        <w:jc w:val="right"/>
        <w:rPr>
          <w:bCs/>
          <w:sz w:val="16"/>
          <w:szCs w:val="16"/>
        </w:rPr>
      </w:pPr>
      <w:r w:rsidRPr="00743A56">
        <w:rPr>
          <w:bCs/>
          <w:sz w:val="16"/>
          <w:szCs w:val="16"/>
        </w:rPr>
        <w:t>от 27.06.2024 № 267</w:t>
      </w:r>
    </w:p>
    <w:p w14:paraId="4D1DC541" w14:textId="77777777" w:rsidR="00743A56" w:rsidRDefault="00743A56" w:rsidP="00743A56">
      <w:pPr>
        <w:pStyle w:val="29"/>
        <w:ind w:left="426" w:right="189"/>
        <w:jc w:val="right"/>
        <w:rPr>
          <w:bCs/>
          <w:sz w:val="16"/>
          <w:szCs w:val="16"/>
        </w:rPr>
      </w:pPr>
    </w:p>
    <w:p w14:paraId="173ED26C" w14:textId="50544D13" w:rsidR="00743A56" w:rsidRDefault="00743A56" w:rsidP="00743A56">
      <w:pPr>
        <w:pStyle w:val="29"/>
        <w:ind w:left="426" w:right="189"/>
        <w:jc w:val="right"/>
        <w:rPr>
          <w:bCs/>
          <w:sz w:val="16"/>
          <w:szCs w:val="16"/>
        </w:rPr>
      </w:pPr>
      <w:r w:rsidRPr="00743A56">
        <w:rPr>
          <w:bCs/>
          <w:sz w:val="16"/>
          <w:szCs w:val="16"/>
        </w:rPr>
        <w:t>ПРОЕКТ</w:t>
      </w:r>
    </w:p>
    <w:p w14:paraId="4F5412E3" w14:textId="77777777" w:rsidR="00743A56" w:rsidRDefault="00743A56" w:rsidP="00743A56">
      <w:pPr>
        <w:pStyle w:val="29"/>
        <w:ind w:left="426" w:right="189"/>
        <w:jc w:val="right"/>
        <w:rPr>
          <w:bCs/>
          <w:sz w:val="16"/>
          <w:szCs w:val="16"/>
        </w:rPr>
      </w:pPr>
    </w:p>
    <w:p w14:paraId="5179330E" w14:textId="77777777" w:rsidR="00743A56" w:rsidRPr="00743A56" w:rsidRDefault="00743A56" w:rsidP="00743A56">
      <w:pPr>
        <w:pStyle w:val="29"/>
        <w:ind w:left="426" w:right="189"/>
        <w:jc w:val="both"/>
        <w:rPr>
          <w:bCs/>
          <w:sz w:val="16"/>
          <w:szCs w:val="16"/>
        </w:rPr>
      </w:pPr>
    </w:p>
    <w:p w14:paraId="31A86E50" w14:textId="0175BEF0" w:rsidR="00743A56" w:rsidRDefault="00743A56" w:rsidP="00743A56">
      <w:pPr>
        <w:pStyle w:val="29"/>
        <w:ind w:left="426" w:right="189"/>
        <w:jc w:val="center"/>
        <w:rPr>
          <w:bCs/>
          <w:sz w:val="16"/>
          <w:szCs w:val="16"/>
        </w:rPr>
      </w:pPr>
      <w:r>
        <w:rPr>
          <w:bCs/>
          <w:noProof/>
          <w:sz w:val="16"/>
          <w:szCs w:val="16"/>
        </w:rPr>
        <w:drawing>
          <wp:inline distT="0" distB="0" distL="0" distR="0" wp14:anchorId="00A7122B" wp14:editId="4CA54BF8">
            <wp:extent cx="249193" cy="299924"/>
            <wp:effectExtent l="0" t="0" r="0" b="5080"/>
            <wp:docPr id="18030259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750" cy="303001"/>
                    </a:xfrm>
                    <a:prstGeom prst="rect">
                      <a:avLst/>
                    </a:prstGeom>
                    <a:noFill/>
                  </pic:spPr>
                </pic:pic>
              </a:graphicData>
            </a:graphic>
          </wp:inline>
        </w:drawing>
      </w:r>
      <w:r>
        <w:rPr>
          <w:bCs/>
          <w:sz w:val="16"/>
          <w:szCs w:val="16"/>
        </w:rPr>
        <w:t xml:space="preserve"> </w:t>
      </w:r>
    </w:p>
    <w:p w14:paraId="0766D6DA" w14:textId="77777777" w:rsidR="00743A56" w:rsidRPr="00743A56" w:rsidRDefault="00743A56" w:rsidP="00743A56">
      <w:pPr>
        <w:pStyle w:val="29"/>
        <w:ind w:left="426" w:right="189"/>
        <w:jc w:val="center"/>
        <w:rPr>
          <w:bCs/>
          <w:sz w:val="16"/>
          <w:szCs w:val="16"/>
        </w:rPr>
      </w:pPr>
    </w:p>
    <w:p w14:paraId="259CBED1" w14:textId="260547D0" w:rsidR="00743A56" w:rsidRPr="00743A56" w:rsidRDefault="00743A56" w:rsidP="00743A56">
      <w:pPr>
        <w:pStyle w:val="29"/>
        <w:ind w:left="426" w:right="189"/>
        <w:jc w:val="center"/>
        <w:rPr>
          <w:bCs/>
          <w:sz w:val="16"/>
          <w:szCs w:val="16"/>
        </w:rPr>
      </w:pPr>
      <w:r w:rsidRPr="00743A56">
        <w:rPr>
          <w:bCs/>
          <w:sz w:val="16"/>
          <w:szCs w:val="16"/>
        </w:rPr>
        <w:t>СОВЕТ ДЕПУТАТОВ МУНИЦИПАЛЬНОГО ОБРАЗОВАНИЯ</w:t>
      </w:r>
    </w:p>
    <w:p w14:paraId="095123E8" w14:textId="33A0C7B6" w:rsidR="00743A56" w:rsidRPr="00743A56" w:rsidRDefault="00743A56" w:rsidP="00743A56">
      <w:pPr>
        <w:pStyle w:val="29"/>
        <w:ind w:left="426" w:right="189"/>
        <w:jc w:val="center"/>
        <w:rPr>
          <w:bCs/>
          <w:sz w:val="16"/>
          <w:szCs w:val="16"/>
        </w:rPr>
      </w:pPr>
      <w:r w:rsidRPr="00743A56">
        <w:rPr>
          <w:bCs/>
          <w:sz w:val="16"/>
          <w:szCs w:val="16"/>
        </w:rPr>
        <w:t>ЕЛИЗАВЕТИНСКОЕ СЕЛЬСКОЕ ПОСЕЛЕНИЕ</w:t>
      </w:r>
    </w:p>
    <w:p w14:paraId="08DB35CE" w14:textId="3A1A6018" w:rsidR="00743A56" w:rsidRPr="00743A56" w:rsidRDefault="00743A56" w:rsidP="00743A56">
      <w:pPr>
        <w:pStyle w:val="29"/>
        <w:ind w:left="426" w:right="189"/>
        <w:jc w:val="center"/>
        <w:rPr>
          <w:bCs/>
          <w:sz w:val="16"/>
          <w:szCs w:val="16"/>
        </w:rPr>
      </w:pPr>
      <w:r w:rsidRPr="00743A56">
        <w:rPr>
          <w:bCs/>
          <w:sz w:val="16"/>
          <w:szCs w:val="16"/>
        </w:rPr>
        <w:t>ГАТЧИНСКОГО МУНИЦИПАЛЬНОГО РАЙОНА</w:t>
      </w:r>
    </w:p>
    <w:p w14:paraId="5CABCDFE" w14:textId="77777777" w:rsidR="00743A56" w:rsidRPr="00743A56" w:rsidRDefault="00743A56" w:rsidP="00743A56">
      <w:pPr>
        <w:pStyle w:val="29"/>
        <w:ind w:left="426" w:right="189"/>
        <w:jc w:val="center"/>
        <w:rPr>
          <w:bCs/>
          <w:sz w:val="16"/>
          <w:szCs w:val="16"/>
        </w:rPr>
      </w:pPr>
      <w:r w:rsidRPr="00743A56">
        <w:rPr>
          <w:bCs/>
          <w:sz w:val="16"/>
          <w:szCs w:val="16"/>
        </w:rPr>
        <w:t>ЛЕНИНГРАДСКОЙ ОБЛАСТИ</w:t>
      </w:r>
    </w:p>
    <w:p w14:paraId="460A5EEB" w14:textId="77777777" w:rsidR="00743A56" w:rsidRPr="00743A56" w:rsidRDefault="00743A56" w:rsidP="00743A56">
      <w:pPr>
        <w:pStyle w:val="29"/>
        <w:ind w:left="426" w:right="189"/>
        <w:jc w:val="center"/>
        <w:rPr>
          <w:bCs/>
          <w:sz w:val="16"/>
          <w:szCs w:val="16"/>
        </w:rPr>
      </w:pPr>
    </w:p>
    <w:p w14:paraId="16E82874" w14:textId="77777777" w:rsidR="00743A56" w:rsidRDefault="00743A56" w:rsidP="00743A56">
      <w:pPr>
        <w:pStyle w:val="29"/>
        <w:ind w:left="426" w:right="189"/>
        <w:jc w:val="center"/>
        <w:rPr>
          <w:bCs/>
          <w:sz w:val="16"/>
          <w:szCs w:val="16"/>
        </w:rPr>
      </w:pPr>
      <w:r w:rsidRPr="00743A56">
        <w:rPr>
          <w:bCs/>
          <w:sz w:val="16"/>
          <w:szCs w:val="16"/>
        </w:rPr>
        <w:t>РЕШЕНИЕ</w:t>
      </w:r>
    </w:p>
    <w:p w14:paraId="15726E18" w14:textId="77777777" w:rsidR="00743A56" w:rsidRPr="00743A56" w:rsidRDefault="00743A56" w:rsidP="00743A56">
      <w:pPr>
        <w:pStyle w:val="29"/>
        <w:ind w:left="426" w:right="189"/>
        <w:jc w:val="center"/>
        <w:rPr>
          <w:bCs/>
          <w:sz w:val="16"/>
          <w:szCs w:val="16"/>
        </w:rPr>
      </w:pPr>
    </w:p>
    <w:p w14:paraId="3BAF43DB" w14:textId="0C8BFBF5" w:rsidR="00743A56" w:rsidRDefault="00743A56" w:rsidP="00743A56">
      <w:pPr>
        <w:pStyle w:val="29"/>
        <w:ind w:left="426" w:right="189"/>
        <w:jc w:val="both"/>
        <w:rPr>
          <w:bCs/>
          <w:sz w:val="16"/>
          <w:szCs w:val="16"/>
        </w:rPr>
      </w:pPr>
      <w:r w:rsidRPr="00743A56">
        <w:rPr>
          <w:bCs/>
          <w:sz w:val="16"/>
          <w:szCs w:val="16"/>
        </w:rPr>
        <w:t xml:space="preserve">______ 2024 год                                                      </w:t>
      </w:r>
      <w:r>
        <w:rPr>
          <w:bCs/>
          <w:sz w:val="16"/>
          <w:szCs w:val="16"/>
        </w:rPr>
        <w:t xml:space="preserve">    </w:t>
      </w:r>
      <w:r w:rsidRPr="00743A56">
        <w:rPr>
          <w:bCs/>
          <w:sz w:val="16"/>
          <w:szCs w:val="16"/>
        </w:rPr>
        <w:t xml:space="preserve">     № ____</w:t>
      </w:r>
    </w:p>
    <w:p w14:paraId="1CAC5016" w14:textId="77777777" w:rsidR="00743A56" w:rsidRDefault="00743A56" w:rsidP="00743A56">
      <w:pPr>
        <w:pStyle w:val="29"/>
        <w:ind w:left="426" w:right="189"/>
        <w:jc w:val="both"/>
        <w:rPr>
          <w:bCs/>
          <w:sz w:val="16"/>
          <w:szCs w:val="16"/>
        </w:rPr>
      </w:pPr>
    </w:p>
    <w:p w14:paraId="2EA9ECDB" w14:textId="509B0C64" w:rsidR="00743A56" w:rsidRPr="00743A56" w:rsidRDefault="00743A56" w:rsidP="00743A56">
      <w:pPr>
        <w:pStyle w:val="29"/>
        <w:ind w:left="426" w:right="2032"/>
        <w:jc w:val="both"/>
        <w:rPr>
          <w:bCs/>
          <w:sz w:val="16"/>
          <w:szCs w:val="16"/>
        </w:rPr>
      </w:pPr>
      <w:r>
        <w:rPr>
          <w:bCs/>
          <w:sz w:val="16"/>
          <w:szCs w:val="16"/>
        </w:rPr>
        <w:t>«</w:t>
      </w:r>
      <w:r w:rsidRPr="00743A56">
        <w:rPr>
          <w:bCs/>
          <w:sz w:val="16"/>
          <w:szCs w:val="16"/>
        </w:rPr>
        <w:t>О внесении изменений и дополнений в Правила благоустройства территории</w:t>
      </w:r>
      <w:r>
        <w:rPr>
          <w:bCs/>
          <w:sz w:val="16"/>
          <w:szCs w:val="16"/>
        </w:rPr>
        <w:t xml:space="preserve"> </w:t>
      </w:r>
      <w:r w:rsidRPr="00743A56">
        <w:rPr>
          <w:bCs/>
          <w:sz w:val="16"/>
          <w:szCs w:val="16"/>
        </w:rPr>
        <w:t>муниципального образования Елизаветинское сельское поселение</w:t>
      </w:r>
      <w:r>
        <w:rPr>
          <w:bCs/>
          <w:sz w:val="16"/>
          <w:szCs w:val="16"/>
        </w:rPr>
        <w:t xml:space="preserve"> </w:t>
      </w:r>
      <w:r w:rsidRPr="00743A56">
        <w:rPr>
          <w:bCs/>
          <w:sz w:val="16"/>
          <w:szCs w:val="16"/>
        </w:rPr>
        <w:t xml:space="preserve">Гатчинского муниципального района Ленинградской области, утвержденные решением Совета депутатов муниципального </w:t>
      </w:r>
      <w:r w:rsidRPr="00743A56">
        <w:rPr>
          <w:bCs/>
          <w:sz w:val="16"/>
          <w:szCs w:val="16"/>
        </w:rPr>
        <w:lastRenderedPageBreak/>
        <w:t>образования Елизаветинское сельское поселение Гатчинского муниципального района Ленинградской области от 27.10.2022 № 173</w:t>
      </w:r>
      <w:r>
        <w:rPr>
          <w:bCs/>
          <w:sz w:val="16"/>
          <w:szCs w:val="16"/>
        </w:rPr>
        <w:t>»</w:t>
      </w:r>
    </w:p>
    <w:p w14:paraId="47F06766" w14:textId="77777777" w:rsidR="00743A56" w:rsidRPr="00743A56" w:rsidRDefault="00743A56" w:rsidP="00743A56">
      <w:pPr>
        <w:pStyle w:val="29"/>
        <w:ind w:left="426" w:right="189"/>
        <w:jc w:val="both"/>
        <w:rPr>
          <w:bCs/>
          <w:sz w:val="16"/>
          <w:szCs w:val="16"/>
        </w:rPr>
      </w:pPr>
    </w:p>
    <w:p w14:paraId="44F5A2EB" w14:textId="55A5419B" w:rsidR="00743A56" w:rsidRPr="00743A56" w:rsidRDefault="00743A56" w:rsidP="00743A56">
      <w:pPr>
        <w:pStyle w:val="29"/>
        <w:ind w:left="426" w:right="189" w:firstLine="425"/>
        <w:jc w:val="both"/>
        <w:rPr>
          <w:bCs/>
          <w:sz w:val="16"/>
          <w:szCs w:val="16"/>
        </w:rPr>
      </w:pPr>
      <w:r w:rsidRPr="00743A56">
        <w:rPr>
          <w:bCs/>
          <w:sz w:val="16"/>
          <w:szCs w:val="16"/>
        </w:rPr>
        <w:t xml:space="preserve">На основании Областного закона Ленинградской области от 16.02.2024 № 12-оз «О внесении изменений в областной закон «Об административных правонарушениях», в соответствии Федерального закона Российской Федерации от 06.10.2003 № 131-ФЗ «Об общих принципах организации местного самоуправления в Российской Федерации», по результатам публичных слушаний от 05.07.2024 и в соответствии с Уставом муниципального образования Елизаветинское сельское поселение Гатчинского муниципального района Ленинградской области, Совет депутатов Елизаветинского сельского поселения </w:t>
      </w:r>
    </w:p>
    <w:p w14:paraId="1E77E033" w14:textId="77777777" w:rsidR="00743A56" w:rsidRPr="00743A56" w:rsidRDefault="00743A56" w:rsidP="00743A56">
      <w:pPr>
        <w:pStyle w:val="29"/>
        <w:ind w:left="426" w:right="189"/>
        <w:jc w:val="both"/>
        <w:rPr>
          <w:bCs/>
          <w:sz w:val="16"/>
          <w:szCs w:val="16"/>
        </w:rPr>
      </w:pPr>
    </w:p>
    <w:p w14:paraId="77E0BB4C" w14:textId="77777777" w:rsidR="00743A56" w:rsidRDefault="00743A56" w:rsidP="00743A56">
      <w:pPr>
        <w:pStyle w:val="29"/>
        <w:ind w:left="426" w:right="189"/>
        <w:jc w:val="center"/>
        <w:rPr>
          <w:bCs/>
          <w:sz w:val="16"/>
          <w:szCs w:val="16"/>
        </w:rPr>
      </w:pPr>
      <w:r w:rsidRPr="00743A56">
        <w:rPr>
          <w:bCs/>
          <w:sz w:val="16"/>
          <w:szCs w:val="16"/>
        </w:rPr>
        <w:t>РЕШИЛ:</w:t>
      </w:r>
    </w:p>
    <w:p w14:paraId="1A3A3F7E" w14:textId="77777777" w:rsidR="00743A56" w:rsidRPr="00743A56" w:rsidRDefault="00743A56" w:rsidP="00743A56">
      <w:pPr>
        <w:pStyle w:val="29"/>
        <w:ind w:left="426" w:right="189"/>
        <w:jc w:val="both"/>
        <w:rPr>
          <w:bCs/>
          <w:sz w:val="16"/>
          <w:szCs w:val="16"/>
        </w:rPr>
      </w:pPr>
    </w:p>
    <w:p w14:paraId="037E4A59" w14:textId="77777777" w:rsidR="00743A56" w:rsidRPr="00743A56" w:rsidRDefault="00743A56" w:rsidP="00743A56">
      <w:pPr>
        <w:pStyle w:val="29"/>
        <w:ind w:left="426" w:right="189" w:firstLine="425"/>
        <w:jc w:val="both"/>
        <w:rPr>
          <w:bCs/>
          <w:sz w:val="16"/>
          <w:szCs w:val="16"/>
        </w:rPr>
      </w:pPr>
      <w:r w:rsidRPr="00743A56">
        <w:rPr>
          <w:bCs/>
          <w:sz w:val="16"/>
          <w:szCs w:val="16"/>
        </w:rPr>
        <w:t>1.   Внести изменения и дополнения в Правила благоустройства территории муниципального образования Елизаветинское сельское поселение Гатчинского муниципального района Ленинградской области, утвержденные решением Совета депутатов муниципального образования Елизаветинское сельское поселение Гатчинского муниципального района Ленинградской области от 27.10.2022 № 173 (далее – Правила благоустройства).</w:t>
      </w:r>
    </w:p>
    <w:p w14:paraId="1EF6F600" w14:textId="77777777" w:rsidR="00743A56" w:rsidRPr="00743A56" w:rsidRDefault="00743A56" w:rsidP="00743A56">
      <w:pPr>
        <w:pStyle w:val="29"/>
        <w:ind w:left="426" w:right="189" w:firstLine="425"/>
        <w:jc w:val="both"/>
        <w:rPr>
          <w:bCs/>
          <w:sz w:val="16"/>
          <w:szCs w:val="16"/>
        </w:rPr>
      </w:pPr>
      <w:r w:rsidRPr="00743A56">
        <w:rPr>
          <w:bCs/>
          <w:sz w:val="16"/>
          <w:szCs w:val="16"/>
        </w:rPr>
        <w:t>1.1. Дополнить статью 1.3. Правил благоустройства в следующим содержанием:</w:t>
      </w:r>
    </w:p>
    <w:p w14:paraId="03482449" w14:textId="77777777" w:rsidR="00743A56" w:rsidRPr="00743A56" w:rsidRDefault="00743A56" w:rsidP="00743A56">
      <w:pPr>
        <w:pStyle w:val="29"/>
        <w:ind w:left="426" w:right="189" w:firstLine="425"/>
        <w:jc w:val="both"/>
        <w:rPr>
          <w:bCs/>
          <w:sz w:val="16"/>
          <w:szCs w:val="16"/>
        </w:rPr>
      </w:pPr>
      <w:r w:rsidRPr="00743A56">
        <w:rPr>
          <w:bCs/>
          <w:sz w:val="16"/>
          <w:szCs w:val="16"/>
        </w:rPr>
        <w:t>«1.3. В настоящих Правилах используются следующие основные понятия:</w:t>
      </w:r>
    </w:p>
    <w:p w14:paraId="01A4C689" w14:textId="77777777" w:rsidR="00743A56" w:rsidRPr="00743A56" w:rsidRDefault="00743A56" w:rsidP="00743A56">
      <w:pPr>
        <w:pStyle w:val="29"/>
        <w:ind w:left="426" w:right="189" w:firstLine="425"/>
        <w:jc w:val="both"/>
        <w:rPr>
          <w:bCs/>
          <w:sz w:val="16"/>
          <w:szCs w:val="16"/>
        </w:rPr>
      </w:pPr>
      <w:r w:rsidRPr="00743A56">
        <w:rPr>
          <w:bCs/>
          <w:sz w:val="16"/>
          <w:szCs w:val="16"/>
        </w:rPr>
        <w:t xml:space="preserve">под ограждающими конструкциями зданий, строений, сооружений понимаются строительные конструкции, предназначенные для изоляции внутренних объемов в зданиях, строениях, сооружениях от внешней среды или между собой (входы в подвальные помещения, входные группы (в том числе ступени, площадки, перила, козырьки над входом, ограждения, стены, двери), цоколь и отмостка, плоскости стен, выступающие элементы фасадов (в том числе балконы, лоджии, эркеры, карнизы), окна и витрины, элементы кровли, включая вентиляционные и дымовые трубы, ограждающие решетки, выходы на кровлю, архитектурные детали и облицовка (в том числе колонны, пилястры, розетки, капители, фризы, пояски), водосточные трубы, включая воронки, парапетные и оконные ограждения, решетки, металлическая отделка окон, балконов, поясков, выступов цоколя, свесов, навесные металлические конструкции (в том числе флагодержатели, анкеры, пожарные лестницы, вентиляционное оборудование), стекла, рамы, балконные двери, элементы подсветки фасада, дополнительное оборудование фасада (в том числе наружные антенные </w:t>
      </w:r>
      <w:r w:rsidRPr="00743A56">
        <w:rPr>
          <w:bCs/>
          <w:sz w:val="16"/>
          <w:szCs w:val="16"/>
        </w:rPr>
        <w:t>устройства и радиоэлектронные средства, кондиционеры), дополнительные элементы фасада); под произведениями монументально-декоративного искусства понимаются цветочницы, вазоны, памятные доски, скульптуры, стелы, обелиски, фонтаны и другие подобные объекты."</w:t>
      </w:r>
    </w:p>
    <w:p w14:paraId="29612A39" w14:textId="77777777" w:rsidR="00743A56" w:rsidRPr="00743A56" w:rsidRDefault="00743A56" w:rsidP="00743A56">
      <w:pPr>
        <w:pStyle w:val="29"/>
        <w:ind w:left="426" w:right="189" w:firstLine="425"/>
        <w:jc w:val="both"/>
        <w:rPr>
          <w:bCs/>
          <w:sz w:val="16"/>
          <w:szCs w:val="16"/>
        </w:rPr>
      </w:pPr>
      <w:r w:rsidRPr="00743A56">
        <w:rPr>
          <w:bCs/>
          <w:sz w:val="16"/>
          <w:szCs w:val="16"/>
        </w:rPr>
        <w:t>под ограждающими конструкциями зданий, строений, сооружений понимаются строительные конструкции, предназначенные для изоляции внутренних объемов в зданиях, строениях, сооружениях от внешней среды или между собой (входы в подвальные помещения, входные группы (в том числе ступени, площадки, перила, козырьки над входом, ограждения, стены, двери), цоколь и отмостка, плоскости стен, выступающие элементы фасадов (в том числе балконы, лоджии, эркеры, карнизы), окна и витрины, элементы кровли, включая вентиляционные и дымовые трубы, ограждающие решетки, выходы на кровлю, архитектурные детали и облицовка (в том числе колонны, пилястры, розетки, капители, фризы, пояски), водосточные трубы, включая воронки, парапетные и оконные ограждения, решетки, металлическая отделка окон, балконов, поясков, выступов цоколя, свесов, навесные металлические конструкции (в том числе флагодержатели, анкеры, пожарные лестницы, вентиляционное оборудование), стекла, рамы, балконные двери, элементы подсветки фасада, дополнительное оборудование фасада (в том числе наружные антенные устройства и радиоэлектронные средства, кондиционеры), дополнительные элементы фасада); под произведениями монументально-декоративного искусства понимаются цветочницы, вазоны, памятные доски, скульптуры, стелы, обелиски, фонтаны и другие подобные объекты»</w:t>
      </w:r>
    </w:p>
    <w:p w14:paraId="0F9D9CE1" w14:textId="77777777" w:rsidR="00743A56" w:rsidRPr="00743A56" w:rsidRDefault="00743A56" w:rsidP="00743A56">
      <w:pPr>
        <w:pStyle w:val="29"/>
        <w:ind w:left="426" w:right="189" w:firstLine="425"/>
        <w:jc w:val="both"/>
        <w:rPr>
          <w:bCs/>
          <w:sz w:val="16"/>
          <w:szCs w:val="16"/>
        </w:rPr>
      </w:pPr>
      <w:r w:rsidRPr="00743A56">
        <w:rPr>
          <w:bCs/>
          <w:sz w:val="16"/>
          <w:szCs w:val="16"/>
        </w:rPr>
        <w:t>под ограждением понимается инженерное устройство, предназначенное для определения границ ограждаемой территории и выполняющее защитную, ограждающую или декоративную функции (забор, ограда, изгородь)."</w:t>
      </w:r>
    </w:p>
    <w:p w14:paraId="2C9811B5" w14:textId="77777777" w:rsidR="00743A56" w:rsidRPr="00743A56" w:rsidRDefault="00743A56" w:rsidP="00743A56">
      <w:pPr>
        <w:pStyle w:val="29"/>
        <w:ind w:left="426" w:right="189" w:firstLine="425"/>
        <w:jc w:val="both"/>
        <w:rPr>
          <w:bCs/>
          <w:sz w:val="16"/>
          <w:szCs w:val="16"/>
        </w:rPr>
      </w:pPr>
      <w:r w:rsidRPr="00743A56">
        <w:rPr>
          <w:bCs/>
          <w:sz w:val="16"/>
          <w:szCs w:val="16"/>
        </w:rPr>
        <w:t>1.2. Дополнить главу 7 Правил благоустройства статьей 7.57 следующего содержания:</w:t>
      </w:r>
    </w:p>
    <w:p w14:paraId="60EC2428" w14:textId="77777777" w:rsidR="00743A56" w:rsidRPr="00743A56" w:rsidRDefault="00743A56" w:rsidP="00743A56">
      <w:pPr>
        <w:pStyle w:val="29"/>
        <w:ind w:left="426" w:right="189" w:firstLine="425"/>
        <w:jc w:val="both"/>
        <w:rPr>
          <w:bCs/>
          <w:sz w:val="16"/>
          <w:szCs w:val="16"/>
        </w:rPr>
      </w:pPr>
      <w:r w:rsidRPr="00743A56">
        <w:rPr>
          <w:bCs/>
          <w:sz w:val="16"/>
          <w:szCs w:val="16"/>
        </w:rPr>
        <w:t>«7.57. Уполномоченные лица обязаны соблюдать требования по содержанию, внешнему виду фасадов и ограждающих конструкций зданий, строений, сооружений, содержанию, внешнему виду произведений монументально-декоративного искусства.</w:t>
      </w:r>
    </w:p>
    <w:p w14:paraId="5E33FB18" w14:textId="77777777" w:rsidR="00743A56" w:rsidRPr="00743A56" w:rsidRDefault="00743A56" w:rsidP="00743A56">
      <w:pPr>
        <w:pStyle w:val="29"/>
        <w:ind w:left="426" w:right="189" w:firstLine="425"/>
        <w:jc w:val="both"/>
        <w:rPr>
          <w:bCs/>
          <w:sz w:val="16"/>
          <w:szCs w:val="16"/>
        </w:rPr>
      </w:pPr>
      <w:r w:rsidRPr="00743A56">
        <w:rPr>
          <w:bCs/>
          <w:sz w:val="16"/>
          <w:szCs w:val="16"/>
        </w:rPr>
        <w:t>Нарушение установленных правилами благоустройства территории муниципального образования требований к содержанию, внешнему виду фасадов и ограждающих конструкций зданий, строений, сооружений, если указанные действия не содержат составов административных правонарушений, предусмотренных Кодексом Российской Федерации об административных правонарушениях, настоящим областным законом, -</w:t>
      </w:r>
    </w:p>
    <w:p w14:paraId="0B34A0BD" w14:textId="77777777" w:rsidR="00743A56" w:rsidRPr="00743A56" w:rsidRDefault="00743A56" w:rsidP="00743A56">
      <w:pPr>
        <w:pStyle w:val="29"/>
        <w:ind w:left="426" w:right="189" w:firstLine="425"/>
        <w:jc w:val="both"/>
        <w:rPr>
          <w:bCs/>
          <w:sz w:val="16"/>
          <w:szCs w:val="16"/>
        </w:rPr>
      </w:pPr>
      <w:r w:rsidRPr="00743A56">
        <w:rPr>
          <w:bCs/>
          <w:sz w:val="16"/>
          <w:szCs w:val="16"/>
        </w:rPr>
        <w:t xml:space="preserve">влечет наложение административного штрафа на граждан в размере от трех тысяч рублей до пяти тысяч рублей; на </w:t>
      </w:r>
      <w:r w:rsidRPr="00743A56">
        <w:rPr>
          <w:bCs/>
          <w:sz w:val="16"/>
          <w:szCs w:val="16"/>
        </w:rPr>
        <w:t xml:space="preserve">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 </w:t>
      </w:r>
    </w:p>
    <w:p w14:paraId="7D071E0A" w14:textId="77777777" w:rsidR="00743A56" w:rsidRPr="00743A56" w:rsidRDefault="00743A56" w:rsidP="00743A56">
      <w:pPr>
        <w:pStyle w:val="29"/>
        <w:ind w:left="426" w:right="189" w:firstLine="425"/>
        <w:jc w:val="both"/>
        <w:rPr>
          <w:bCs/>
          <w:sz w:val="16"/>
          <w:szCs w:val="16"/>
        </w:rPr>
      </w:pPr>
      <w:r w:rsidRPr="00743A56">
        <w:rPr>
          <w:bCs/>
          <w:sz w:val="16"/>
          <w:szCs w:val="16"/>
        </w:rPr>
        <w:t xml:space="preserve">Нарушение установленных правилами благоустройства территории муниципального образования требований к содержанию, внешнему виду произведений монументально-декоративного искусства - </w:t>
      </w:r>
    </w:p>
    <w:p w14:paraId="15186C5B" w14:textId="77777777" w:rsidR="00743A56" w:rsidRPr="00743A56" w:rsidRDefault="00743A56" w:rsidP="00743A56">
      <w:pPr>
        <w:pStyle w:val="29"/>
        <w:ind w:left="426" w:right="189" w:firstLine="425"/>
        <w:jc w:val="both"/>
        <w:rPr>
          <w:bCs/>
          <w:sz w:val="16"/>
          <w:szCs w:val="16"/>
        </w:rPr>
      </w:pPr>
      <w:r w:rsidRPr="00743A56">
        <w:rPr>
          <w:bCs/>
          <w:sz w:val="16"/>
          <w:szCs w:val="16"/>
        </w:rPr>
        <w:t xml:space="preserve">влечет предупреждение или наложение административного штрафа на граждан в размере от пятисот рублей до двух тысяч рублей; на должностных лиц и лиц, осуществляющих предпринимательскую деятельность без образования юридического лица, - от трех тысяч рублей до пятнадцати тысяч рублей; на юридических лиц - от десяти тысяч рублей до двадцати пяти тысяч рублей.». </w:t>
      </w:r>
    </w:p>
    <w:p w14:paraId="6501A950" w14:textId="77777777" w:rsidR="00743A56" w:rsidRPr="00743A56" w:rsidRDefault="00743A56" w:rsidP="00743A56">
      <w:pPr>
        <w:pStyle w:val="29"/>
        <w:ind w:left="426" w:right="189" w:firstLine="425"/>
        <w:jc w:val="both"/>
        <w:rPr>
          <w:bCs/>
          <w:sz w:val="16"/>
          <w:szCs w:val="16"/>
        </w:rPr>
      </w:pPr>
      <w:r w:rsidRPr="00743A56">
        <w:rPr>
          <w:bCs/>
          <w:sz w:val="16"/>
          <w:szCs w:val="16"/>
        </w:rPr>
        <w:t>1.3. Дополнить статью 22 Правил благоустройства пунктом 22.5 следующего содержания:</w:t>
      </w:r>
    </w:p>
    <w:p w14:paraId="0BC93C21" w14:textId="77777777" w:rsidR="00743A56" w:rsidRPr="00743A56" w:rsidRDefault="00743A56" w:rsidP="00743A56">
      <w:pPr>
        <w:pStyle w:val="29"/>
        <w:ind w:left="426" w:right="189" w:firstLine="425"/>
        <w:jc w:val="both"/>
        <w:rPr>
          <w:bCs/>
          <w:sz w:val="16"/>
          <w:szCs w:val="16"/>
        </w:rPr>
      </w:pPr>
      <w:r w:rsidRPr="00743A56">
        <w:rPr>
          <w:bCs/>
          <w:sz w:val="16"/>
          <w:szCs w:val="16"/>
        </w:rPr>
        <w:t>«22.5. Размещение средств индивидуальной мобильности.</w:t>
      </w:r>
    </w:p>
    <w:p w14:paraId="42147E34" w14:textId="77777777" w:rsidR="00743A56" w:rsidRPr="00743A56" w:rsidRDefault="00743A56" w:rsidP="00743A56">
      <w:pPr>
        <w:pStyle w:val="29"/>
        <w:ind w:left="426" w:right="189" w:firstLine="425"/>
        <w:jc w:val="both"/>
        <w:rPr>
          <w:bCs/>
          <w:sz w:val="16"/>
          <w:szCs w:val="16"/>
        </w:rPr>
      </w:pPr>
      <w:r w:rsidRPr="00743A56">
        <w:rPr>
          <w:bCs/>
          <w:sz w:val="16"/>
          <w:szCs w:val="16"/>
        </w:rPr>
        <w:t>22.5.1. Велосипеды, самокаты, скейтборды, гироскутеры, сигвеи, моноколеса, электродрифты (далее – средства индивидуальной мобильности) не должны оставляться, размещаться (за исключением мест, специально оборудованных для этих целей в соответствии с требованиями законодательства):</w:t>
      </w:r>
    </w:p>
    <w:p w14:paraId="273A5DEB" w14:textId="77777777" w:rsidR="00743A56" w:rsidRPr="00743A56" w:rsidRDefault="00743A56" w:rsidP="00743A56">
      <w:pPr>
        <w:pStyle w:val="29"/>
        <w:ind w:left="426" w:right="189" w:firstLine="425"/>
        <w:jc w:val="both"/>
        <w:rPr>
          <w:bCs/>
          <w:sz w:val="16"/>
          <w:szCs w:val="16"/>
        </w:rPr>
      </w:pPr>
      <w:r w:rsidRPr="00743A56">
        <w:rPr>
          <w:bCs/>
          <w:sz w:val="16"/>
          <w:szCs w:val="16"/>
        </w:rPr>
        <w:t>- в охранной зоне инженерных сетей, под железнодорожными путепроводами и автомобильными эстакадами, а также на расстоянии менее 5 метров от входов (выходов) в здания, строения, сооружения;</w:t>
      </w:r>
    </w:p>
    <w:p w14:paraId="0531CFB9" w14:textId="77777777" w:rsidR="00743A56" w:rsidRPr="00743A56" w:rsidRDefault="00743A56" w:rsidP="00743A56">
      <w:pPr>
        <w:pStyle w:val="29"/>
        <w:ind w:left="426" w:right="189" w:firstLine="425"/>
        <w:jc w:val="both"/>
        <w:rPr>
          <w:bCs/>
          <w:sz w:val="16"/>
          <w:szCs w:val="16"/>
        </w:rPr>
      </w:pPr>
      <w:r w:rsidRPr="00743A56">
        <w:rPr>
          <w:bCs/>
          <w:sz w:val="16"/>
          <w:szCs w:val="16"/>
        </w:rPr>
        <w:t>- в арках зданий, на газонах, цветниках и иных территориях, занятых зелеными насаждениями;</w:t>
      </w:r>
    </w:p>
    <w:p w14:paraId="62FAAD65" w14:textId="77777777" w:rsidR="00743A56" w:rsidRPr="00743A56" w:rsidRDefault="00743A56" w:rsidP="00743A56">
      <w:pPr>
        <w:pStyle w:val="29"/>
        <w:ind w:left="426" w:right="189" w:firstLine="425"/>
        <w:jc w:val="both"/>
        <w:rPr>
          <w:bCs/>
          <w:sz w:val="16"/>
          <w:szCs w:val="16"/>
        </w:rPr>
      </w:pPr>
      <w:r w:rsidRPr="00743A56">
        <w:rPr>
          <w:bCs/>
          <w:sz w:val="16"/>
          <w:szCs w:val="16"/>
        </w:rPr>
        <w:t>- на остановочных пунктах пассажирского транспорта, а также на расстоянии менее 10 метров от границ посадочных площадок, светофоров;</w:t>
      </w:r>
    </w:p>
    <w:p w14:paraId="45DAD694" w14:textId="77777777" w:rsidR="00743A56" w:rsidRPr="00743A56" w:rsidRDefault="00743A56" w:rsidP="00743A56">
      <w:pPr>
        <w:pStyle w:val="29"/>
        <w:ind w:left="426" w:right="189" w:firstLine="425"/>
        <w:jc w:val="both"/>
        <w:rPr>
          <w:bCs/>
          <w:sz w:val="16"/>
          <w:szCs w:val="16"/>
        </w:rPr>
      </w:pPr>
      <w:r w:rsidRPr="00743A56">
        <w:rPr>
          <w:bCs/>
          <w:sz w:val="16"/>
          <w:szCs w:val="16"/>
        </w:rPr>
        <w:t>- в пределах треугольника видимости на нерегулируемых перекрестках и примыканиях улиц и дорог;</w:t>
      </w:r>
    </w:p>
    <w:p w14:paraId="7766D244" w14:textId="77777777" w:rsidR="00743A56" w:rsidRPr="00743A56" w:rsidRDefault="00743A56" w:rsidP="00743A56">
      <w:pPr>
        <w:pStyle w:val="29"/>
        <w:ind w:left="426" w:right="189" w:firstLine="425"/>
        <w:jc w:val="both"/>
        <w:rPr>
          <w:bCs/>
          <w:sz w:val="16"/>
          <w:szCs w:val="16"/>
        </w:rPr>
      </w:pPr>
      <w:r w:rsidRPr="00743A56">
        <w:rPr>
          <w:bCs/>
          <w:sz w:val="16"/>
          <w:szCs w:val="16"/>
        </w:rPr>
        <w:t>- на тротуарах, пешеходных дорожках, площадках, если ширина прохода с учетом края проезжей части составляет менее 1,5 метра;</w:t>
      </w:r>
    </w:p>
    <w:p w14:paraId="3E9D6720" w14:textId="77777777" w:rsidR="00743A56" w:rsidRPr="00743A56" w:rsidRDefault="00743A56" w:rsidP="00743A56">
      <w:pPr>
        <w:pStyle w:val="29"/>
        <w:ind w:left="426" w:right="189" w:firstLine="425"/>
        <w:jc w:val="both"/>
        <w:rPr>
          <w:bCs/>
          <w:sz w:val="16"/>
          <w:szCs w:val="16"/>
        </w:rPr>
      </w:pPr>
      <w:r w:rsidRPr="00743A56">
        <w:rPr>
          <w:bCs/>
          <w:sz w:val="16"/>
          <w:szCs w:val="16"/>
        </w:rPr>
        <w:t>- на расстоянии менее 5 метров до границы пешеходного перехода;</w:t>
      </w:r>
    </w:p>
    <w:p w14:paraId="378A0A2C" w14:textId="77777777" w:rsidR="00743A56" w:rsidRPr="00743A56" w:rsidRDefault="00743A56" w:rsidP="00743A56">
      <w:pPr>
        <w:pStyle w:val="29"/>
        <w:ind w:left="426" w:right="189" w:firstLine="425"/>
        <w:jc w:val="both"/>
        <w:rPr>
          <w:bCs/>
          <w:sz w:val="16"/>
          <w:szCs w:val="16"/>
        </w:rPr>
      </w:pPr>
      <w:r w:rsidRPr="00743A56">
        <w:rPr>
          <w:bCs/>
          <w:sz w:val="16"/>
          <w:szCs w:val="16"/>
        </w:rPr>
        <w:t>- на проезжей части улиц и ближе 1 метра от края проезжей части либо ограждающей конструкции проезжей части;</w:t>
      </w:r>
    </w:p>
    <w:p w14:paraId="45B501C4" w14:textId="77777777" w:rsidR="00743A56" w:rsidRPr="00743A56" w:rsidRDefault="00743A56" w:rsidP="00743A56">
      <w:pPr>
        <w:pStyle w:val="29"/>
        <w:ind w:left="426" w:right="189" w:firstLine="425"/>
        <w:jc w:val="both"/>
        <w:rPr>
          <w:bCs/>
          <w:sz w:val="16"/>
          <w:szCs w:val="16"/>
        </w:rPr>
      </w:pPr>
      <w:r w:rsidRPr="00743A56">
        <w:rPr>
          <w:bCs/>
          <w:sz w:val="16"/>
          <w:szCs w:val="16"/>
        </w:rPr>
        <w:t>- в местах, где они могут создать препятствия для движения пешеходов и автотранспорта;</w:t>
      </w:r>
    </w:p>
    <w:p w14:paraId="4C11967E" w14:textId="77777777" w:rsidR="00743A56" w:rsidRPr="00743A56" w:rsidRDefault="00743A56" w:rsidP="00743A56">
      <w:pPr>
        <w:pStyle w:val="29"/>
        <w:ind w:left="426" w:right="189" w:firstLine="425"/>
        <w:jc w:val="both"/>
        <w:rPr>
          <w:bCs/>
          <w:sz w:val="16"/>
          <w:szCs w:val="16"/>
        </w:rPr>
      </w:pPr>
      <w:r w:rsidRPr="00743A56">
        <w:rPr>
          <w:bCs/>
          <w:sz w:val="16"/>
          <w:szCs w:val="16"/>
        </w:rPr>
        <w:t>- на мемориальных сооружениях. Стелах, памятниках и в местах воинских захоронений и в иных установленных законодательством случаях.</w:t>
      </w:r>
    </w:p>
    <w:p w14:paraId="59C734E4" w14:textId="5D31AAF3" w:rsidR="00743A56" w:rsidRPr="00743A56" w:rsidRDefault="00743A56" w:rsidP="00743A56">
      <w:pPr>
        <w:pStyle w:val="29"/>
        <w:ind w:left="426" w:right="189" w:firstLine="425"/>
        <w:jc w:val="both"/>
        <w:rPr>
          <w:bCs/>
          <w:sz w:val="16"/>
          <w:szCs w:val="16"/>
        </w:rPr>
      </w:pPr>
      <w:r w:rsidRPr="00743A56">
        <w:rPr>
          <w:bCs/>
          <w:sz w:val="16"/>
          <w:szCs w:val="16"/>
        </w:rPr>
        <w:t>22.5.2.</w:t>
      </w:r>
      <w:r>
        <w:rPr>
          <w:bCs/>
          <w:sz w:val="16"/>
          <w:szCs w:val="16"/>
        </w:rPr>
        <w:t xml:space="preserve"> </w:t>
      </w:r>
      <w:r w:rsidRPr="00743A56">
        <w:rPr>
          <w:bCs/>
          <w:sz w:val="16"/>
          <w:szCs w:val="16"/>
        </w:rPr>
        <w:t xml:space="preserve">Владелец средства индивидуальной мобильности </w:t>
      </w:r>
      <w:r w:rsidRPr="00743A56">
        <w:rPr>
          <w:bCs/>
          <w:sz w:val="16"/>
          <w:szCs w:val="16"/>
        </w:rPr>
        <w:lastRenderedPageBreak/>
        <w:t>обязан незамедлительно устранять нарушения настоящего пункта.</w:t>
      </w:r>
    </w:p>
    <w:p w14:paraId="4A44F5DB" w14:textId="67373ADB" w:rsidR="00743A56" w:rsidRPr="00743A56" w:rsidRDefault="00743A56" w:rsidP="00743A56">
      <w:pPr>
        <w:pStyle w:val="29"/>
        <w:ind w:left="426" w:right="189" w:firstLine="425"/>
        <w:jc w:val="both"/>
        <w:rPr>
          <w:bCs/>
          <w:sz w:val="16"/>
          <w:szCs w:val="16"/>
        </w:rPr>
      </w:pPr>
      <w:r w:rsidRPr="00743A56">
        <w:rPr>
          <w:bCs/>
          <w:sz w:val="16"/>
          <w:szCs w:val="16"/>
        </w:rPr>
        <w:t>22.5.3.</w:t>
      </w:r>
      <w:r>
        <w:rPr>
          <w:bCs/>
          <w:sz w:val="16"/>
          <w:szCs w:val="16"/>
        </w:rPr>
        <w:t xml:space="preserve"> </w:t>
      </w:r>
      <w:r w:rsidRPr="00743A56">
        <w:rPr>
          <w:bCs/>
          <w:sz w:val="16"/>
          <w:szCs w:val="16"/>
        </w:rPr>
        <w:t>Велосипеды, самокаты и иные средства индивидуальной мобильности должны быть оборудованы в соответствии с техническим паспортом изделия.</w:t>
      </w:r>
    </w:p>
    <w:p w14:paraId="5298A308" w14:textId="4CD9DE4A" w:rsidR="00743A56" w:rsidRPr="00743A56" w:rsidRDefault="00743A56" w:rsidP="00743A56">
      <w:pPr>
        <w:pStyle w:val="29"/>
        <w:ind w:left="426" w:right="189" w:firstLine="425"/>
        <w:jc w:val="both"/>
        <w:rPr>
          <w:bCs/>
          <w:sz w:val="16"/>
          <w:szCs w:val="16"/>
        </w:rPr>
      </w:pPr>
      <w:r w:rsidRPr="00743A56">
        <w:rPr>
          <w:bCs/>
          <w:sz w:val="16"/>
          <w:szCs w:val="16"/>
        </w:rPr>
        <w:t>22.5.4.</w:t>
      </w:r>
      <w:r>
        <w:rPr>
          <w:bCs/>
          <w:sz w:val="16"/>
          <w:szCs w:val="16"/>
        </w:rPr>
        <w:t xml:space="preserve"> </w:t>
      </w:r>
      <w:r w:rsidRPr="00743A56">
        <w:rPr>
          <w:bCs/>
          <w:sz w:val="16"/>
          <w:szCs w:val="16"/>
        </w:rPr>
        <w:t>Администрация Елизаветинского сельского поселения вправе устанавливать перечни территорий (части территорий) общего пользования, на которых оставление (размещение) средств индивидуальной мобильности и (или) их эксплуатация не допускается и (или) скорость движения средства индивидуальной мобильности не должна превышать скорость пешеходного потока и иметь максимальное значение не более 15 км/час».</w:t>
      </w:r>
    </w:p>
    <w:p w14:paraId="44B346E4" w14:textId="77777777" w:rsidR="00743A56" w:rsidRPr="00743A56" w:rsidRDefault="00743A56" w:rsidP="00743A56">
      <w:pPr>
        <w:pStyle w:val="29"/>
        <w:ind w:left="426" w:right="189" w:firstLine="425"/>
        <w:jc w:val="both"/>
        <w:rPr>
          <w:bCs/>
          <w:sz w:val="16"/>
          <w:szCs w:val="16"/>
        </w:rPr>
      </w:pPr>
      <w:r w:rsidRPr="00743A56">
        <w:rPr>
          <w:bCs/>
          <w:sz w:val="16"/>
          <w:szCs w:val="16"/>
        </w:rPr>
        <w:t>2. Опубликовать настоящее решение в газете «Елизаветинский вестник» и разместить на официальном сайте в информационно-телекоммуникационной сети «Интернет» по адресу http://елизаветинское.рф/</w:t>
      </w:r>
    </w:p>
    <w:p w14:paraId="2CB382A1" w14:textId="77777777" w:rsidR="00743A56" w:rsidRPr="00743A56" w:rsidRDefault="00743A56" w:rsidP="00743A56">
      <w:pPr>
        <w:pStyle w:val="29"/>
        <w:ind w:left="426" w:right="189" w:firstLine="425"/>
        <w:jc w:val="both"/>
        <w:rPr>
          <w:bCs/>
          <w:sz w:val="16"/>
          <w:szCs w:val="16"/>
        </w:rPr>
      </w:pPr>
      <w:r w:rsidRPr="00743A56">
        <w:rPr>
          <w:bCs/>
          <w:sz w:val="16"/>
          <w:szCs w:val="16"/>
        </w:rPr>
        <w:t>3. Настоящее решение вступает в силу со дня его официального опубликования.</w:t>
      </w:r>
    </w:p>
    <w:p w14:paraId="7DA7203E" w14:textId="77777777" w:rsidR="00743A56" w:rsidRPr="00743A56" w:rsidRDefault="00743A56" w:rsidP="00743A56">
      <w:pPr>
        <w:pStyle w:val="29"/>
        <w:ind w:left="426" w:right="189" w:firstLine="425"/>
        <w:jc w:val="both"/>
        <w:rPr>
          <w:bCs/>
          <w:sz w:val="16"/>
          <w:szCs w:val="16"/>
        </w:rPr>
      </w:pPr>
      <w:r w:rsidRPr="00743A56">
        <w:rPr>
          <w:bCs/>
          <w:sz w:val="16"/>
          <w:szCs w:val="16"/>
        </w:rPr>
        <w:t>4. Контроль за исполнением решения возложить на главу администрации муниципального образования Елизаветинского сельского поселения Гатчинского муниципального района Ленинградской области.</w:t>
      </w:r>
    </w:p>
    <w:p w14:paraId="7C8F302A" w14:textId="77777777" w:rsidR="00743A56" w:rsidRPr="00743A56" w:rsidRDefault="00743A56" w:rsidP="00743A56">
      <w:pPr>
        <w:pStyle w:val="29"/>
        <w:ind w:left="426" w:right="189"/>
        <w:jc w:val="both"/>
        <w:rPr>
          <w:bCs/>
          <w:sz w:val="16"/>
          <w:szCs w:val="16"/>
        </w:rPr>
      </w:pPr>
    </w:p>
    <w:p w14:paraId="1C37AC41" w14:textId="77777777" w:rsidR="00743A56" w:rsidRPr="00743A56" w:rsidRDefault="00743A56" w:rsidP="00743A56">
      <w:pPr>
        <w:pStyle w:val="29"/>
        <w:ind w:left="426" w:right="189"/>
        <w:jc w:val="both"/>
        <w:rPr>
          <w:bCs/>
          <w:sz w:val="16"/>
          <w:szCs w:val="16"/>
        </w:rPr>
      </w:pPr>
      <w:r w:rsidRPr="00743A56">
        <w:rPr>
          <w:bCs/>
          <w:sz w:val="16"/>
          <w:szCs w:val="16"/>
        </w:rPr>
        <w:t xml:space="preserve">Глава муниципального образования                                                 </w:t>
      </w:r>
    </w:p>
    <w:p w14:paraId="1ED7E9CB" w14:textId="086DD76B" w:rsidR="00743A56" w:rsidRPr="00743A56" w:rsidRDefault="00743A56" w:rsidP="00743A56">
      <w:pPr>
        <w:pStyle w:val="29"/>
        <w:ind w:left="426" w:right="189"/>
        <w:jc w:val="both"/>
        <w:rPr>
          <w:bCs/>
          <w:sz w:val="16"/>
          <w:szCs w:val="16"/>
        </w:rPr>
      </w:pPr>
      <w:r w:rsidRPr="00743A56">
        <w:rPr>
          <w:bCs/>
          <w:sz w:val="16"/>
          <w:szCs w:val="16"/>
        </w:rPr>
        <w:t xml:space="preserve">Елизаветинское сельское поселение     </w:t>
      </w:r>
      <w:r w:rsidRPr="00743A56">
        <w:rPr>
          <w:bCs/>
          <w:sz w:val="16"/>
          <w:szCs w:val="16"/>
        </w:rPr>
        <w:tab/>
        <w:t xml:space="preserve"> Е.В. Самойлов</w:t>
      </w:r>
    </w:p>
    <w:p w14:paraId="3ABD0959" w14:textId="77777777" w:rsidR="00743A56" w:rsidRPr="00743A56" w:rsidRDefault="00743A56" w:rsidP="00743A56">
      <w:pPr>
        <w:pStyle w:val="29"/>
        <w:ind w:left="426" w:right="189"/>
        <w:jc w:val="both"/>
        <w:rPr>
          <w:bCs/>
          <w:sz w:val="16"/>
          <w:szCs w:val="16"/>
        </w:rPr>
      </w:pPr>
    </w:p>
    <w:p w14:paraId="1A136825" w14:textId="77777777" w:rsidR="00743A56" w:rsidRDefault="00743A56" w:rsidP="00743A56">
      <w:pPr>
        <w:pStyle w:val="29"/>
        <w:ind w:left="426" w:right="189"/>
        <w:jc w:val="both"/>
        <w:rPr>
          <w:bCs/>
          <w:i/>
          <w:iCs/>
          <w:sz w:val="16"/>
          <w:szCs w:val="16"/>
        </w:rPr>
      </w:pPr>
    </w:p>
    <w:p w14:paraId="64430D29" w14:textId="77777777" w:rsidR="00743A56" w:rsidRDefault="00743A56" w:rsidP="00743A56">
      <w:pPr>
        <w:pStyle w:val="29"/>
        <w:tabs>
          <w:tab w:val="left" w:pos="3969"/>
        </w:tabs>
        <w:ind w:left="142" w:right="47"/>
        <w:jc w:val="center"/>
        <w:rPr>
          <w:b/>
          <w:sz w:val="16"/>
          <w:szCs w:val="16"/>
        </w:rPr>
      </w:pPr>
      <w:r>
        <w:rPr>
          <w:b/>
          <w:noProof/>
          <w:sz w:val="16"/>
          <w:szCs w:val="16"/>
        </w:rPr>
        <w:drawing>
          <wp:inline distT="0" distB="0" distL="0" distR="0" wp14:anchorId="1E468190" wp14:editId="11E532CE">
            <wp:extent cx="228600" cy="284142"/>
            <wp:effectExtent l="0" t="0" r="0" b="1905"/>
            <wp:docPr id="13314168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695" cy="289232"/>
                    </a:xfrm>
                    <a:prstGeom prst="rect">
                      <a:avLst/>
                    </a:prstGeom>
                    <a:noFill/>
                  </pic:spPr>
                </pic:pic>
              </a:graphicData>
            </a:graphic>
          </wp:inline>
        </w:drawing>
      </w:r>
    </w:p>
    <w:p w14:paraId="7B5CD926" w14:textId="77777777" w:rsidR="00743A56" w:rsidRDefault="00743A56" w:rsidP="00743A56">
      <w:pPr>
        <w:pStyle w:val="29"/>
        <w:tabs>
          <w:tab w:val="left" w:pos="3969"/>
        </w:tabs>
        <w:ind w:left="284" w:right="47"/>
        <w:jc w:val="center"/>
        <w:rPr>
          <w:b/>
          <w:sz w:val="16"/>
          <w:szCs w:val="16"/>
        </w:rPr>
      </w:pPr>
    </w:p>
    <w:p w14:paraId="34037F4A" w14:textId="77777777" w:rsidR="00743A56" w:rsidRPr="00AB4EA7" w:rsidRDefault="00743A56" w:rsidP="00743A56">
      <w:pPr>
        <w:pStyle w:val="29"/>
        <w:tabs>
          <w:tab w:val="left" w:pos="3969"/>
        </w:tabs>
        <w:ind w:left="142" w:right="47"/>
        <w:jc w:val="center"/>
        <w:rPr>
          <w:b/>
          <w:sz w:val="16"/>
          <w:szCs w:val="16"/>
        </w:rPr>
      </w:pPr>
      <w:r>
        <w:rPr>
          <w:b/>
          <w:sz w:val="16"/>
          <w:szCs w:val="16"/>
        </w:rPr>
        <w:t xml:space="preserve">СОВЕТ ДЕПУТАТОВ </w:t>
      </w:r>
      <w:r w:rsidRPr="00AB4EA7">
        <w:rPr>
          <w:b/>
          <w:sz w:val="16"/>
          <w:szCs w:val="16"/>
        </w:rPr>
        <w:t>МУНИЦИПАЛЬНОГО ОБРАЗ</w:t>
      </w:r>
      <w:r>
        <w:rPr>
          <w:b/>
          <w:sz w:val="16"/>
          <w:szCs w:val="16"/>
        </w:rPr>
        <w:t>О</w:t>
      </w:r>
      <w:r w:rsidRPr="00AB4EA7">
        <w:rPr>
          <w:b/>
          <w:sz w:val="16"/>
          <w:szCs w:val="16"/>
        </w:rPr>
        <w:t>ВАНИЯ</w:t>
      </w:r>
    </w:p>
    <w:p w14:paraId="053716B9" w14:textId="77777777" w:rsidR="00743A56" w:rsidRPr="00AB4EA7" w:rsidRDefault="00743A56" w:rsidP="00743A56">
      <w:pPr>
        <w:pStyle w:val="29"/>
        <w:tabs>
          <w:tab w:val="left" w:pos="3969"/>
        </w:tabs>
        <w:ind w:left="142" w:right="47"/>
        <w:jc w:val="center"/>
        <w:rPr>
          <w:b/>
          <w:sz w:val="16"/>
          <w:szCs w:val="16"/>
        </w:rPr>
      </w:pPr>
      <w:r w:rsidRPr="00AB4EA7">
        <w:rPr>
          <w:b/>
          <w:sz w:val="16"/>
          <w:szCs w:val="16"/>
        </w:rPr>
        <w:t>ЕЛИЗАВЕТИНСКО</w:t>
      </w:r>
      <w:r>
        <w:rPr>
          <w:b/>
          <w:sz w:val="16"/>
          <w:szCs w:val="16"/>
        </w:rPr>
        <w:t>Е</w:t>
      </w:r>
      <w:r w:rsidRPr="00AB4EA7">
        <w:rPr>
          <w:b/>
          <w:sz w:val="16"/>
          <w:szCs w:val="16"/>
        </w:rPr>
        <w:t xml:space="preserve"> СЕЛЬСКО</w:t>
      </w:r>
      <w:r>
        <w:rPr>
          <w:b/>
          <w:sz w:val="16"/>
          <w:szCs w:val="16"/>
        </w:rPr>
        <w:t>Е</w:t>
      </w:r>
      <w:r w:rsidRPr="00AB4EA7">
        <w:rPr>
          <w:b/>
          <w:sz w:val="16"/>
          <w:szCs w:val="16"/>
        </w:rPr>
        <w:t xml:space="preserve"> ПОСЕЛЕНИ</w:t>
      </w:r>
      <w:r>
        <w:rPr>
          <w:b/>
          <w:sz w:val="16"/>
          <w:szCs w:val="16"/>
        </w:rPr>
        <w:t>Е</w:t>
      </w:r>
    </w:p>
    <w:p w14:paraId="2D6F6CB5" w14:textId="77777777" w:rsidR="00743A56" w:rsidRPr="00AB4EA7" w:rsidRDefault="00743A56" w:rsidP="00743A56">
      <w:pPr>
        <w:pStyle w:val="29"/>
        <w:tabs>
          <w:tab w:val="left" w:pos="3969"/>
        </w:tabs>
        <w:ind w:left="142" w:right="47"/>
        <w:jc w:val="center"/>
        <w:rPr>
          <w:b/>
          <w:sz w:val="16"/>
          <w:szCs w:val="16"/>
        </w:rPr>
      </w:pPr>
      <w:r w:rsidRPr="00AB4EA7">
        <w:rPr>
          <w:b/>
          <w:sz w:val="16"/>
          <w:szCs w:val="16"/>
        </w:rPr>
        <w:t>ГАТЧИНСКОГО МУНИЦИПАЛЬНОГО РАЙОНА</w:t>
      </w:r>
    </w:p>
    <w:p w14:paraId="26AA29C2" w14:textId="77777777" w:rsidR="00743A56" w:rsidRPr="00AB4EA7" w:rsidRDefault="00743A56" w:rsidP="00743A56">
      <w:pPr>
        <w:pStyle w:val="29"/>
        <w:tabs>
          <w:tab w:val="left" w:pos="3969"/>
        </w:tabs>
        <w:ind w:left="142" w:right="47"/>
        <w:jc w:val="center"/>
        <w:rPr>
          <w:b/>
          <w:sz w:val="16"/>
          <w:szCs w:val="16"/>
        </w:rPr>
      </w:pPr>
      <w:r w:rsidRPr="00AB4EA7">
        <w:rPr>
          <w:b/>
          <w:sz w:val="16"/>
          <w:szCs w:val="16"/>
        </w:rPr>
        <w:t>ЛЕНИНГРАДСКОЙ ОБЛАСТИ</w:t>
      </w:r>
    </w:p>
    <w:p w14:paraId="6910AE52" w14:textId="77777777" w:rsidR="00743A56" w:rsidRPr="00AB4EA7" w:rsidRDefault="00743A56" w:rsidP="00743A56">
      <w:pPr>
        <w:pStyle w:val="29"/>
        <w:tabs>
          <w:tab w:val="left" w:pos="3969"/>
        </w:tabs>
        <w:ind w:left="284" w:right="189"/>
        <w:jc w:val="center"/>
        <w:rPr>
          <w:b/>
          <w:sz w:val="16"/>
          <w:szCs w:val="16"/>
        </w:rPr>
      </w:pPr>
    </w:p>
    <w:p w14:paraId="3FFC7E7E" w14:textId="77777777" w:rsidR="00743A56" w:rsidRPr="00AB4EA7" w:rsidRDefault="00743A56" w:rsidP="00743A56">
      <w:pPr>
        <w:pStyle w:val="29"/>
        <w:tabs>
          <w:tab w:val="left" w:pos="3969"/>
        </w:tabs>
        <w:ind w:left="284" w:right="189"/>
        <w:jc w:val="center"/>
        <w:rPr>
          <w:b/>
          <w:sz w:val="16"/>
          <w:szCs w:val="16"/>
        </w:rPr>
      </w:pPr>
      <w:r>
        <w:rPr>
          <w:b/>
          <w:sz w:val="16"/>
          <w:szCs w:val="16"/>
        </w:rPr>
        <w:t>РЕШЕНИЕ</w:t>
      </w:r>
    </w:p>
    <w:p w14:paraId="548D8788" w14:textId="77777777" w:rsidR="00743A56" w:rsidRPr="00AB4EA7" w:rsidRDefault="00743A56" w:rsidP="00743A56">
      <w:pPr>
        <w:pStyle w:val="29"/>
        <w:tabs>
          <w:tab w:val="left" w:pos="3969"/>
        </w:tabs>
        <w:ind w:left="284" w:right="189"/>
        <w:jc w:val="center"/>
        <w:rPr>
          <w:b/>
          <w:sz w:val="16"/>
          <w:szCs w:val="16"/>
        </w:rPr>
      </w:pPr>
    </w:p>
    <w:p w14:paraId="54954B7D" w14:textId="26EFDBC6" w:rsidR="00743A56" w:rsidRDefault="00743A56" w:rsidP="00743A56">
      <w:pPr>
        <w:pStyle w:val="29"/>
        <w:ind w:left="284" w:right="189"/>
        <w:jc w:val="center"/>
        <w:rPr>
          <w:b/>
          <w:sz w:val="16"/>
          <w:szCs w:val="16"/>
        </w:rPr>
      </w:pPr>
      <w:r>
        <w:rPr>
          <w:b/>
          <w:sz w:val="16"/>
          <w:szCs w:val="16"/>
        </w:rPr>
        <w:t>27.06.2024</w:t>
      </w:r>
      <w:r w:rsidRPr="00AB4EA7">
        <w:rPr>
          <w:b/>
          <w:sz w:val="16"/>
          <w:szCs w:val="16"/>
        </w:rPr>
        <w:t xml:space="preserve">г.                                                                           № </w:t>
      </w:r>
      <w:r>
        <w:rPr>
          <w:b/>
          <w:sz w:val="16"/>
          <w:szCs w:val="16"/>
        </w:rPr>
        <w:t>26</w:t>
      </w:r>
      <w:r>
        <w:rPr>
          <w:b/>
          <w:sz w:val="16"/>
          <w:szCs w:val="16"/>
        </w:rPr>
        <w:t>8</w:t>
      </w:r>
    </w:p>
    <w:p w14:paraId="7E7DE781" w14:textId="77777777" w:rsidR="00743A56" w:rsidRDefault="00743A56" w:rsidP="00743A56">
      <w:pPr>
        <w:pStyle w:val="29"/>
        <w:tabs>
          <w:tab w:val="left" w:pos="1134"/>
        </w:tabs>
        <w:ind w:left="426" w:right="189"/>
        <w:jc w:val="both"/>
        <w:rPr>
          <w:bCs/>
          <w:sz w:val="16"/>
          <w:szCs w:val="16"/>
        </w:rPr>
      </w:pPr>
    </w:p>
    <w:p w14:paraId="0C57D065" w14:textId="2CCA41AB" w:rsidR="00743A56" w:rsidRPr="00743A56" w:rsidRDefault="00B1028F" w:rsidP="00B1028F">
      <w:pPr>
        <w:pStyle w:val="29"/>
        <w:tabs>
          <w:tab w:val="left" w:pos="1134"/>
        </w:tabs>
        <w:ind w:left="426" w:right="2032"/>
        <w:jc w:val="both"/>
        <w:rPr>
          <w:bCs/>
          <w:sz w:val="16"/>
          <w:szCs w:val="16"/>
        </w:rPr>
      </w:pPr>
      <w:r>
        <w:rPr>
          <w:bCs/>
          <w:sz w:val="16"/>
          <w:szCs w:val="16"/>
        </w:rPr>
        <w:t>«</w:t>
      </w:r>
      <w:r w:rsidR="00743A56" w:rsidRPr="00743A56">
        <w:rPr>
          <w:bCs/>
          <w:sz w:val="16"/>
          <w:szCs w:val="16"/>
        </w:rPr>
        <w:t xml:space="preserve">О внесении изменений и дополнений в Положение о конкурсе на замещение должности главы администрации муниципального образования Елизаветинского сельского поселения Гатчинского муниципального района Ленинградской области, утвержденное решением Совета депутатов муниципального </w:t>
      </w:r>
      <w:r w:rsidR="00743A56" w:rsidRPr="00743A56">
        <w:rPr>
          <w:bCs/>
          <w:sz w:val="16"/>
          <w:szCs w:val="16"/>
        </w:rPr>
        <w:t>образования Елизаветинское сельское поселение Гатчинского муниципального района Ленинградской области от 25.05.2017 № 179</w:t>
      </w:r>
      <w:r>
        <w:rPr>
          <w:bCs/>
          <w:sz w:val="16"/>
          <w:szCs w:val="16"/>
        </w:rPr>
        <w:t>»</w:t>
      </w:r>
    </w:p>
    <w:p w14:paraId="1FE26831" w14:textId="77777777" w:rsidR="00743A56" w:rsidRPr="00743A56" w:rsidRDefault="00743A56" w:rsidP="00743A56">
      <w:pPr>
        <w:pStyle w:val="29"/>
        <w:tabs>
          <w:tab w:val="left" w:pos="1134"/>
        </w:tabs>
        <w:ind w:left="426" w:right="189"/>
        <w:jc w:val="both"/>
        <w:rPr>
          <w:bCs/>
          <w:sz w:val="16"/>
          <w:szCs w:val="16"/>
        </w:rPr>
      </w:pPr>
    </w:p>
    <w:p w14:paraId="4BC3EDCD" w14:textId="77777777" w:rsidR="00743A56" w:rsidRPr="00743A56" w:rsidRDefault="00743A56" w:rsidP="00B1028F">
      <w:pPr>
        <w:pStyle w:val="29"/>
        <w:tabs>
          <w:tab w:val="left" w:pos="1134"/>
        </w:tabs>
        <w:ind w:left="426" w:right="189" w:firstLine="425"/>
        <w:jc w:val="both"/>
        <w:rPr>
          <w:bCs/>
          <w:sz w:val="16"/>
          <w:szCs w:val="16"/>
        </w:rPr>
      </w:pPr>
      <w:r w:rsidRPr="00743A56">
        <w:rPr>
          <w:bCs/>
          <w:sz w:val="16"/>
          <w:szCs w:val="16"/>
        </w:rPr>
        <w:t xml:space="preserve">На основании Федерального закона от 12.12.2023 № 594-ФЗ «О внесении изменений в статью 12 Федерального закона «О системе государственной службы Российской Федерации» и отдельные законодательные акты Российской Федерации», Федерального закона от 02.03.2007 № 25-ФЗ «О муниципальной службе в Российской Федерации», в соответствии Федеральным законом Российской Федерации от 06.10.2003 № 131-ФЗ «Об общих принципах организации местного самоуправления в Российской Федерации» и Уставом муниципального образования Елизаветинское сельское поселение Гатчинского муниципального района Ленинградской области, Совет депутатов Елизаветинского сельского поселения </w:t>
      </w:r>
    </w:p>
    <w:p w14:paraId="3686AEAF" w14:textId="77777777" w:rsidR="00743A56" w:rsidRPr="00743A56" w:rsidRDefault="00743A56" w:rsidP="00743A56">
      <w:pPr>
        <w:pStyle w:val="29"/>
        <w:tabs>
          <w:tab w:val="left" w:pos="1134"/>
        </w:tabs>
        <w:ind w:left="426" w:right="189"/>
        <w:jc w:val="both"/>
        <w:rPr>
          <w:bCs/>
          <w:sz w:val="16"/>
          <w:szCs w:val="16"/>
        </w:rPr>
      </w:pPr>
    </w:p>
    <w:p w14:paraId="67E847EA" w14:textId="77777777" w:rsidR="00743A56" w:rsidRPr="00743A56" w:rsidRDefault="00743A56" w:rsidP="00B1028F">
      <w:pPr>
        <w:pStyle w:val="29"/>
        <w:tabs>
          <w:tab w:val="left" w:pos="1134"/>
        </w:tabs>
        <w:ind w:left="426" w:right="189"/>
        <w:jc w:val="center"/>
        <w:rPr>
          <w:bCs/>
          <w:sz w:val="16"/>
          <w:szCs w:val="16"/>
        </w:rPr>
      </w:pPr>
      <w:r w:rsidRPr="00743A56">
        <w:rPr>
          <w:bCs/>
          <w:sz w:val="16"/>
          <w:szCs w:val="16"/>
        </w:rPr>
        <w:t>РЕШИЛ:</w:t>
      </w:r>
    </w:p>
    <w:p w14:paraId="551BBBC4" w14:textId="77777777" w:rsidR="00743A56" w:rsidRPr="00743A56" w:rsidRDefault="00743A56" w:rsidP="00743A56">
      <w:pPr>
        <w:pStyle w:val="29"/>
        <w:tabs>
          <w:tab w:val="left" w:pos="1134"/>
        </w:tabs>
        <w:ind w:left="426" w:right="189"/>
        <w:jc w:val="both"/>
        <w:rPr>
          <w:bCs/>
          <w:sz w:val="16"/>
          <w:szCs w:val="16"/>
        </w:rPr>
      </w:pPr>
    </w:p>
    <w:p w14:paraId="23FF2D4A" w14:textId="77777777" w:rsidR="00743A56" w:rsidRPr="00743A56" w:rsidRDefault="00743A56" w:rsidP="00B1028F">
      <w:pPr>
        <w:pStyle w:val="29"/>
        <w:tabs>
          <w:tab w:val="left" w:pos="1134"/>
        </w:tabs>
        <w:ind w:left="426" w:right="189" w:firstLine="425"/>
        <w:jc w:val="both"/>
        <w:rPr>
          <w:bCs/>
          <w:sz w:val="16"/>
          <w:szCs w:val="16"/>
        </w:rPr>
      </w:pPr>
      <w:r w:rsidRPr="00743A56">
        <w:rPr>
          <w:bCs/>
          <w:sz w:val="16"/>
          <w:szCs w:val="16"/>
        </w:rPr>
        <w:t>1.   Внести изменения и дополнения в Положение о конкурсе на замещение должности главы администрации муниципального образования Елизаветинского сельского поселения Гатчинского муниципального района Ленинградской области, утвержденное решением Совета депутатов муниципального образования Елизаветинское сельское поселение Гатчинского муниципального района Ленинградской области от 25.05.2017 № 179 (далее – Положение о конкурсе).</w:t>
      </w:r>
    </w:p>
    <w:p w14:paraId="0F79369E" w14:textId="77777777" w:rsidR="00743A56" w:rsidRPr="00743A56" w:rsidRDefault="00743A56" w:rsidP="00B1028F">
      <w:pPr>
        <w:pStyle w:val="29"/>
        <w:tabs>
          <w:tab w:val="left" w:pos="1134"/>
        </w:tabs>
        <w:ind w:left="426" w:right="189" w:firstLine="425"/>
        <w:jc w:val="both"/>
        <w:rPr>
          <w:bCs/>
          <w:sz w:val="16"/>
          <w:szCs w:val="16"/>
        </w:rPr>
      </w:pPr>
      <w:r w:rsidRPr="00743A56">
        <w:rPr>
          <w:bCs/>
          <w:sz w:val="16"/>
          <w:szCs w:val="16"/>
        </w:rPr>
        <w:t>1.1. Изложить подпункт 2 пункта 3 статьи 7 Положения о конкурсе в следующей редакции:</w:t>
      </w:r>
    </w:p>
    <w:p w14:paraId="383110DC" w14:textId="77777777" w:rsidR="00743A56" w:rsidRPr="00743A56" w:rsidRDefault="00743A56" w:rsidP="00B1028F">
      <w:pPr>
        <w:pStyle w:val="29"/>
        <w:tabs>
          <w:tab w:val="left" w:pos="1134"/>
        </w:tabs>
        <w:ind w:left="426" w:right="189" w:firstLine="425"/>
        <w:jc w:val="both"/>
        <w:rPr>
          <w:bCs/>
          <w:sz w:val="16"/>
          <w:szCs w:val="16"/>
        </w:rPr>
      </w:pPr>
      <w:r w:rsidRPr="00743A56">
        <w:rPr>
          <w:bCs/>
          <w:sz w:val="16"/>
          <w:szCs w:val="16"/>
        </w:rPr>
        <w:t>«2) собственноручно заполненную и подписанную анкету по форме, установленной распоряжением Правительства Российской Федерации от 26 мая 2005 года № 667-р.</w:t>
      </w:r>
    </w:p>
    <w:p w14:paraId="4D608A02" w14:textId="77777777" w:rsidR="00743A56" w:rsidRPr="00743A56" w:rsidRDefault="00743A56" w:rsidP="00B1028F">
      <w:pPr>
        <w:pStyle w:val="29"/>
        <w:tabs>
          <w:tab w:val="left" w:pos="1134"/>
        </w:tabs>
        <w:ind w:left="426" w:right="189" w:firstLine="425"/>
        <w:jc w:val="both"/>
        <w:rPr>
          <w:bCs/>
          <w:sz w:val="16"/>
          <w:szCs w:val="16"/>
        </w:rPr>
      </w:pPr>
      <w:r w:rsidRPr="00743A56">
        <w:rPr>
          <w:bCs/>
          <w:sz w:val="16"/>
          <w:szCs w:val="16"/>
        </w:rPr>
        <w:t>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14:paraId="0B9B5083" w14:textId="77777777" w:rsidR="00743A56" w:rsidRPr="00743A56" w:rsidRDefault="00743A56" w:rsidP="00B1028F">
      <w:pPr>
        <w:pStyle w:val="29"/>
        <w:tabs>
          <w:tab w:val="left" w:pos="1134"/>
        </w:tabs>
        <w:ind w:left="426" w:right="189" w:firstLine="425"/>
        <w:jc w:val="both"/>
        <w:rPr>
          <w:bCs/>
          <w:sz w:val="16"/>
          <w:szCs w:val="16"/>
        </w:rPr>
      </w:pPr>
      <w:r w:rsidRPr="00743A56">
        <w:rPr>
          <w:bCs/>
          <w:sz w:val="16"/>
          <w:szCs w:val="16"/>
        </w:rPr>
        <w:t>2. Опубликовать настоящее решение в газете «Елизаветинский вестник» и разместить на официальном сайте в информационно-телекоммуникационной сети «Интернет» по адресу http://елизаветинское.рф/</w:t>
      </w:r>
    </w:p>
    <w:p w14:paraId="606C66A3" w14:textId="77777777" w:rsidR="00743A56" w:rsidRPr="00743A56" w:rsidRDefault="00743A56" w:rsidP="00B1028F">
      <w:pPr>
        <w:pStyle w:val="29"/>
        <w:tabs>
          <w:tab w:val="left" w:pos="1134"/>
        </w:tabs>
        <w:ind w:left="426" w:right="189" w:firstLine="425"/>
        <w:jc w:val="both"/>
        <w:rPr>
          <w:bCs/>
          <w:sz w:val="16"/>
          <w:szCs w:val="16"/>
        </w:rPr>
      </w:pPr>
      <w:r w:rsidRPr="00743A56">
        <w:rPr>
          <w:bCs/>
          <w:sz w:val="16"/>
          <w:szCs w:val="16"/>
        </w:rPr>
        <w:t>3. Настоящее решение вступает в силу со дня его официального опубликования.</w:t>
      </w:r>
    </w:p>
    <w:p w14:paraId="3F272BAF" w14:textId="39AA6C22" w:rsidR="00743A56" w:rsidRDefault="00743A56" w:rsidP="00B1028F">
      <w:pPr>
        <w:pStyle w:val="29"/>
        <w:tabs>
          <w:tab w:val="left" w:pos="1134"/>
        </w:tabs>
        <w:ind w:left="426" w:right="189" w:firstLine="425"/>
        <w:jc w:val="both"/>
        <w:rPr>
          <w:bCs/>
          <w:sz w:val="16"/>
          <w:szCs w:val="16"/>
        </w:rPr>
      </w:pPr>
      <w:r w:rsidRPr="00743A56">
        <w:rPr>
          <w:bCs/>
          <w:sz w:val="16"/>
          <w:szCs w:val="16"/>
        </w:rPr>
        <w:t xml:space="preserve"> 4. Контроль за исполнением решения возложить на главу администрации муниципального образования Елизаветинского сельского поселения Гатчинского муниципального района Ленинградской области.</w:t>
      </w:r>
    </w:p>
    <w:p w14:paraId="45861131" w14:textId="77777777" w:rsidR="00743A56" w:rsidRPr="000A5C8A" w:rsidRDefault="00743A56" w:rsidP="00743A56">
      <w:pPr>
        <w:pStyle w:val="29"/>
        <w:tabs>
          <w:tab w:val="left" w:pos="1134"/>
        </w:tabs>
        <w:ind w:left="426" w:right="189"/>
        <w:jc w:val="both"/>
        <w:rPr>
          <w:bCs/>
          <w:sz w:val="16"/>
          <w:szCs w:val="16"/>
        </w:rPr>
      </w:pPr>
    </w:p>
    <w:p w14:paraId="5CC3C119" w14:textId="77777777" w:rsidR="00743A56" w:rsidRPr="000A5C8A" w:rsidRDefault="00743A56" w:rsidP="00743A56">
      <w:pPr>
        <w:pStyle w:val="29"/>
        <w:ind w:left="567" w:right="189"/>
        <w:jc w:val="both"/>
        <w:rPr>
          <w:bCs/>
          <w:sz w:val="16"/>
          <w:szCs w:val="16"/>
        </w:rPr>
      </w:pPr>
      <w:r w:rsidRPr="000A5C8A">
        <w:rPr>
          <w:bCs/>
          <w:sz w:val="16"/>
          <w:szCs w:val="16"/>
        </w:rPr>
        <w:t xml:space="preserve">Глава муниципального образования </w:t>
      </w:r>
    </w:p>
    <w:p w14:paraId="5CD3C4D5" w14:textId="77777777" w:rsidR="00743A56" w:rsidRDefault="00743A56" w:rsidP="00743A56">
      <w:pPr>
        <w:pStyle w:val="29"/>
        <w:ind w:left="567" w:right="189"/>
        <w:jc w:val="both"/>
        <w:rPr>
          <w:bCs/>
          <w:sz w:val="16"/>
          <w:szCs w:val="16"/>
        </w:rPr>
      </w:pPr>
      <w:r w:rsidRPr="000A5C8A">
        <w:rPr>
          <w:bCs/>
          <w:sz w:val="16"/>
          <w:szCs w:val="16"/>
        </w:rPr>
        <w:t>Елизаветинское сельское поселение</w:t>
      </w:r>
      <w:r w:rsidRPr="000A5C8A">
        <w:rPr>
          <w:bCs/>
          <w:sz w:val="16"/>
          <w:szCs w:val="16"/>
        </w:rPr>
        <w:tab/>
        <w:t xml:space="preserve">     Е.В. Самойлов</w:t>
      </w:r>
    </w:p>
    <w:p w14:paraId="2D176126" w14:textId="77777777" w:rsidR="00743A56" w:rsidRDefault="00743A56" w:rsidP="00743A56">
      <w:pPr>
        <w:pStyle w:val="29"/>
        <w:ind w:left="426" w:right="189"/>
        <w:jc w:val="both"/>
        <w:rPr>
          <w:bCs/>
          <w:i/>
          <w:iCs/>
          <w:sz w:val="16"/>
          <w:szCs w:val="16"/>
        </w:rPr>
      </w:pPr>
    </w:p>
    <w:p w14:paraId="67B50AB5" w14:textId="77777777" w:rsidR="00743A56" w:rsidRDefault="00743A56" w:rsidP="00743A56">
      <w:pPr>
        <w:pStyle w:val="29"/>
        <w:ind w:left="426" w:right="189"/>
        <w:jc w:val="both"/>
        <w:rPr>
          <w:bCs/>
          <w:i/>
          <w:iCs/>
          <w:sz w:val="16"/>
          <w:szCs w:val="16"/>
        </w:rPr>
      </w:pPr>
    </w:p>
    <w:p w14:paraId="10EF37F4" w14:textId="77777777" w:rsidR="00743A56" w:rsidRDefault="00743A56" w:rsidP="00743A56">
      <w:pPr>
        <w:pStyle w:val="29"/>
        <w:tabs>
          <w:tab w:val="left" w:pos="3969"/>
        </w:tabs>
        <w:ind w:left="142" w:right="47"/>
        <w:jc w:val="center"/>
        <w:rPr>
          <w:b/>
          <w:sz w:val="16"/>
          <w:szCs w:val="16"/>
        </w:rPr>
      </w:pPr>
      <w:r>
        <w:rPr>
          <w:b/>
          <w:noProof/>
          <w:sz w:val="16"/>
          <w:szCs w:val="16"/>
        </w:rPr>
        <w:drawing>
          <wp:inline distT="0" distB="0" distL="0" distR="0" wp14:anchorId="4489F76E" wp14:editId="7BE6075B">
            <wp:extent cx="228600" cy="284142"/>
            <wp:effectExtent l="0" t="0" r="0" b="1905"/>
            <wp:docPr id="16918043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695" cy="289232"/>
                    </a:xfrm>
                    <a:prstGeom prst="rect">
                      <a:avLst/>
                    </a:prstGeom>
                    <a:noFill/>
                  </pic:spPr>
                </pic:pic>
              </a:graphicData>
            </a:graphic>
          </wp:inline>
        </w:drawing>
      </w:r>
    </w:p>
    <w:p w14:paraId="44424855" w14:textId="77777777" w:rsidR="00743A56" w:rsidRDefault="00743A56" w:rsidP="00743A56">
      <w:pPr>
        <w:pStyle w:val="29"/>
        <w:tabs>
          <w:tab w:val="left" w:pos="3969"/>
        </w:tabs>
        <w:ind w:left="284" w:right="47"/>
        <w:jc w:val="center"/>
        <w:rPr>
          <w:b/>
          <w:sz w:val="16"/>
          <w:szCs w:val="16"/>
        </w:rPr>
      </w:pPr>
    </w:p>
    <w:p w14:paraId="3DDDC3AA" w14:textId="77777777" w:rsidR="00743A56" w:rsidRPr="00AB4EA7" w:rsidRDefault="00743A56" w:rsidP="00743A56">
      <w:pPr>
        <w:pStyle w:val="29"/>
        <w:tabs>
          <w:tab w:val="left" w:pos="3969"/>
        </w:tabs>
        <w:ind w:left="142" w:right="47"/>
        <w:jc w:val="center"/>
        <w:rPr>
          <w:b/>
          <w:sz w:val="16"/>
          <w:szCs w:val="16"/>
        </w:rPr>
      </w:pPr>
      <w:r>
        <w:rPr>
          <w:b/>
          <w:sz w:val="16"/>
          <w:szCs w:val="16"/>
        </w:rPr>
        <w:t xml:space="preserve">СОВЕТ ДЕПУТАТОВ </w:t>
      </w:r>
      <w:r w:rsidRPr="00AB4EA7">
        <w:rPr>
          <w:b/>
          <w:sz w:val="16"/>
          <w:szCs w:val="16"/>
        </w:rPr>
        <w:t>МУНИЦИПАЛЬНОГО ОБРАЗ</w:t>
      </w:r>
      <w:r>
        <w:rPr>
          <w:b/>
          <w:sz w:val="16"/>
          <w:szCs w:val="16"/>
        </w:rPr>
        <w:t>О</w:t>
      </w:r>
      <w:r w:rsidRPr="00AB4EA7">
        <w:rPr>
          <w:b/>
          <w:sz w:val="16"/>
          <w:szCs w:val="16"/>
        </w:rPr>
        <w:t>ВАНИЯ</w:t>
      </w:r>
    </w:p>
    <w:p w14:paraId="7FA821FA" w14:textId="77777777" w:rsidR="00743A56" w:rsidRPr="00AB4EA7" w:rsidRDefault="00743A56" w:rsidP="00743A56">
      <w:pPr>
        <w:pStyle w:val="29"/>
        <w:tabs>
          <w:tab w:val="left" w:pos="3969"/>
        </w:tabs>
        <w:ind w:left="142" w:right="47"/>
        <w:jc w:val="center"/>
        <w:rPr>
          <w:b/>
          <w:sz w:val="16"/>
          <w:szCs w:val="16"/>
        </w:rPr>
      </w:pPr>
      <w:r w:rsidRPr="00AB4EA7">
        <w:rPr>
          <w:b/>
          <w:sz w:val="16"/>
          <w:szCs w:val="16"/>
        </w:rPr>
        <w:t>ЕЛИЗАВЕТИНСКО</w:t>
      </w:r>
      <w:r>
        <w:rPr>
          <w:b/>
          <w:sz w:val="16"/>
          <w:szCs w:val="16"/>
        </w:rPr>
        <w:t>Е</w:t>
      </w:r>
      <w:r w:rsidRPr="00AB4EA7">
        <w:rPr>
          <w:b/>
          <w:sz w:val="16"/>
          <w:szCs w:val="16"/>
        </w:rPr>
        <w:t xml:space="preserve"> СЕЛЬСКО</w:t>
      </w:r>
      <w:r>
        <w:rPr>
          <w:b/>
          <w:sz w:val="16"/>
          <w:szCs w:val="16"/>
        </w:rPr>
        <w:t>Е</w:t>
      </w:r>
      <w:r w:rsidRPr="00AB4EA7">
        <w:rPr>
          <w:b/>
          <w:sz w:val="16"/>
          <w:szCs w:val="16"/>
        </w:rPr>
        <w:t xml:space="preserve"> ПОСЕЛЕНИ</w:t>
      </w:r>
      <w:r>
        <w:rPr>
          <w:b/>
          <w:sz w:val="16"/>
          <w:szCs w:val="16"/>
        </w:rPr>
        <w:t>Е</w:t>
      </w:r>
    </w:p>
    <w:p w14:paraId="702C7020" w14:textId="77777777" w:rsidR="00743A56" w:rsidRPr="00AB4EA7" w:rsidRDefault="00743A56" w:rsidP="00743A56">
      <w:pPr>
        <w:pStyle w:val="29"/>
        <w:tabs>
          <w:tab w:val="left" w:pos="3969"/>
        </w:tabs>
        <w:ind w:left="142" w:right="47"/>
        <w:jc w:val="center"/>
        <w:rPr>
          <w:b/>
          <w:sz w:val="16"/>
          <w:szCs w:val="16"/>
        </w:rPr>
      </w:pPr>
      <w:r w:rsidRPr="00AB4EA7">
        <w:rPr>
          <w:b/>
          <w:sz w:val="16"/>
          <w:szCs w:val="16"/>
        </w:rPr>
        <w:t>ГАТЧИНСКОГО МУНИЦИПАЛЬНОГО РАЙОНА</w:t>
      </w:r>
    </w:p>
    <w:p w14:paraId="73D662A6" w14:textId="77777777" w:rsidR="00743A56" w:rsidRPr="00AB4EA7" w:rsidRDefault="00743A56" w:rsidP="00743A56">
      <w:pPr>
        <w:pStyle w:val="29"/>
        <w:tabs>
          <w:tab w:val="left" w:pos="3969"/>
        </w:tabs>
        <w:ind w:left="142" w:right="47"/>
        <w:jc w:val="center"/>
        <w:rPr>
          <w:b/>
          <w:sz w:val="16"/>
          <w:szCs w:val="16"/>
        </w:rPr>
      </w:pPr>
      <w:r w:rsidRPr="00AB4EA7">
        <w:rPr>
          <w:b/>
          <w:sz w:val="16"/>
          <w:szCs w:val="16"/>
        </w:rPr>
        <w:t>ЛЕНИНГРАДСКОЙ ОБЛАСТИ</w:t>
      </w:r>
    </w:p>
    <w:p w14:paraId="02937138" w14:textId="77777777" w:rsidR="00743A56" w:rsidRPr="00AB4EA7" w:rsidRDefault="00743A56" w:rsidP="00743A56">
      <w:pPr>
        <w:pStyle w:val="29"/>
        <w:tabs>
          <w:tab w:val="left" w:pos="3969"/>
        </w:tabs>
        <w:ind w:left="284" w:right="189"/>
        <w:jc w:val="center"/>
        <w:rPr>
          <w:b/>
          <w:sz w:val="16"/>
          <w:szCs w:val="16"/>
        </w:rPr>
      </w:pPr>
    </w:p>
    <w:p w14:paraId="6D6B2F02" w14:textId="77777777" w:rsidR="00743A56" w:rsidRPr="00AB4EA7" w:rsidRDefault="00743A56" w:rsidP="00743A56">
      <w:pPr>
        <w:pStyle w:val="29"/>
        <w:tabs>
          <w:tab w:val="left" w:pos="3969"/>
        </w:tabs>
        <w:ind w:left="284" w:right="189"/>
        <w:jc w:val="center"/>
        <w:rPr>
          <w:b/>
          <w:sz w:val="16"/>
          <w:szCs w:val="16"/>
        </w:rPr>
      </w:pPr>
      <w:r>
        <w:rPr>
          <w:b/>
          <w:sz w:val="16"/>
          <w:szCs w:val="16"/>
        </w:rPr>
        <w:t>РЕШЕНИЕ</w:t>
      </w:r>
    </w:p>
    <w:p w14:paraId="43F74C60" w14:textId="77777777" w:rsidR="00743A56" w:rsidRPr="00AB4EA7" w:rsidRDefault="00743A56" w:rsidP="00743A56">
      <w:pPr>
        <w:pStyle w:val="29"/>
        <w:tabs>
          <w:tab w:val="left" w:pos="3969"/>
        </w:tabs>
        <w:ind w:left="284" w:right="189"/>
        <w:jc w:val="center"/>
        <w:rPr>
          <w:b/>
          <w:sz w:val="16"/>
          <w:szCs w:val="16"/>
        </w:rPr>
      </w:pPr>
    </w:p>
    <w:p w14:paraId="0139D7F8" w14:textId="64E175E8" w:rsidR="00743A56" w:rsidRDefault="00743A56" w:rsidP="00743A56">
      <w:pPr>
        <w:pStyle w:val="29"/>
        <w:ind w:left="284" w:right="189"/>
        <w:jc w:val="center"/>
        <w:rPr>
          <w:b/>
          <w:sz w:val="16"/>
          <w:szCs w:val="16"/>
        </w:rPr>
      </w:pPr>
      <w:r>
        <w:rPr>
          <w:b/>
          <w:sz w:val="16"/>
          <w:szCs w:val="16"/>
        </w:rPr>
        <w:t>27.06.2024</w:t>
      </w:r>
      <w:r w:rsidRPr="00AB4EA7">
        <w:rPr>
          <w:b/>
          <w:sz w:val="16"/>
          <w:szCs w:val="16"/>
        </w:rPr>
        <w:t xml:space="preserve">г.                                                                           № </w:t>
      </w:r>
      <w:r>
        <w:rPr>
          <w:b/>
          <w:sz w:val="16"/>
          <w:szCs w:val="16"/>
        </w:rPr>
        <w:t>26</w:t>
      </w:r>
      <w:r>
        <w:rPr>
          <w:b/>
          <w:sz w:val="16"/>
          <w:szCs w:val="16"/>
        </w:rPr>
        <w:t>9</w:t>
      </w:r>
    </w:p>
    <w:p w14:paraId="231EF773" w14:textId="77777777" w:rsidR="00743A56" w:rsidRDefault="00743A56" w:rsidP="00743A56">
      <w:pPr>
        <w:pStyle w:val="29"/>
        <w:tabs>
          <w:tab w:val="left" w:pos="1134"/>
        </w:tabs>
        <w:ind w:left="426" w:right="189"/>
        <w:jc w:val="both"/>
        <w:rPr>
          <w:bCs/>
          <w:sz w:val="16"/>
          <w:szCs w:val="16"/>
        </w:rPr>
      </w:pPr>
    </w:p>
    <w:p w14:paraId="76585662" w14:textId="38992930" w:rsidR="00743A56" w:rsidRPr="00743A56" w:rsidRDefault="00B1028F" w:rsidP="00B1028F">
      <w:pPr>
        <w:pStyle w:val="29"/>
        <w:tabs>
          <w:tab w:val="left" w:pos="1134"/>
        </w:tabs>
        <w:ind w:left="426" w:right="2032"/>
        <w:jc w:val="both"/>
        <w:rPr>
          <w:bCs/>
          <w:sz w:val="16"/>
          <w:szCs w:val="16"/>
        </w:rPr>
      </w:pPr>
      <w:r>
        <w:rPr>
          <w:bCs/>
          <w:sz w:val="16"/>
          <w:szCs w:val="16"/>
        </w:rPr>
        <w:t>«</w:t>
      </w:r>
      <w:r w:rsidR="00743A56" w:rsidRPr="00743A56">
        <w:rPr>
          <w:bCs/>
          <w:sz w:val="16"/>
          <w:szCs w:val="16"/>
        </w:rPr>
        <w:t>О внесении изменений и дополнений в Положение о порядке проведения конкурса для замещения вакантной должности муниципальной службы в муниципальном образовании Елизаветинского сельского поселения Гатчинского муниципального района Ленинградской области, утвержденное решением Совета депутатов муниципального образования Елизаветинское сельское поселение Гатчинского муниципального района Ленинградской области от 16.03.2016 № 95</w:t>
      </w:r>
      <w:r>
        <w:rPr>
          <w:bCs/>
          <w:sz w:val="16"/>
          <w:szCs w:val="16"/>
        </w:rPr>
        <w:t>»</w:t>
      </w:r>
    </w:p>
    <w:p w14:paraId="35F6DBAC" w14:textId="77777777" w:rsidR="00743A56" w:rsidRPr="00743A56" w:rsidRDefault="00743A56" w:rsidP="00743A56">
      <w:pPr>
        <w:pStyle w:val="29"/>
        <w:tabs>
          <w:tab w:val="left" w:pos="1134"/>
        </w:tabs>
        <w:ind w:left="426" w:right="189"/>
        <w:jc w:val="both"/>
        <w:rPr>
          <w:bCs/>
          <w:sz w:val="16"/>
          <w:szCs w:val="16"/>
        </w:rPr>
      </w:pPr>
    </w:p>
    <w:p w14:paraId="5A5628E1" w14:textId="77777777" w:rsidR="00743A56" w:rsidRPr="00743A56" w:rsidRDefault="00743A56" w:rsidP="00B1028F">
      <w:pPr>
        <w:pStyle w:val="29"/>
        <w:tabs>
          <w:tab w:val="left" w:pos="1134"/>
        </w:tabs>
        <w:ind w:left="426" w:right="189" w:firstLine="425"/>
        <w:jc w:val="both"/>
        <w:rPr>
          <w:bCs/>
          <w:sz w:val="16"/>
          <w:szCs w:val="16"/>
        </w:rPr>
      </w:pPr>
      <w:r w:rsidRPr="00743A56">
        <w:rPr>
          <w:bCs/>
          <w:sz w:val="16"/>
          <w:szCs w:val="16"/>
        </w:rPr>
        <w:t xml:space="preserve">На основании Федерального закона от 12.12.2023 № 594-ФЗ «О внесении изменений в статью 12 Федерального закона «О системе государственной службы Российской Федерации» и отдельные законодательные акты Российской Федерации», Федерального закона от 02.03.2007 № 25-ФЗ «О муниципальной службе в Российской Федерации», в соответствии Федеральным законом Российской Федерации от 06.10.2003 № 131-ФЗ «Об общих принципах организации местного самоуправления в Российской Федерации» и Уставом муниципального </w:t>
      </w:r>
      <w:r w:rsidRPr="00743A56">
        <w:rPr>
          <w:bCs/>
          <w:sz w:val="16"/>
          <w:szCs w:val="16"/>
        </w:rPr>
        <w:lastRenderedPageBreak/>
        <w:t xml:space="preserve">образования Елизаветинское сельское поселение Гатчинского муниципального района Ленинградской области, Совет депутатов Елизаветинского сельского поселения </w:t>
      </w:r>
    </w:p>
    <w:p w14:paraId="366B1FF2" w14:textId="77777777" w:rsidR="00743A56" w:rsidRPr="00743A56" w:rsidRDefault="00743A56" w:rsidP="00743A56">
      <w:pPr>
        <w:pStyle w:val="29"/>
        <w:tabs>
          <w:tab w:val="left" w:pos="1134"/>
        </w:tabs>
        <w:ind w:left="426" w:right="189"/>
        <w:jc w:val="both"/>
        <w:rPr>
          <w:bCs/>
          <w:sz w:val="16"/>
          <w:szCs w:val="16"/>
        </w:rPr>
      </w:pPr>
    </w:p>
    <w:p w14:paraId="46B56972" w14:textId="77777777" w:rsidR="00743A56" w:rsidRPr="00743A56" w:rsidRDefault="00743A56" w:rsidP="00B1028F">
      <w:pPr>
        <w:pStyle w:val="29"/>
        <w:tabs>
          <w:tab w:val="left" w:pos="1134"/>
        </w:tabs>
        <w:ind w:left="426" w:right="189"/>
        <w:jc w:val="center"/>
        <w:rPr>
          <w:bCs/>
          <w:sz w:val="16"/>
          <w:szCs w:val="16"/>
        </w:rPr>
      </w:pPr>
      <w:r w:rsidRPr="00743A56">
        <w:rPr>
          <w:bCs/>
          <w:sz w:val="16"/>
          <w:szCs w:val="16"/>
        </w:rPr>
        <w:t>РЕШИЛ:</w:t>
      </w:r>
    </w:p>
    <w:p w14:paraId="389B0EC9" w14:textId="77777777" w:rsidR="00743A56" w:rsidRPr="00743A56" w:rsidRDefault="00743A56" w:rsidP="00743A56">
      <w:pPr>
        <w:pStyle w:val="29"/>
        <w:tabs>
          <w:tab w:val="left" w:pos="1134"/>
        </w:tabs>
        <w:ind w:left="426" w:right="189"/>
        <w:jc w:val="both"/>
        <w:rPr>
          <w:bCs/>
          <w:sz w:val="16"/>
          <w:szCs w:val="16"/>
        </w:rPr>
      </w:pPr>
    </w:p>
    <w:p w14:paraId="2F92FCBA" w14:textId="77777777" w:rsidR="00743A56" w:rsidRPr="00743A56" w:rsidRDefault="00743A56" w:rsidP="00B1028F">
      <w:pPr>
        <w:pStyle w:val="29"/>
        <w:tabs>
          <w:tab w:val="left" w:pos="1134"/>
        </w:tabs>
        <w:ind w:left="426" w:right="189" w:firstLine="425"/>
        <w:jc w:val="both"/>
        <w:rPr>
          <w:bCs/>
          <w:sz w:val="16"/>
          <w:szCs w:val="16"/>
        </w:rPr>
      </w:pPr>
      <w:r w:rsidRPr="00743A56">
        <w:rPr>
          <w:bCs/>
          <w:sz w:val="16"/>
          <w:szCs w:val="16"/>
        </w:rPr>
        <w:t>1.   Внести изменения и дополнения в Положение о порядке проведения конкурса для замещения вакантной должности муниципальной службы в муниципальном образовании Елизаветинского сельского поселения Гатчинского муниципального района Ленинградской области, утвержденное решением Совета депутатов муниципального образования Елизаветинское сельское поселение Гатчинского муниципального района Ленинградской области от 16.03.2016 № 95 (далее – Положение о конкурсе).</w:t>
      </w:r>
    </w:p>
    <w:p w14:paraId="34F63EE4" w14:textId="77777777" w:rsidR="00743A56" w:rsidRPr="00743A56" w:rsidRDefault="00743A56" w:rsidP="00B1028F">
      <w:pPr>
        <w:pStyle w:val="29"/>
        <w:tabs>
          <w:tab w:val="left" w:pos="1134"/>
        </w:tabs>
        <w:ind w:left="426" w:right="189" w:firstLine="425"/>
        <w:jc w:val="both"/>
        <w:rPr>
          <w:bCs/>
          <w:sz w:val="16"/>
          <w:szCs w:val="16"/>
        </w:rPr>
      </w:pPr>
      <w:r w:rsidRPr="00743A56">
        <w:rPr>
          <w:bCs/>
          <w:sz w:val="16"/>
          <w:szCs w:val="16"/>
        </w:rPr>
        <w:t>1.1. Изложить подпункт «б» пункта 4.2. Положения о конкурсе в следующей редакции:</w:t>
      </w:r>
    </w:p>
    <w:p w14:paraId="65D78A11" w14:textId="77777777" w:rsidR="00743A56" w:rsidRPr="00743A56" w:rsidRDefault="00743A56" w:rsidP="00B1028F">
      <w:pPr>
        <w:pStyle w:val="29"/>
        <w:tabs>
          <w:tab w:val="left" w:pos="1134"/>
        </w:tabs>
        <w:ind w:left="426" w:right="189" w:firstLine="425"/>
        <w:jc w:val="both"/>
        <w:rPr>
          <w:bCs/>
          <w:sz w:val="16"/>
          <w:szCs w:val="16"/>
        </w:rPr>
      </w:pPr>
      <w:r w:rsidRPr="00743A56">
        <w:rPr>
          <w:bCs/>
          <w:sz w:val="16"/>
          <w:szCs w:val="16"/>
        </w:rPr>
        <w:t>«б) собственноручно заполненную и подписанную анкету по форме, установленной распоряжением Правительства Российской Федерации от 26 мая 2005 года № 667-р, с приложением 2-х личных цветных фотографий 3х4 см.</w:t>
      </w:r>
    </w:p>
    <w:p w14:paraId="18D894D5" w14:textId="77777777" w:rsidR="00743A56" w:rsidRPr="00743A56" w:rsidRDefault="00743A56" w:rsidP="00B1028F">
      <w:pPr>
        <w:pStyle w:val="29"/>
        <w:tabs>
          <w:tab w:val="left" w:pos="1134"/>
        </w:tabs>
        <w:ind w:left="426" w:right="189" w:firstLine="425"/>
        <w:jc w:val="both"/>
        <w:rPr>
          <w:bCs/>
          <w:sz w:val="16"/>
          <w:szCs w:val="16"/>
        </w:rPr>
      </w:pPr>
      <w:r w:rsidRPr="00743A56">
        <w:rPr>
          <w:bCs/>
          <w:sz w:val="16"/>
          <w:szCs w:val="16"/>
        </w:rPr>
        <w:t>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14:paraId="47D25D03" w14:textId="77777777" w:rsidR="00743A56" w:rsidRPr="00743A56" w:rsidRDefault="00743A56" w:rsidP="00B1028F">
      <w:pPr>
        <w:pStyle w:val="29"/>
        <w:tabs>
          <w:tab w:val="left" w:pos="1134"/>
        </w:tabs>
        <w:ind w:left="426" w:right="189" w:firstLine="425"/>
        <w:jc w:val="both"/>
        <w:rPr>
          <w:bCs/>
          <w:sz w:val="16"/>
          <w:szCs w:val="16"/>
        </w:rPr>
      </w:pPr>
      <w:r w:rsidRPr="00743A56">
        <w:rPr>
          <w:bCs/>
          <w:sz w:val="16"/>
          <w:szCs w:val="16"/>
        </w:rPr>
        <w:t>2. Опубликовать настоящее решение в газете «Елизаветинский вестник» и разместить на официальном сайте в информационно-телекоммуникационной сети «Интернет» по адресу http://елизаветинское.рф/</w:t>
      </w:r>
    </w:p>
    <w:p w14:paraId="6C470751" w14:textId="77777777" w:rsidR="00743A56" w:rsidRPr="00743A56" w:rsidRDefault="00743A56" w:rsidP="00B1028F">
      <w:pPr>
        <w:pStyle w:val="29"/>
        <w:tabs>
          <w:tab w:val="left" w:pos="1134"/>
        </w:tabs>
        <w:ind w:left="426" w:right="189" w:firstLine="425"/>
        <w:jc w:val="both"/>
        <w:rPr>
          <w:bCs/>
          <w:sz w:val="16"/>
          <w:szCs w:val="16"/>
        </w:rPr>
      </w:pPr>
      <w:r w:rsidRPr="00743A56">
        <w:rPr>
          <w:bCs/>
          <w:sz w:val="16"/>
          <w:szCs w:val="16"/>
        </w:rPr>
        <w:t>3. Настоящее решение вступает в силу со дня его официального опубликования.</w:t>
      </w:r>
    </w:p>
    <w:p w14:paraId="7607ACA6" w14:textId="7BF09659" w:rsidR="00743A56" w:rsidRDefault="00743A56" w:rsidP="00B1028F">
      <w:pPr>
        <w:pStyle w:val="29"/>
        <w:tabs>
          <w:tab w:val="left" w:pos="1134"/>
        </w:tabs>
        <w:ind w:left="426" w:right="189" w:firstLine="425"/>
        <w:jc w:val="both"/>
        <w:rPr>
          <w:bCs/>
          <w:sz w:val="16"/>
          <w:szCs w:val="16"/>
        </w:rPr>
      </w:pPr>
      <w:r w:rsidRPr="00743A56">
        <w:rPr>
          <w:bCs/>
          <w:sz w:val="16"/>
          <w:szCs w:val="16"/>
        </w:rPr>
        <w:t>4. Контроль за исполнением решения возложить на главу администрации муниципального образования Елизаветинского сельского поселения Гатчинского муниципального района Ленинградской области.</w:t>
      </w:r>
    </w:p>
    <w:p w14:paraId="34BE61A8" w14:textId="77777777" w:rsidR="00743A56" w:rsidRPr="000A5C8A" w:rsidRDefault="00743A56" w:rsidP="00743A56">
      <w:pPr>
        <w:pStyle w:val="29"/>
        <w:tabs>
          <w:tab w:val="left" w:pos="1134"/>
        </w:tabs>
        <w:ind w:left="426" w:right="189"/>
        <w:jc w:val="both"/>
        <w:rPr>
          <w:bCs/>
          <w:sz w:val="16"/>
          <w:szCs w:val="16"/>
        </w:rPr>
      </w:pPr>
    </w:p>
    <w:p w14:paraId="1F7758A7" w14:textId="77777777" w:rsidR="00743A56" w:rsidRPr="000A5C8A" w:rsidRDefault="00743A56" w:rsidP="00743A56">
      <w:pPr>
        <w:pStyle w:val="29"/>
        <w:ind w:left="567" w:right="189"/>
        <w:jc w:val="both"/>
        <w:rPr>
          <w:bCs/>
          <w:sz w:val="16"/>
          <w:szCs w:val="16"/>
        </w:rPr>
      </w:pPr>
      <w:r w:rsidRPr="000A5C8A">
        <w:rPr>
          <w:bCs/>
          <w:sz w:val="16"/>
          <w:szCs w:val="16"/>
        </w:rPr>
        <w:t xml:space="preserve">Глава муниципального образования </w:t>
      </w:r>
    </w:p>
    <w:p w14:paraId="4090AF99" w14:textId="77777777" w:rsidR="00743A56" w:rsidRDefault="00743A56" w:rsidP="00743A56">
      <w:pPr>
        <w:pStyle w:val="29"/>
        <w:ind w:left="567" w:right="189"/>
        <w:jc w:val="both"/>
        <w:rPr>
          <w:bCs/>
          <w:sz w:val="16"/>
          <w:szCs w:val="16"/>
        </w:rPr>
      </w:pPr>
      <w:r w:rsidRPr="000A5C8A">
        <w:rPr>
          <w:bCs/>
          <w:sz w:val="16"/>
          <w:szCs w:val="16"/>
        </w:rPr>
        <w:t>Елизаветинское сельское поселение</w:t>
      </w:r>
      <w:r w:rsidRPr="000A5C8A">
        <w:rPr>
          <w:bCs/>
          <w:sz w:val="16"/>
          <w:szCs w:val="16"/>
        </w:rPr>
        <w:tab/>
        <w:t xml:space="preserve">     Е.В. Самойлов</w:t>
      </w:r>
    </w:p>
    <w:p w14:paraId="09AD4B84" w14:textId="77777777" w:rsidR="00743A56" w:rsidRPr="00DC0D1C" w:rsidRDefault="00743A56" w:rsidP="00743A56">
      <w:pPr>
        <w:pStyle w:val="29"/>
        <w:ind w:left="426" w:right="189"/>
        <w:jc w:val="both"/>
        <w:rPr>
          <w:bCs/>
          <w:i/>
          <w:iCs/>
          <w:sz w:val="16"/>
          <w:szCs w:val="16"/>
        </w:rPr>
      </w:pPr>
    </w:p>
    <w:p w14:paraId="17CFE418" w14:textId="77777777" w:rsidR="00743A56" w:rsidRDefault="00743A56" w:rsidP="00743A56">
      <w:pPr>
        <w:pStyle w:val="29"/>
        <w:ind w:left="426" w:right="189"/>
        <w:jc w:val="both"/>
        <w:rPr>
          <w:bCs/>
          <w:i/>
          <w:iCs/>
          <w:sz w:val="16"/>
          <w:szCs w:val="16"/>
        </w:rPr>
      </w:pPr>
    </w:p>
    <w:p w14:paraId="78F76F56" w14:textId="77777777" w:rsidR="00743A56" w:rsidRDefault="00743A56" w:rsidP="00743A56">
      <w:pPr>
        <w:pStyle w:val="29"/>
        <w:ind w:left="426" w:right="189"/>
        <w:jc w:val="both"/>
        <w:rPr>
          <w:bCs/>
          <w:i/>
          <w:iCs/>
          <w:sz w:val="16"/>
          <w:szCs w:val="16"/>
        </w:rPr>
      </w:pPr>
    </w:p>
    <w:p w14:paraId="5079DE65" w14:textId="77777777" w:rsidR="00743A56" w:rsidRDefault="00743A56" w:rsidP="00743A56">
      <w:pPr>
        <w:pStyle w:val="29"/>
        <w:tabs>
          <w:tab w:val="left" w:pos="3969"/>
        </w:tabs>
        <w:ind w:left="142" w:right="47"/>
        <w:jc w:val="center"/>
        <w:rPr>
          <w:b/>
          <w:sz w:val="16"/>
          <w:szCs w:val="16"/>
        </w:rPr>
      </w:pPr>
      <w:r>
        <w:rPr>
          <w:b/>
          <w:noProof/>
          <w:sz w:val="16"/>
          <w:szCs w:val="16"/>
        </w:rPr>
        <w:drawing>
          <wp:inline distT="0" distB="0" distL="0" distR="0" wp14:anchorId="4C2C6A4B" wp14:editId="5EF69D34">
            <wp:extent cx="228600" cy="284142"/>
            <wp:effectExtent l="0" t="0" r="0" b="1905"/>
            <wp:docPr id="12258885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695" cy="289232"/>
                    </a:xfrm>
                    <a:prstGeom prst="rect">
                      <a:avLst/>
                    </a:prstGeom>
                    <a:noFill/>
                  </pic:spPr>
                </pic:pic>
              </a:graphicData>
            </a:graphic>
          </wp:inline>
        </w:drawing>
      </w:r>
    </w:p>
    <w:p w14:paraId="6E559F88" w14:textId="77777777" w:rsidR="00743A56" w:rsidRDefault="00743A56" w:rsidP="00743A56">
      <w:pPr>
        <w:pStyle w:val="29"/>
        <w:tabs>
          <w:tab w:val="left" w:pos="3969"/>
        </w:tabs>
        <w:ind w:left="284" w:right="47"/>
        <w:jc w:val="center"/>
        <w:rPr>
          <w:b/>
          <w:sz w:val="16"/>
          <w:szCs w:val="16"/>
        </w:rPr>
      </w:pPr>
    </w:p>
    <w:p w14:paraId="65D61240" w14:textId="77777777" w:rsidR="00743A56" w:rsidRPr="00AB4EA7" w:rsidRDefault="00743A56" w:rsidP="00743A56">
      <w:pPr>
        <w:pStyle w:val="29"/>
        <w:tabs>
          <w:tab w:val="left" w:pos="3969"/>
        </w:tabs>
        <w:ind w:left="142" w:right="47"/>
        <w:jc w:val="center"/>
        <w:rPr>
          <w:b/>
          <w:sz w:val="16"/>
          <w:szCs w:val="16"/>
        </w:rPr>
      </w:pPr>
      <w:r>
        <w:rPr>
          <w:b/>
          <w:sz w:val="16"/>
          <w:szCs w:val="16"/>
        </w:rPr>
        <w:t xml:space="preserve">СОВЕТ ДЕПУТАТОВ </w:t>
      </w:r>
      <w:r w:rsidRPr="00AB4EA7">
        <w:rPr>
          <w:b/>
          <w:sz w:val="16"/>
          <w:szCs w:val="16"/>
        </w:rPr>
        <w:t>МУНИЦИПАЛЬНОГО ОБРАЗ</w:t>
      </w:r>
      <w:r>
        <w:rPr>
          <w:b/>
          <w:sz w:val="16"/>
          <w:szCs w:val="16"/>
        </w:rPr>
        <w:t>О</w:t>
      </w:r>
      <w:r w:rsidRPr="00AB4EA7">
        <w:rPr>
          <w:b/>
          <w:sz w:val="16"/>
          <w:szCs w:val="16"/>
        </w:rPr>
        <w:t>ВАНИЯ</w:t>
      </w:r>
    </w:p>
    <w:p w14:paraId="6087062D" w14:textId="77777777" w:rsidR="00743A56" w:rsidRDefault="00743A56" w:rsidP="00743A56">
      <w:pPr>
        <w:pStyle w:val="29"/>
        <w:tabs>
          <w:tab w:val="left" w:pos="3969"/>
        </w:tabs>
        <w:ind w:left="142" w:right="47"/>
        <w:jc w:val="center"/>
        <w:rPr>
          <w:b/>
          <w:sz w:val="16"/>
          <w:szCs w:val="16"/>
        </w:rPr>
      </w:pPr>
      <w:r w:rsidRPr="00AB4EA7">
        <w:rPr>
          <w:b/>
          <w:sz w:val="16"/>
          <w:szCs w:val="16"/>
        </w:rPr>
        <w:t>ЕЛИЗАВЕТИНСКО</w:t>
      </w:r>
      <w:r>
        <w:rPr>
          <w:b/>
          <w:sz w:val="16"/>
          <w:szCs w:val="16"/>
        </w:rPr>
        <w:t>Е</w:t>
      </w:r>
      <w:r w:rsidRPr="00AB4EA7">
        <w:rPr>
          <w:b/>
          <w:sz w:val="16"/>
          <w:szCs w:val="16"/>
        </w:rPr>
        <w:t xml:space="preserve"> СЕЛЬСКО</w:t>
      </w:r>
      <w:r>
        <w:rPr>
          <w:b/>
          <w:sz w:val="16"/>
          <w:szCs w:val="16"/>
        </w:rPr>
        <w:t>Е</w:t>
      </w:r>
      <w:r w:rsidRPr="00AB4EA7">
        <w:rPr>
          <w:b/>
          <w:sz w:val="16"/>
          <w:szCs w:val="16"/>
        </w:rPr>
        <w:t xml:space="preserve"> ПОСЕЛЕНИ</w:t>
      </w:r>
      <w:r>
        <w:rPr>
          <w:b/>
          <w:sz w:val="16"/>
          <w:szCs w:val="16"/>
        </w:rPr>
        <w:t>Е</w:t>
      </w:r>
    </w:p>
    <w:p w14:paraId="3704DFE3" w14:textId="77777777" w:rsidR="00743A56" w:rsidRDefault="00743A56" w:rsidP="00743A56">
      <w:pPr>
        <w:pStyle w:val="29"/>
        <w:tabs>
          <w:tab w:val="left" w:pos="3969"/>
        </w:tabs>
        <w:ind w:left="142" w:right="47"/>
        <w:jc w:val="center"/>
        <w:rPr>
          <w:b/>
          <w:sz w:val="16"/>
          <w:szCs w:val="16"/>
        </w:rPr>
      </w:pPr>
      <w:r w:rsidRPr="00AB4EA7">
        <w:rPr>
          <w:b/>
          <w:sz w:val="16"/>
          <w:szCs w:val="16"/>
        </w:rPr>
        <w:t>ГАТЧИНСКОГО МУНИЦИПАЛЬНОГО РАЙОНА</w:t>
      </w:r>
    </w:p>
    <w:p w14:paraId="510DE4C0" w14:textId="77777777" w:rsidR="00743A56" w:rsidRPr="00AB4EA7" w:rsidRDefault="00743A56" w:rsidP="00743A56">
      <w:pPr>
        <w:pStyle w:val="29"/>
        <w:tabs>
          <w:tab w:val="left" w:pos="3969"/>
        </w:tabs>
        <w:ind w:left="142" w:right="47"/>
        <w:jc w:val="center"/>
        <w:rPr>
          <w:b/>
          <w:sz w:val="16"/>
          <w:szCs w:val="16"/>
        </w:rPr>
      </w:pPr>
      <w:r w:rsidRPr="00AB4EA7">
        <w:rPr>
          <w:b/>
          <w:sz w:val="16"/>
          <w:szCs w:val="16"/>
        </w:rPr>
        <w:t>ЛЕНИНГРАДСКОЙ ОБЛАСТИ</w:t>
      </w:r>
    </w:p>
    <w:p w14:paraId="1D0D7910" w14:textId="77777777" w:rsidR="00743A56" w:rsidRPr="00AB4EA7" w:rsidRDefault="00743A56" w:rsidP="00743A56">
      <w:pPr>
        <w:pStyle w:val="29"/>
        <w:tabs>
          <w:tab w:val="left" w:pos="3969"/>
        </w:tabs>
        <w:ind w:left="284" w:right="189"/>
        <w:jc w:val="center"/>
        <w:rPr>
          <w:b/>
          <w:sz w:val="16"/>
          <w:szCs w:val="16"/>
        </w:rPr>
      </w:pPr>
    </w:p>
    <w:p w14:paraId="28EA1017" w14:textId="77777777" w:rsidR="00743A56" w:rsidRPr="00AB4EA7" w:rsidRDefault="00743A56" w:rsidP="00743A56">
      <w:pPr>
        <w:pStyle w:val="29"/>
        <w:tabs>
          <w:tab w:val="left" w:pos="3969"/>
        </w:tabs>
        <w:ind w:left="284" w:right="189"/>
        <w:jc w:val="center"/>
        <w:rPr>
          <w:b/>
          <w:sz w:val="16"/>
          <w:szCs w:val="16"/>
        </w:rPr>
      </w:pPr>
      <w:r>
        <w:rPr>
          <w:b/>
          <w:sz w:val="16"/>
          <w:szCs w:val="16"/>
        </w:rPr>
        <w:t>РЕШЕНИЕ</w:t>
      </w:r>
    </w:p>
    <w:p w14:paraId="3677FB74" w14:textId="77777777" w:rsidR="00743A56" w:rsidRPr="00AB4EA7" w:rsidRDefault="00743A56" w:rsidP="00743A56">
      <w:pPr>
        <w:pStyle w:val="29"/>
        <w:tabs>
          <w:tab w:val="left" w:pos="3969"/>
        </w:tabs>
        <w:ind w:left="284" w:right="189"/>
        <w:jc w:val="center"/>
        <w:rPr>
          <w:b/>
          <w:sz w:val="16"/>
          <w:szCs w:val="16"/>
        </w:rPr>
      </w:pPr>
    </w:p>
    <w:p w14:paraId="33F6545A" w14:textId="3E26FF2B" w:rsidR="00743A56" w:rsidRDefault="00743A56" w:rsidP="00743A56">
      <w:pPr>
        <w:pStyle w:val="29"/>
        <w:ind w:left="284" w:right="189"/>
        <w:jc w:val="center"/>
        <w:rPr>
          <w:b/>
          <w:sz w:val="16"/>
          <w:szCs w:val="16"/>
        </w:rPr>
      </w:pPr>
      <w:r>
        <w:rPr>
          <w:b/>
          <w:sz w:val="16"/>
          <w:szCs w:val="16"/>
        </w:rPr>
        <w:t>27.06.2024</w:t>
      </w:r>
      <w:r w:rsidRPr="00AB4EA7">
        <w:rPr>
          <w:b/>
          <w:sz w:val="16"/>
          <w:szCs w:val="16"/>
        </w:rPr>
        <w:t xml:space="preserve">г.                                                                           № </w:t>
      </w:r>
      <w:r>
        <w:rPr>
          <w:b/>
          <w:sz w:val="16"/>
          <w:szCs w:val="16"/>
        </w:rPr>
        <w:t>2</w:t>
      </w:r>
      <w:r>
        <w:rPr>
          <w:b/>
          <w:sz w:val="16"/>
          <w:szCs w:val="16"/>
        </w:rPr>
        <w:t>70</w:t>
      </w:r>
    </w:p>
    <w:p w14:paraId="0C0ED7EA" w14:textId="77777777" w:rsidR="00743A56" w:rsidRDefault="00743A56" w:rsidP="00743A56">
      <w:pPr>
        <w:pStyle w:val="29"/>
        <w:tabs>
          <w:tab w:val="left" w:pos="1134"/>
        </w:tabs>
        <w:ind w:left="426" w:right="189"/>
        <w:jc w:val="both"/>
        <w:rPr>
          <w:bCs/>
          <w:sz w:val="16"/>
          <w:szCs w:val="16"/>
        </w:rPr>
      </w:pPr>
    </w:p>
    <w:p w14:paraId="1E0B03A5" w14:textId="32C77EC8" w:rsidR="00743A56" w:rsidRPr="00743A56" w:rsidRDefault="00B1028F" w:rsidP="00B1028F">
      <w:pPr>
        <w:pStyle w:val="29"/>
        <w:tabs>
          <w:tab w:val="left" w:pos="1134"/>
        </w:tabs>
        <w:ind w:left="426" w:right="2032"/>
        <w:jc w:val="both"/>
        <w:rPr>
          <w:bCs/>
          <w:sz w:val="16"/>
          <w:szCs w:val="16"/>
        </w:rPr>
      </w:pPr>
      <w:r>
        <w:rPr>
          <w:bCs/>
          <w:sz w:val="16"/>
          <w:szCs w:val="16"/>
        </w:rPr>
        <w:t>«</w:t>
      </w:r>
      <w:r w:rsidR="00743A56" w:rsidRPr="00743A56">
        <w:rPr>
          <w:bCs/>
          <w:sz w:val="16"/>
          <w:szCs w:val="16"/>
        </w:rPr>
        <w:t>Об утверждении индикаторов риска нарушения обязательных требований,</w:t>
      </w:r>
      <w:r>
        <w:rPr>
          <w:bCs/>
          <w:sz w:val="16"/>
          <w:szCs w:val="16"/>
        </w:rPr>
        <w:t xml:space="preserve"> </w:t>
      </w:r>
      <w:r w:rsidR="00743A56" w:rsidRPr="00743A56">
        <w:rPr>
          <w:bCs/>
          <w:sz w:val="16"/>
          <w:szCs w:val="16"/>
        </w:rPr>
        <w:t>используемые в качестве основания для проведения контрольных мероприятий при осуществлении муниципального жилищного контроля на территории муниципального образования Елизаветинское сельское поселение Гатчинского муниципального района Ленинградской области и внесении изменений в решение Совета депутатов муниципального образования Елизаветинского сельского поселение Гатчинского муниципального района Ленинградской области №245 от 30.11.2023</w:t>
      </w:r>
      <w:r>
        <w:rPr>
          <w:bCs/>
          <w:sz w:val="16"/>
          <w:szCs w:val="16"/>
        </w:rPr>
        <w:t>»</w:t>
      </w:r>
    </w:p>
    <w:p w14:paraId="27978ED6" w14:textId="77777777" w:rsidR="00743A56" w:rsidRPr="00743A56" w:rsidRDefault="00743A56" w:rsidP="00743A56">
      <w:pPr>
        <w:pStyle w:val="29"/>
        <w:tabs>
          <w:tab w:val="left" w:pos="1134"/>
        </w:tabs>
        <w:ind w:left="426" w:right="189"/>
        <w:jc w:val="both"/>
        <w:rPr>
          <w:bCs/>
          <w:sz w:val="16"/>
          <w:szCs w:val="16"/>
        </w:rPr>
      </w:pPr>
    </w:p>
    <w:p w14:paraId="7C4F5C90" w14:textId="77777777" w:rsidR="00743A56" w:rsidRPr="00743A56" w:rsidRDefault="00743A56" w:rsidP="00B1028F">
      <w:pPr>
        <w:pStyle w:val="29"/>
        <w:tabs>
          <w:tab w:val="left" w:pos="1134"/>
        </w:tabs>
        <w:ind w:left="426" w:right="189" w:firstLine="425"/>
        <w:jc w:val="both"/>
        <w:rPr>
          <w:bCs/>
          <w:sz w:val="16"/>
          <w:szCs w:val="16"/>
        </w:rPr>
      </w:pPr>
      <w:r w:rsidRPr="00743A56">
        <w:rPr>
          <w:bCs/>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 Постановлением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Приказом Министерства строительства и жилищно-коммунального хозяйства Российской Федерации от 23.12.2021 № 990/пр «Об утверждении типовых индикаторов риска нарушения обязательных требований, используемых для определения необходимости проведения внеплановых проверок при осуществлении государственного жилищного надзора и муниципального жилищного контроля»  руководствуясь Уставом муниципального образования Елизаветинское сельское поселение Гатчинского муниципального района Ленинградской области принятого решением Совета депутатов муниципального </w:t>
      </w:r>
      <w:r w:rsidRPr="00743A56">
        <w:rPr>
          <w:bCs/>
          <w:sz w:val="16"/>
          <w:szCs w:val="16"/>
        </w:rPr>
        <w:t xml:space="preserve">образования Елизаветинское сельское поселение Гатчинского муниципального района Ленинградской области  от 25.03.2021 № 106, Совет депутатов муниципального образования Елизаветинское сельское поселение Гатчинского муниципального района Ленинградской области </w:t>
      </w:r>
    </w:p>
    <w:p w14:paraId="0B9F02B1" w14:textId="77777777" w:rsidR="00743A56" w:rsidRPr="00743A56" w:rsidRDefault="00743A56" w:rsidP="00743A56">
      <w:pPr>
        <w:pStyle w:val="29"/>
        <w:tabs>
          <w:tab w:val="left" w:pos="1134"/>
        </w:tabs>
        <w:ind w:left="426" w:right="189"/>
        <w:jc w:val="both"/>
        <w:rPr>
          <w:bCs/>
          <w:sz w:val="16"/>
          <w:szCs w:val="16"/>
        </w:rPr>
      </w:pPr>
    </w:p>
    <w:p w14:paraId="6E36F5DF" w14:textId="77777777" w:rsidR="00743A56" w:rsidRDefault="00743A56" w:rsidP="00B1028F">
      <w:pPr>
        <w:pStyle w:val="29"/>
        <w:tabs>
          <w:tab w:val="left" w:pos="1134"/>
        </w:tabs>
        <w:ind w:left="426" w:right="189"/>
        <w:jc w:val="center"/>
        <w:rPr>
          <w:bCs/>
          <w:sz w:val="16"/>
          <w:szCs w:val="16"/>
        </w:rPr>
      </w:pPr>
      <w:r w:rsidRPr="00743A56">
        <w:rPr>
          <w:bCs/>
          <w:sz w:val="16"/>
          <w:szCs w:val="16"/>
        </w:rPr>
        <w:t>РЕШИЛ:</w:t>
      </w:r>
    </w:p>
    <w:p w14:paraId="1FDD5189" w14:textId="77777777" w:rsidR="00B1028F" w:rsidRPr="00743A56" w:rsidRDefault="00B1028F" w:rsidP="00743A56">
      <w:pPr>
        <w:pStyle w:val="29"/>
        <w:tabs>
          <w:tab w:val="left" w:pos="1134"/>
        </w:tabs>
        <w:ind w:left="426" w:right="189"/>
        <w:jc w:val="both"/>
        <w:rPr>
          <w:bCs/>
          <w:sz w:val="16"/>
          <w:szCs w:val="16"/>
        </w:rPr>
      </w:pPr>
    </w:p>
    <w:p w14:paraId="4D836758" w14:textId="77777777" w:rsidR="00743A56" w:rsidRPr="00743A56" w:rsidRDefault="00743A56" w:rsidP="00B1028F">
      <w:pPr>
        <w:pStyle w:val="29"/>
        <w:tabs>
          <w:tab w:val="left" w:pos="1134"/>
        </w:tabs>
        <w:ind w:left="426" w:right="189" w:firstLine="425"/>
        <w:jc w:val="both"/>
        <w:rPr>
          <w:bCs/>
          <w:sz w:val="16"/>
          <w:szCs w:val="16"/>
        </w:rPr>
      </w:pPr>
      <w:r w:rsidRPr="00743A56">
        <w:rPr>
          <w:bCs/>
          <w:sz w:val="16"/>
          <w:szCs w:val="16"/>
        </w:rPr>
        <w:t>1.</w:t>
      </w:r>
      <w:r w:rsidRPr="00743A56">
        <w:rPr>
          <w:bCs/>
          <w:sz w:val="16"/>
          <w:szCs w:val="16"/>
        </w:rPr>
        <w:tab/>
        <w:t>Утвердить 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жилищного контроля на территории муниципального образования Елизаветинское сельское поселение Гатчинского муниципального района Ленинградской области согласно приложению</w:t>
      </w:r>
    </w:p>
    <w:p w14:paraId="45207435" w14:textId="77777777" w:rsidR="00743A56" w:rsidRPr="00743A56" w:rsidRDefault="00743A56" w:rsidP="00B1028F">
      <w:pPr>
        <w:pStyle w:val="29"/>
        <w:tabs>
          <w:tab w:val="left" w:pos="1134"/>
        </w:tabs>
        <w:ind w:left="426" w:right="189" w:firstLine="425"/>
        <w:jc w:val="both"/>
        <w:rPr>
          <w:bCs/>
          <w:sz w:val="16"/>
          <w:szCs w:val="16"/>
        </w:rPr>
      </w:pPr>
      <w:r w:rsidRPr="00743A56">
        <w:rPr>
          <w:bCs/>
          <w:sz w:val="16"/>
          <w:szCs w:val="16"/>
        </w:rPr>
        <w:t>2.</w:t>
      </w:r>
      <w:r w:rsidRPr="00743A56">
        <w:rPr>
          <w:bCs/>
          <w:sz w:val="16"/>
          <w:szCs w:val="16"/>
        </w:rPr>
        <w:tab/>
        <w:t>Приложение №1 к решению Совета депутатов муниципального образования Елизаветинского сельского поселение Гатчинского муниципального района Ленинградской области №245 от 30.11.2023 считать утратившим силу.</w:t>
      </w:r>
    </w:p>
    <w:p w14:paraId="0916FBE9" w14:textId="77777777" w:rsidR="00743A56" w:rsidRPr="00743A56" w:rsidRDefault="00743A56" w:rsidP="00B1028F">
      <w:pPr>
        <w:pStyle w:val="29"/>
        <w:tabs>
          <w:tab w:val="left" w:pos="1134"/>
        </w:tabs>
        <w:ind w:left="426" w:right="189" w:firstLine="425"/>
        <w:jc w:val="both"/>
        <w:rPr>
          <w:bCs/>
          <w:sz w:val="16"/>
          <w:szCs w:val="16"/>
        </w:rPr>
      </w:pPr>
      <w:r w:rsidRPr="00743A56">
        <w:rPr>
          <w:bCs/>
          <w:sz w:val="16"/>
          <w:szCs w:val="16"/>
        </w:rPr>
        <w:t>3.</w:t>
      </w:r>
      <w:r w:rsidRPr="00743A56">
        <w:rPr>
          <w:bCs/>
          <w:sz w:val="16"/>
          <w:szCs w:val="16"/>
        </w:rPr>
        <w:tab/>
        <w:t>Настоящее решение подлежит официальному опубликованию в печатном издании «Елизаветинский вестник» и размещению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w:t>
      </w:r>
    </w:p>
    <w:p w14:paraId="51CAC746" w14:textId="77777777" w:rsidR="00743A56" w:rsidRPr="00743A56" w:rsidRDefault="00743A56" w:rsidP="00B1028F">
      <w:pPr>
        <w:pStyle w:val="29"/>
        <w:tabs>
          <w:tab w:val="left" w:pos="1134"/>
        </w:tabs>
        <w:ind w:left="426" w:right="189" w:firstLine="425"/>
        <w:jc w:val="both"/>
        <w:rPr>
          <w:bCs/>
          <w:sz w:val="16"/>
          <w:szCs w:val="16"/>
        </w:rPr>
      </w:pPr>
      <w:r w:rsidRPr="00743A56">
        <w:rPr>
          <w:bCs/>
          <w:sz w:val="16"/>
          <w:szCs w:val="16"/>
        </w:rPr>
        <w:t>4.</w:t>
      </w:r>
      <w:r w:rsidRPr="00743A56">
        <w:rPr>
          <w:bCs/>
          <w:sz w:val="16"/>
          <w:szCs w:val="16"/>
        </w:rPr>
        <w:tab/>
        <w:t>Настоящее Решение вступает в силу после его официального опубликования</w:t>
      </w:r>
    </w:p>
    <w:p w14:paraId="6B4BBA05" w14:textId="77777777" w:rsidR="00743A56" w:rsidRPr="00743A56" w:rsidRDefault="00743A56" w:rsidP="00743A56">
      <w:pPr>
        <w:pStyle w:val="29"/>
        <w:tabs>
          <w:tab w:val="left" w:pos="1134"/>
        </w:tabs>
        <w:ind w:left="426" w:right="189"/>
        <w:jc w:val="both"/>
        <w:rPr>
          <w:bCs/>
          <w:sz w:val="16"/>
          <w:szCs w:val="16"/>
        </w:rPr>
      </w:pPr>
    </w:p>
    <w:p w14:paraId="307DEFF8" w14:textId="6ECABE66" w:rsidR="00743A56" w:rsidRDefault="00743A56" w:rsidP="00743A56">
      <w:pPr>
        <w:pStyle w:val="29"/>
        <w:tabs>
          <w:tab w:val="left" w:pos="1134"/>
        </w:tabs>
        <w:ind w:left="426" w:right="189"/>
        <w:jc w:val="both"/>
        <w:rPr>
          <w:bCs/>
          <w:sz w:val="16"/>
          <w:szCs w:val="16"/>
        </w:rPr>
      </w:pPr>
      <w:r w:rsidRPr="00743A56">
        <w:rPr>
          <w:bCs/>
          <w:sz w:val="16"/>
          <w:szCs w:val="16"/>
        </w:rPr>
        <w:t>Приложение: Перечень индикаторов риска нарушения обязательных требований,</w:t>
      </w:r>
      <w:r w:rsidR="00B1028F">
        <w:rPr>
          <w:bCs/>
          <w:sz w:val="16"/>
          <w:szCs w:val="16"/>
        </w:rPr>
        <w:t xml:space="preserve"> </w:t>
      </w:r>
      <w:r w:rsidRPr="00743A56">
        <w:rPr>
          <w:bCs/>
          <w:sz w:val="16"/>
          <w:szCs w:val="16"/>
        </w:rPr>
        <w:t>используемы</w:t>
      </w:r>
      <w:r w:rsidR="00B1028F">
        <w:rPr>
          <w:bCs/>
          <w:sz w:val="16"/>
          <w:szCs w:val="16"/>
        </w:rPr>
        <w:t>х</w:t>
      </w:r>
      <w:r w:rsidRPr="00743A56">
        <w:rPr>
          <w:bCs/>
          <w:sz w:val="16"/>
          <w:szCs w:val="16"/>
        </w:rPr>
        <w:t xml:space="preserve"> в качестве основания для проведения контрольных мероприятий при осуществлении муниципального жилищного контроля на территории муниципального образования Елизаветинское сельское поселение Гатчинского муниципального района Ленинградской области на 1 листе</w:t>
      </w:r>
      <w:r>
        <w:rPr>
          <w:bCs/>
          <w:sz w:val="16"/>
          <w:szCs w:val="16"/>
        </w:rPr>
        <w:t>.</w:t>
      </w:r>
    </w:p>
    <w:p w14:paraId="375F046E" w14:textId="77777777" w:rsidR="00743A56" w:rsidRPr="000A5C8A" w:rsidRDefault="00743A56" w:rsidP="00743A56">
      <w:pPr>
        <w:pStyle w:val="29"/>
        <w:tabs>
          <w:tab w:val="left" w:pos="1134"/>
        </w:tabs>
        <w:ind w:left="426" w:right="189"/>
        <w:jc w:val="both"/>
        <w:rPr>
          <w:bCs/>
          <w:sz w:val="16"/>
          <w:szCs w:val="16"/>
        </w:rPr>
      </w:pPr>
    </w:p>
    <w:p w14:paraId="6A6BCD44" w14:textId="77777777" w:rsidR="00743A56" w:rsidRPr="000A5C8A" w:rsidRDefault="00743A56" w:rsidP="00743A56">
      <w:pPr>
        <w:pStyle w:val="29"/>
        <w:ind w:left="567" w:right="189"/>
        <w:jc w:val="both"/>
        <w:rPr>
          <w:bCs/>
          <w:sz w:val="16"/>
          <w:szCs w:val="16"/>
        </w:rPr>
      </w:pPr>
      <w:r w:rsidRPr="000A5C8A">
        <w:rPr>
          <w:bCs/>
          <w:sz w:val="16"/>
          <w:szCs w:val="16"/>
        </w:rPr>
        <w:t xml:space="preserve">Глава муниципального образования </w:t>
      </w:r>
    </w:p>
    <w:p w14:paraId="44AE912E" w14:textId="77777777" w:rsidR="00743A56" w:rsidRDefault="00743A56" w:rsidP="00743A56">
      <w:pPr>
        <w:pStyle w:val="29"/>
        <w:ind w:left="567" w:right="189"/>
        <w:jc w:val="both"/>
        <w:rPr>
          <w:bCs/>
          <w:sz w:val="16"/>
          <w:szCs w:val="16"/>
        </w:rPr>
      </w:pPr>
      <w:r w:rsidRPr="000A5C8A">
        <w:rPr>
          <w:bCs/>
          <w:sz w:val="16"/>
          <w:szCs w:val="16"/>
        </w:rPr>
        <w:t>Елизаветинское сельское поселение</w:t>
      </w:r>
      <w:r w:rsidRPr="000A5C8A">
        <w:rPr>
          <w:bCs/>
          <w:sz w:val="16"/>
          <w:szCs w:val="16"/>
        </w:rPr>
        <w:tab/>
        <w:t xml:space="preserve">     Е.В. Самойлов</w:t>
      </w:r>
    </w:p>
    <w:p w14:paraId="780465A1" w14:textId="77777777" w:rsidR="00743A56" w:rsidRPr="00DC0D1C" w:rsidRDefault="00743A56" w:rsidP="00743A56">
      <w:pPr>
        <w:pStyle w:val="29"/>
        <w:ind w:left="426" w:right="189"/>
        <w:jc w:val="both"/>
        <w:rPr>
          <w:bCs/>
          <w:i/>
          <w:iCs/>
          <w:sz w:val="16"/>
          <w:szCs w:val="16"/>
        </w:rPr>
      </w:pPr>
    </w:p>
    <w:p w14:paraId="5C232F12" w14:textId="77777777" w:rsidR="00743A56" w:rsidRPr="00743A56" w:rsidRDefault="00743A56" w:rsidP="00743A56">
      <w:pPr>
        <w:pStyle w:val="29"/>
        <w:ind w:left="426" w:right="189"/>
        <w:jc w:val="right"/>
        <w:rPr>
          <w:bCs/>
          <w:sz w:val="16"/>
          <w:szCs w:val="16"/>
        </w:rPr>
      </w:pPr>
      <w:r w:rsidRPr="00743A56">
        <w:rPr>
          <w:bCs/>
          <w:sz w:val="16"/>
          <w:szCs w:val="16"/>
        </w:rPr>
        <w:t>Приложение №1</w:t>
      </w:r>
    </w:p>
    <w:p w14:paraId="4CD1BEEC" w14:textId="77777777" w:rsidR="00743A56" w:rsidRPr="00743A56" w:rsidRDefault="00743A56" w:rsidP="00743A56">
      <w:pPr>
        <w:pStyle w:val="29"/>
        <w:ind w:left="426" w:right="189"/>
        <w:jc w:val="right"/>
        <w:rPr>
          <w:bCs/>
          <w:sz w:val="16"/>
          <w:szCs w:val="16"/>
        </w:rPr>
      </w:pPr>
      <w:r w:rsidRPr="00743A56">
        <w:rPr>
          <w:bCs/>
          <w:sz w:val="16"/>
          <w:szCs w:val="16"/>
        </w:rPr>
        <w:t>к решению Совета депутатов</w:t>
      </w:r>
    </w:p>
    <w:p w14:paraId="25964777" w14:textId="77777777" w:rsidR="00743A56" w:rsidRPr="00743A56" w:rsidRDefault="00743A56" w:rsidP="00743A56">
      <w:pPr>
        <w:pStyle w:val="29"/>
        <w:ind w:left="426" w:right="189"/>
        <w:jc w:val="right"/>
        <w:rPr>
          <w:bCs/>
          <w:sz w:val="16"/>
          <w:szCs w:val="16"/>
        </w:rPr>
      </w:pPr>
      <w:r w:rsidRPr="00743A56">
        <w:rPr>
          <w:bCs/>
          <w:sz w:val="16"/>
          <w:szCs w:val="16"/>
        </w:rPr>
        <w:t xml:space="preserve">от 27.06.2024 № 270 </w:t>
      </w:r>
    </w:p>
    <w:p w14:paraId="11407102" w14:textId="77777777" w:rsidR="00743A56" w:rsidRPr="00743A56" w:rsidRDefault="00743A56" w:rsidP="00743A56">
      <w:pPr>
        <w:pStyle w:val="29"/>
        <w:ind w:left="426" w:right="189"/>
        <w:jc w:val="both"/>
        <w:rPr>
          <w:bCs/>
          <w:sz w:val="16"/>
          <w:szCs w:val="16"/>
        </w:rPr>
      </w:pPr>
    </w:p>
    <w:p w14:paraId="49B9A23C" w14:textId="77777777" w:rsidR="00743A56" w:rsidRPr="00743A56" w:rsidRDefault="00743A56" w:rsidP="00743A56">
      <w:pPr>
        <w:pStyle w:val="29"/>
        <w:ind w:left="426" w:right="189"/>
        <w:jc w:val="center"/>
        <w:rPr>
          <w:bCs/>
          <w:sz w:val="16"/>
          <w:szCs w:val="16"/>
        </w:rPr>
      </w:pPr>
      <w:r w:rsidRPr="00743A56">
        <w:rPr>
          <w:bCs/>
          <w:sz w:val="16"/>
          <w:szCs w:val="16"/>
        </w:rPr>
        <w:t>Перечень индикаторов риска нарушения обязательных требований,</w:t>
      </w:r>
    </w:p>
    <w:p w14:paraId="7191C56A" w14:textId="77777777" w:rsidR="00743A56" w:rsidRPr="00743A56" w:rsidRDefault="00743A56" w:rsidP="00743A56">
      <w:pPr>
        <w:pStyle w:val="29"/>
        <w:ind w:left="426" w:right="189"/>
        <w:jc w:val="center"/>
        <w:rPr>
          <w:bCs/>
          <w:sz w:val="16"/>
          <w:szCs w:val="16"/>
        </w:rPr>
      </w:pPr>
      <w:r w:rsidRPr="00743A56">
        <w:rPr>
          <w:bCs/>
          <w:sz w:val="16"/>
          <w:szCs w:val="16"/>
        </w:rPr>
        <w:t xml:space="preserve">используемые в качестве основания для проведения контрольных мероприятий при осуществлении муниципального жилищного контроля на территории муниципального образования Елизаветинское сельское поселение Гатчинского муниципального района Ленинградской </w:t>
      </w:r>
      <w:r w:rsidRPr="00743A56">
        <w:rPr>
          <w:bCs/>
          <w:sz w:val="16"/>
          <w:szCs w:val="16"/>
        </w:rPr>
        <w:lastRenderedPageBreak/>
        <w:t>области</w:t>
      </w:r>
    </w:p>
    <w:p w14:paraId="004F69C0" w14:textId="77777777" w:rsidR="00743A56" w:rsidRPr="00743A56" w:rsidRDefault="00743A56" w:rsidP="00743A56">
      <w:pPr>
        <w:pStyle w:val="29"/>
        <w:ind w:left="426" w:right="189"/>
        <w:jc w:val="both"/>
        <w:rPr>
          <w:bCs/>
          <w:sz w:val="16"/>
          <w:szCs w:val="16"/>
        </w:rPr>
      </w:pPr>
    </w:p>
    <w:p w14:paraId="01989025" w14:textId="77777777" w:rsidR="00743A56" w:rsidRPr="00743A56" w:rsidRDefault="00743A56" w:rsidP="00743A56">
      <w:pPr>
        <w:pStyle w:val="29"/>
        <w:ind w:left="426" w:right="189" w:firstLine="425"/>
        <w:jc w:val="both"/>
        <w:rPr>
          <w:bCs/>
          <w:sz w:val="16"/>
          <w:szCs w:val="16"/>
        </w:rPr>
      </w:pPr>
      <w:r w:rsidRPr="00743A56">
        <w:rPr>
          <w:bCs/>
          <w:sz w:val="16"/>
          <w:szCs w:val="16"/>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14:paraId="16864040" w14:textId="54DE810E" w:rsidR="00743A56" w:rsidRPr="00743A56" w:rsidRDefault="00743A56" w:rsidP="00743A56">
      <w:pPr>
        <w:pStyle w:val="29"/>
        <w:ind w:left="426" w:right="189" w:firstLine="425"/>
        <w:jc w:val="both"/>
        <w:rPr>
          <w:bCs/>
          <w:sz w:val="16"/>
          <w:szCs w:val="16"/>
        </w:rPr>
      </w:pPr>
      <w:r w:rsidRPr="00743A56">
        <w:rPr>
          <w:bCs/>
          <w:sz w:val="16"/>
          <w:szCs w:val="16"/>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264E46AC" w14:textId="77777777" w:rsidR="00743A56" w:rsidRDefault="00743A56" w:rsidP="00743A56">
      <w:pPr>
        <w:pStyle w:val="29"/>
        <w:ind w:left="426" w:right="189"/>
        <w:jc w:val="both"/>
        <w:rPr>
          <w:bCs/>
          <w:i/>
          <w:iCs/>
          <w:sz w:val="16"/>
          <w:szCs w:val="16"/>
        </w:rPr>
      </w:pPr>
    </w:p>
    <w:p w14:paraId="0F921920" w14:textId="77777777" w:rsidR="00743A56" w:rsidRDefault="00743A56" w:rsidP="00743A56">
      <w:pPr>
        <w:pStyle w:val="29"/>
        <w:ind w:left="426" w:right="189"/>
        <w:jc w:val="both"/>
        <w:rPr>
          <w:bCs/>
          <w:i/>
          <w:iCs/>
          <w:sz w:val="16"/>
          <w:szCs w:val="16"/>
        </w:rPr>
      </w:pPr>
    </w:p>
    <w:p w14:paraId="6B3184AE" w14:textId="77777777" w:rsidR="00743A56" w:rsidRDefault="00743A56" w:rsidP="00743A56">
      <w:pPr>
        <w:pStyle w:val="29"/>
        <w:tabs>
          <w:tab w:val="left" w:pos="3969"/>
        </w:tabs>
        <w:ind w:left="142" w:right="47"/>
        <w:jc w:val="center"/>
        <w:rPr>
          <w:b/>
          <w:sz w:val="16"/>
          <w:szCs w:val="16"/>
        </w:rPr>
      </w:pPr>
      <w:r>
        <w:rPr>
          <w:b/>
          <w:noProof/>
          <w:sz w:val="16"/>
          <w:szCs w:val="16"/>
        </w:rPr>
        <w:drawing>
          <wp:inline distT="0" distB="0" distL="0" distR="0" wp14:anchorId="17951A77" wp14:editId="4E24F7C9">
            <wp:extent cx="228600" cy="284142"/>
            <wp:effectExtent l="0" t="0" r="0" b="1905"/>
            <wp:docPr id="19013536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695" cy="289232"/>
                    </a:xfrm>
                    <a:prstGeom prst="rect">
                      <a:avLst/>
                    </a:prstGeom>
                    <a:noFill/>
                  </pic:spPr>
                </pic:pic>
              </a:graphicData>
            </a:graphic>
          </wp:inline>
        </w:drawing>
      </w:r>
    </w:p>
    <w:p w14:paraId="65BBEF0F" w14:textId="77777777" w:rsidR="00743A56" w:rsidRDefault="00743A56" w:rsidP="00743A56">
      <w:pPr>
        <w:pStyle w:val="29"/>
        <w:tabs>
          <w:tab w:val="left" w:pos="3969"/>
        </w:tabs>
        <w:ind w:left="284" w:right="47"/>
        <w:jc w:val="center"/>
        <w:rPr>
          <w:b/>
          <w:sz w:val="16"/>
          <w:szCs w:val="16"/>
        </w:rPr>
      </w:pPr>
    </w:p>
    <w:p w14:paraId="75CF095C" w14:textId="77777777" w:rsidR="00743A56" w:rsidRPr="00AB4EA7" w:rsidRDefault="00743A56" w:rsidP="00743A56">
      <w:pPr>
        <w:pStyle w:val="29"/>
        <w:tabs>
          <w:tab w:val="left" w:pos="3969"/>
        </w:tabs>
        <w:ind w:left="142" w:right="47"/>
        <w:jc w:val="center"/>
        <w:rPr>
          <w:b/>
          <w:sz w:val="16"/>
          <w:szCs w:val="16"/>
        </w:rPr>
      </w:pPr>
      <w:r>
        <w:rPr>
          <w:b/>
          <w:sz w:val="16"/>
          <w:szCs w:val="16"/>
        </w:rPr>
        <w:t xml:space="preserve">СОВЕТ ДЕПУТАТОВ </w:t>
      </w:r>
      <w:r w:rsidRPr="00AB4EA7">
        <w:rPr>
          <w:b/>
          <w:sz w:val="16"/>
          <w:szCs w:val="16"/>
        </w:rPr>
        <w:t>МУНИЦИПАЛЬНОГО ОБРАЗ</w:t>
      </w:r>
      <w:r>
        <w:rPr>
          <w:b/>
          <w:sz w:val="16"/>
          <w:szCs w:val="16"/>
        </w:rPr>
        <w:t>О</w:t>
      </w:r>
      <w:r w:rsidRPr="00AB4EA7">
        <w:rPr>
          <w:b/>
          <w:sz w:val="16"/>
          <w:szCs w:val="16"/>
        </w:rPr>
        <w:t>ВАНИЯ</w:t>
      </w:r>
    </w:p>
    <w:p w14:paraId="22A6F261" w14:textId="77777777" w:rsidR="00743A56" w:rsidRPr="00AB4EA7" w:rsidRDefault="00743A56" w:rsidP="00743A56">
      <w:pPr>
        <w:pStyle w:val="29"/>
        <w:tabs>
          <w:tab w:val="left" w:pos="3969"/>
        </w:tabs>
        <w:ind w:left="142" w:right="47"/>
        <w:jc w:val="center"/>
        <w:rPr>
          <w:b/>
          <w:sz w:val="16"/>
          <w:szCs w:val="16"/>
        </w:rPr>
      </w:pPr>
      <w:r w:rsidRPr="00AB4EA7">
        <w:rPr>
          <w:b/>
          <w:sz w:val="16"/>
          <w:szCs w:val="16"/>
        </w:rPr>
        <w:t>ЕЛИЗАВЕТИНСКО</w:t>
      </w:r>
      <w:r>
        <w:rPr>
          <w:b/>
          <w:sz w:val="16"/>
          <w:szCs w:val="16"/>
        </w:rPr>
        <w:t>Е</w:t>
      </w:r>
      <w:r w:rsidRPr="00AB4EA7">
        <w:rPr>
          <w:b/>
          <w:sz w:val="16"/>
          <w:szCs w:val="16"/>
        </w:rPr>
        <w:t xml:space="preserve"> СЕЛЬСКО</w:t>
      </w:r>
      <w:r>
        <w:rPr>
          <w:b/>
          <w:sz w:val="16"/>
          <w:szCs w:val="16"/>
        </w:rPr>
        <w:t>Е</w:t>
      </w:r>
      <w:r w:rsidRPr="00AB4EA7">
        <w:rPr>
          <w:b/>
          <w:sz w:val="16"/>
          <w:szCs w:val="16"/>
        </w:rPr>
        <w:t xml:space="preserve"> ПОСЕЛЕНИ</w:t>
      </w:r>
      <w:r>
        <w:rPr>
          <w:b/>
          <w:sz w:val="16"/>
          <w:szCs w:val="16"/>
        </w:rPr>
        <w:t>Е</w:t>
      </w:r>
    </w:p>
    <w:p w14:paraId="79AD32B3" w14:textId="77777777" w:rsidR="00743A56" w:rsidRPr="00AB4EA7" w:rsidRDefault="00743A56" w:rsidP="00743A56">
      <w:pPr>
        <w:pStyle w:val="29"/>
        <w:tabs>
          <w:tab w:val="left" w:pos="3969"/>
        </w:tabs>
        <w:ind w:left="142" w:right="47"/>
        <w:jc w:val="center"/>
        <w:rPr>
          <w:b/>
          <w:sz w:val="16"/>
          <w:szCs w:val="16"/>
        </w:rPr>
      </w:pPr>
      <w:r w:rsidRPr="00AB4EA7">
        <w:rPr>
          <w:b/>
          <w:sz w:val="16"/>
          <w:szCs w:val="16"/>
        </w:rPr>
        <w:t>ГАТЧИНСКОГО МУНИЦИПАЛЬНОГО РАЙОНА</w:t>
      </w:r>
    </w:p>
    <w:p w14:paraId="047EF777" w14:textId="77777777" w:rsidR="00743A56" w:rsidRPr="00AB4EA7" w:rsidRDefault="00743A56" w:rsidP="00743A56">
      <w:pPr>
        <w:pStyle w:val="29"/>
        <w:tabs>
          <w:tab w:val="left" w:pos="3969"/>
        </w:tabs>
        <w:ind w:left="142" w:right="47"/>
        <w:jc w:val="center"/>
        <w:rPr>
          <w:b/>
          <w:sz w:val="16"/>
          <w:szCs w:val="16"/>
        </w:rPr>
      </w:pPr>
      <w:r w:rsidRPr="00AB4EA7">
        <w:rPr>
          <w:b/>
          <w:sz w:val="16"/>
          <w:szCs w:val="16"/>
        </w:rPr>
        <w:t>ЛЕНИНГРАДСКОЙ ОБЛАСТИ</w:t>
      </w:r>
    </w:p>
    <w:p w14:paraId="15E83C37" w14:textId="77777777" w:rsidR="00743A56" w:rsidRPr="00AB4EA7" w:rsidRDefault="00743A56" w:rsidP="00743A56">
      <w:pPr>
        <w:pStyle w:val="29"/>
        <w:tabs>
          <w:tab w:val="left" w:pos="3969"/>
        </w:tabs>
        <w:ind w:left="284" w:right="189"/>
        <w:jc w:val="center"/>
        <w:rPr>
          <w:b/>
          <w:sz w:val="16"/>
          <w:szCs w:val="16"/>
        </w:rPr>
      </w:pPr>
    </w:p>
    <w:p w14:paraId="095AD55D" w14:textId="77777777" w:rsidR="00743A56" w:rsidRPr="00AB4EA7" w:rsidRDefault="00743A56" w:rsidP="00743A56">
      <w:pPr>
        <w:pStyle w:val="29"/>
        <w:tabs>
          <w:tab w:val="left" w:pos="3969"/>
        </w:tabs>
        <w:ind w:left="284" w:right="189"/>
        <w:jc w:val="center"/>
        <w:rPr>
          <w:b/>
          <w:sz w:val="16"/>
          <w:szCs w:val="16"/>
        </w:rPr>
      </w:pPr>
      <w:r>
        <w:rPr>
          <w:b/>
          <w:sz w:val="16"/>
          <w:szCs w:val="16"/>
        </w:rPr>
        <w:t>РЕШЕНИЕ</w:t>
      </w:r>
    </w:p>
    <w:p w14:paraId="7CB7F9EB" w14:textId="77777777" w:rsidR="00743A56" w:rsidRPr="00AB4EA7" w:rsidRDefault="00743A56" w:rsidP="00743A56">
      <w:pPr>
        <w:pStyle w:val="29"/>
        <w:tabs>
          <w:tab w:val="left" w:pos="3969"/>
        </w:tabs>
        <w:ind w:left="284" w:right="189"/>
        <w:jc w:val="center"/>
        <w:rPr>
          <w:b/>
          <w:sz w:val="16"/>
          <w:szCs w:val="16"/>
        </w:rPr>
      </w:pPr>
    </w:p>
    <w:p w14:paraId="38FBA1DC" w14:textId="3801B89E" w:rsidR="00743A56" w:rsidRDefault="00743A56" w:rsidP="00743A56">
      <w:pPr>
        <w:pStyle w:val="29"/>
        <w:ind w:left="284" w:right="189"/>
        <w:jc w:val="center"/>
        <w:rPr>
          <w:b/>
          <w:sz w:val="16"/>
          <w:szCs w:val="16"/>
        </w:rPr>
      </w:pPr>
      <w:r>
        <w:rPr>
          <w:b/>
          <w:sz w:val="16"/>
          <w:szCs w:val="16"/>
        </w:rPr>
        <w:t>27.06.2024</w:t>
      </w:r>
      <w:r w:rsidRPr="00AB4EA7">
        <w:rPr>
          <w:b/>
          <w:sz w:val="16"/>
          <w:szCs w:val="16"/>
        </w:rPr>
        <w:t xml:space="preserve">г.                                                                           № </w:t>
      </w:r>
      <w:r>
        <w:rPr>
          <w:b/>
          <w:sz w:val="16"/>
          <w:szCs w:val="16"/>
        </w:rPr>
        <w:t>2</w:t>
      </w:r>
      <w:r>
        <w:rPr>
          <w:b/>
          <w:sz w:val="16"/>
          <w:szCs w:val="16"/>
        </w:rPr>
        <w:t>71</w:t>
      </w:r>
    </w:p>
    <w:p w14:paraId="287D4792" w14:textId="77777777" w:rsidR="00743A56" w:rsidRDefault="00743A56" w:rsidP="00743A56">
      <w:pPr>
        <w:pStyle w:val="29"/>
        <w:tabs>
          <w:tab w:val="left" w:pos="1134"/>
        </w:tabs>
        <w:ind w:left="426" w:right="189"/>
        <w:jc w:val="both"/>
        <w:rPr>
          <w:bCs/>
          <w:sz w:val="16"/>
          <w:szCs w:val="16"/>
        </w:rPr>
      </w:pPr>
    </w:p>
    <w:p w14:paraId="07EAE776" w14:textId="0AF1DBCC" w:rsidR="00743A56" w:rsidRPr="00743A56" w:rsidRDefault="00B1028F" w:rsidP="00B1028F">
      <w:pPr>
        <w:pStyle w:val="29"/>
        <w:tabs>
          <w:tab w:val="left" w:pos="1134"/>
        </w:tabs>
        <w:ind w:left="426" w:right="2032"/>
        <w:jc w:val="both"/>
        <w:rPr>
          <w:bCs/>
          <w:sz w:val="16"/>
          <w:szCs w:val="16"/>
        </w:rPr>
      </w:pPr>
      <w:r>
        <w:rPr>
          <w:bCs/>
          <w:sz w:val="16"/>
          <w:szCs w:val="16"/>
        </w:rPr>
        <w:t>«</w:t>
      </w:r>
      <w:r w:rsidR="00743A56" w:rsidRPr="00743A56">
        <w:rPr>
          <w:bCs/>
          <w:sz w:val="16"/>
          <w:szCs w:val="16"/>
        </w:rPr>
        <w:t xml:space="preserve">О внесении изменений в Прогнозный план (Программу) приватизации муниципального имущества муниципального образования Елизаветинское сельское поселение Гатчинского муниципального района </w:t>
      </w:r>
      <w:r w:rsidR="00743A56" w:rsidRPr="00743A56">
        <w:rPr>
          <w:bCs/>
          <w:sz w:val="16"/>
          <w:szCs w:val="16"/>
        </w:rPr>
        <w:t>Ленинградской области на 2023 год</w:t>
      </w:r>
      <w:r>
        <w:rPr>
          <w:bCs/>
          <w:sz w:val="16"/>
          <w:szCs w:val="16"/>
        </w:rPr>
        <w:t>»</w:t>
      </w:r>
    </w:p>
    <w:p w14:paraId="59BE5416" w14:textId="77777777" w:rsidR="00743A56" w:rsidRPr="00743A56" w:rsidRDefault="00743A56" w:rsidP="00743A56">
      <w:pPr>
        <w:pStyle w:val="29"/>
        <w:tabs>
          <w:tab w:val="left" w:pos="1134"/>
        </w:tabs>
        <w:ind w:left="426" w:right="189"/>
        <w:jc w:val="both"/>
        <w:rPr>
          <w:bCs/>
          <w:sz w:val="16"/>
          <w:szCs w:val="16"/>
        </w:rPr>
      </w:pPr>
    </w:p>
    <w:p w14:paraId="75ACAF00" w14:textId="77777777" w:rsidR="00743A56" w:rsidRDefault="00743A56" w:rsidP="00B1028F">
      <w:pPr>
        <w:pStyle w:val="29"/>
        <w:tabs>
          <w:tab w:val="left" w:pos="1134"/>
        </w:tabs>
        <w:ind w:left="426" w:right="189" w:firstLine="425"/>
        <w:jc w:val="both"/>
        <w:rPr>
          <w:bCs/>
          <w:sz w:val="16"/>
          <w:szCs w:val="16"/>
        </w:rPr>
      </w:pPr>
      <w:r w:rsidRPr="00743A56">
        <w:rPr>
          <w:bCs/>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Положением «О порядке управления и распоряжения имуществом, находящимся в собственности муниципального образования Елизаветинское сельское поселение Гатчинского муниципального района», утвержденным решением Совета депутатов муниципального образования Елизаветинское сельское поселение от 24.05.2007 № 132, руководствуясь Уставом муниципального образования Елизаветинское сельское поселение Гатчинского муниципального района Ленинградской области принятого решением Совета депутатов муниципального образования Елизаветинское сельское поселение Гатчинского муниципального района Ленинградской области  от 25.03.2021 № 106, Совет депутатов муниципального образования Елизаветинское сельское поселение Гатчинского муниципального района Ленинградской области </w:t>
      </w:r>
    </w:p>
    <w:p w14:paraId="36152A98" w14:textId="77777777" w:rsidR="00B1028F" w:rsidRPr="00743A56" w:rsidRDefault="00B1028F" w:rsidP="00B1028F">
      <w:pPr>
        <w:pStyle w:val="29"/>
        <w:tabs>
          <w:tab w:val="left" w:pos="1134"/>
        </w:tabs>
        <w:ind w:left="426" w:right="189" w:firstLine="425"/>
        <w:jc w:val="both"/>
        <w:rPr>
          <w:bCs/>
          <w:sz w:val="16"/>
          <w:szCs w:val="16"/>
        </w:rPr>
      </w:pPr>
    </w:p>
    <w:p w14:paraId="7CC27920" w14:textId="77777777" w:rsidR="00743A56" w:rsidRDefault="00743A56" w:rsidP="00B1028F">
      <w:pPr>
        <w:pStyle w:val="29"/>
        <w:tabs>
          <w:tab w:val="left" w:pos="1134"/>
        </w:tabs>
        <w:ind w:left="426" w:right="189"/>
        <w:jc w:val="center"/>
        <w:rPr>
          <w:bCs/>
          <w:sz w:val="16"/>
          <w:szCs w:val="16"/>
        </w:rPr>
      </w:pPr>
      <w:r w:rsidRPr="00743A56">
        <w:rPr>
          <w:bCs/>
          <w:sz w:val="16"/>
          <w:szCs w:val="16"/>
        </w:rPr>
        <w:t>РЕШИЛ:</w:t>
      </w:r>
    </w:p>
    <w:p w14:paraId="2DCB8505" w14:textId="77777777" w:rsidR="00B1028F" w:rsidRPr="00743A56" w:rsidRDefault="00B1028F" w:rsidP="00B1028F">
      <w:pPr>
        <w:pStyle w:val="29"/>
        <w:tabs>
          <w:tab w:val="left" w:pos="1134"/>
        </w:tabs>
        <w:ind w:left="426" w:right="189" w:firstLine="425"/>
        <w:jc w:val="both"/>
        <w:rPr>
          <w:bCs/>
          <w:sz w:val="16"/>
          <w:szCs w:val="16"/>
        </w:rPr>
      </w:pPr>
    </w:p>
    <w:p w14:paraId="4BADB0A4" w14:textId="77777777" w:rsidR="00743A56" w:rsidRPr="00743A56" w:rsidRDefault="00743A56" w:rsidP="00B1028F">
      <w:pPr>
        <w:pStyle w:val="29"/>
        <w:tabs>
          <w:tab w:val="left" w:pos="1134"/>
        </w:tabs>
        <w:ind w:left="426" w:right="189" w:firstLine="425"/>
        <w:jc w:val="both"/>
        <w:rPr>
          <w:bCs/>
          <w:sz w:val="16"/>
          <w:szCs w:val="16"/>
        </w:rPr>
      </w:pPr>
      <w:r w:rsidRPr="00743A56">
        <w:rPr>
          <w:bCs/>
          <w:sz w:val="16"/>
          <w:szCs w:val="16"/>
        </w:rPr>
        <w:t>1.</w:t>
      </w:r>
      <w:r w:rsidRPr="00743A56">
        <w:rPr>
          <w:bCs/>
          <w:sz w:val="16"/>
          <w:szCs w:val="16"/>
        </w:rPr>
        <w:tab/>
        <w:t>Внести изменения (дополнения) в Прогнозный план (Программу) приватизации муниципального имущества муниципального образования Елизаветинского сельского поселения Гатчинского муниципального района Ленинградской области на 2024 год дополнив его пунктом 6-11.</w:t>
      </w:r>
    </w:p>
    <w:p w14:paraId="615E72B2" w14:textId="77777777" w:rsidR="00743A56" w:rsidRPr="00743A56" w:rsidRDefault="00743A56" w:rsidP="00B1028F">
      <w:pPr>
        <w:pStyle w:val="29"/>
        <w:tabs>
          <w:tab w:val="left" w:pos="1134"/>
        </w:tabs>
        <w:ind w:left="426" w:right="189" w:firstLine="425"/>
        <w:jc w:val="both"/>
        <w:rPr>
          <w:bCs/>
          <w:sz w:val="16"/>
          <w:szCs w:val="16"/>
        </w:rPr>
      </w:pPr>
      <w:r w:rsidRPr="00743A56">
        <w:rPr>
          <w:bCs/>
          <w:sz w:val="16"/>
          <w:szCs w:val="16"/>
        </w:rPr>
        <w:t>2.</w:t>
      </w:r>
      <w:r w:rsidRPr="00743A56">
        <w:rPr>
          <w:bCs/>
          <w:sz w:val="16"/>
          <w:szCs w:val="16"/>
        </w:rPr>
        <w:tab/>
        <w:t>Настоящее решение подлежит официальному опубликованию в печатном издании «Елизаветинский вестник» и размещению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w:t>
      </w:r>
    </w:p>
    <w:p w14:paraId="7F62FED0" w14:textId="77777777" w:rsidR="00743A56" w:rsidRPr="00743A56" w:rsidRDefault="00743A56" w:rsidP="00B1028F">
      <w:pPr>
        <w:pStyle w:val="29"/>
        <w:tabs>
          <w:tab w:val="left" w:pos="1134"/>
        </w:tabs>
        <w:ind w:left="426" w:right="189" w:firstLine="425"/>
        <w:jc w:val="both"/>
        <w:rPr>
          <w:bCs/>
          <w:sz w:val="16"/>
          <w:szCs w:val="16"/>
        </w:rPr>
      </w:pPr>
      <w:r w:rsidRPr="00743A56">
        <w:rPr>
          <w:bCs/>
          <w:sz w:val="16"/>
          <w:szCs w:val="16"/>
        </w:rPr>
        <w:t>3.</w:t>
      </w:r>
      <w:r w:rsidRPr="00743A56">
        <w:rPr>
          <w:bCs/>
          <w:sz w:val="16"/>
          <w:szCs w:val="16"/>
        </w:rPr>
        <w:tab/>
        <w:t>Настоящее Решение вступает в силу после его официального опубликования.</w:t>
      </w:r>
    </w:p>
    <w:p w14:paraId="13D65DD6" w14:textId="77777777" w:rsidR="00743A56" w:rsidRPr="00743A56" w:rsidRDefault="00743A56" w:rsidP="00743A56">
      <w:pPr>
        <w:pStyle w:val="29"/>
        <w:tabs>
          <w:tab w:val="left" w:pos="1134"/>
        </w:tabs>
        <w:ind w:left="426" w:right="189"/>
        <w:jc w:val="both"/>
        <w:rPr>
          <w:bCs/>
          <w:sz w:val="16"/>
          <w:szCs w:val="16"/>
        </w:rPr>
      </w:pPr>
    </w:p>
    <w:p w14:paraId="692F6CED" w14:textId="58FA0332" w:rsidR="00743A56" w:rsidRDefault="00743A56" w:rsidP="00743A56">
      <w:pPr>
        <w:pStyle w:val="29"/>
        <w:tabs>
          <w:tab w:val="left" w:pos="1134"/>
        </w:tabs>
        <w:ind w:left="426" w:right="189"/>
        <w:jc w:val="both"/>
        <w:rPr>
          <w:bCs/>
          <w:sz w:val="16"/>
          <w:szCs w:val="16"/>
        </w:rPr>
      </w:pPr>
      <w:r w:rsidRPr="00743A56">
        <w:rPr>
          <w:bCs/>
          <w:sz w:val="16"/>
          <w:szCs w:val="16"/>
        </w:rPr>
        <w:t>Приложение: изменения (дополнения) в прогнозный план (Программу) приватизации муниципального имущества муниципального образования Елизаветинского сельского поселения Гатчинского муниципального района Ленинградской области на 2024 год на 4 л.</w:t>
      </w:r>
    </w:p>
    <w:p w14:paraId="34D993C4" w14:textId="77777777" w:rsidR="00743A56" w:rsidRPr="000A5C8A" w:rsidRDefault="00743A56" w:rsidP="00743A56">
      <w:pPr>
        <w:pStyle w:val="29"/>
        <w:tabs>
          <w:tab w:val="left" w:pos="1134"/>
        </w:tabs>
        <w:ind w:left="426" w:right="189"/>
        <w:jc w:val="both"/>
        <w:rPr>
          <w:bCs/>
          <w:sz w:val="16"/>
          <w:szCs w:val="16"/>
        </w:rPr>
      </w:pPr>
    </w:p>
    <w:p w14:paraId="5B72A579" w14:textId="77777777" w:rsidR="00743A56" w:rsidRPr="000A5C8A" w:rsidRDefault="00743A56" w:rsidP="00743A56">
      <w:pPr>
        <w:pStyle w:val="29"/>
        <w:ind w:left="567" w:right="189"/>
        <w:jc w:val="both"/>
        <w:rPr>
          <w:bCs/>
          <w:sz w:val="16"/>
          <w:szCs w:val="16"/>
        </w:rPr>
      </w:pPr>
      <w:r w:rsidRPr="000A5C8A">
        <w:rPr>
          <w:bCs/>
          <w:sz w:val="16"/>
          <w:szCs w:val="16"/>
        </w:rPr>
        <w:t xml:space="preserve">Глава муниципального образования </w:t>
      </w:r>
    </w:p>
    <w:p w14:paraId="584309F1" w14:textId="77777777" w:rsidR="00743A56" w:rsidRDefault="00743A56" w:rsidP="00743A56">
      <w:pPr>
        <w:pStyle w:val="29"/>
        <w:ind w:left="567" w:right="189"/>
        <w:jc w:val="both"/>
        <w:rPr>
          <w:bCs/>
          <w:sz w:val="16"/>
          <w:szCs w:val="16"/>
        </w:rPr>
      </w:pPr>
      <w:r w:rsidRPr="000A5C8A">
        <w:rPr>
          <w:bCs/>
          <w:sz w:val="16"/>
          <w:szCs w:val="16"/>
        </w:rPr>
        <w:t>Елизаветинское сельское поселение</w:t>
      </w:r>
      <w:r w:rsidRPr="000A5C8A">
        <w:rPr>
          <w:bCs/>
          <w:sz w:val="16"/>
          <w:szCs w:val="16"/>
        </w:rPr>
        <w:tab/>
        <w:t xml:space="preserve">     Е.В. Самойлов</w:t>
      </w:r>
    </w:p>
    <w:p w14:paraId="1EE14D7A" w14:textId="77777777" w:rsidR="00743A56" w:rsidRPr="00DC0D1C" w:rsidRDefault="00743A56" w:rsidP="00743A56">
      <w:pPr>
        <w:pStyle w:val="29"/>
        <w:ind w:left="426" w:right="189"/>
        <w:jc w:val="both"/>
        <w:rPr>
          <w:bCs/>
          <w:i/>
          <w:iCs/>
          <w:sz w:val="16"/>
          <w:szCs w:val="16"/>
        </w:rPr>
      </w:pPr>
    </w:p>
    <w:p w14:paraId="2D376D3D" w14:textId="77777777" w:rsidR="00743A56" w:rsidRPr="00743A56" w:rsidRDefault="00743A56" w:rsidP="00743A56">
      <w:pPr>
        <w:pStyle w:val="29"/>
        <w:ind w:left="426" w:right="189"/>
        <w:jc w:val="right"/>
        <w:rPr>
          <w:bCs/>
          <w:sz w:val="16"/>
          <w:szCs w:val="16"/>
        </w:rPr>
      </w:pPr>
      <w:r w:rsidRPr="00743A56">
        <w:rPr>
          <w:bCs/>
          <w:sz w:val="16"/>
          <w:szCs w:val="16"/>
        </w:rPr>
        <w:t xml:space="preserve">Приложение к Решению </w:t>
      </w:r>
    </w:p>
    <w:p w14:paraId="42668AAC" w14:textId="77777777" w:rsidR="00743A56" w:rsidRPr="00743A56" w:rsidRDefault="00743A56" w:rsidP="00743A56">
      <w:pPr>
        <w:pStyle w:val="29"/>
        <w:ind w:left="426" w:right="189"/>
        <w:jc w:val="right"/>
        <w:rPr>
          <w:bCs/>
          <w:sz w:val="16"/>
          <w:szCs w:val="16"/>
        </w:rPr>
      </w:pPr>
      <w:r w:rsidRPr="00743A56">
        <w:rPr>
          <w:bCs/>
          <w:sz w:val="16"/>
          <w:szCs w:val="16"/>
        </w:rPr>
        <w:t>Совета депутатов муниципального образования</w:t>
      </w:r>
    </w:p>
    <w:p w14:paraId="72E2D1F1" w14:textId="77777777" w:rsidR="00743A56" w:rsidRPr="00743A56" w:rsidRDefault="00743A56" w:rsidP="00743A56">
      <w:pPr>
        <w:pStyle w:val="29"/>
        <w:ind w:left="426" w:right="189"/>
        <w:jc w:val="right"/>
        <w:rPr>
          <w:bCs/>
          <w:sz w:val="16"/>
          <w:szCs w:val="16"/>
        </w:rPr>
      </w:pPr>
      <w:r w:rsidRPr="00743A56">
        <w:rPr>
          <w:bCs/>
          <w:sz w:val="16"/>
          <w:szCs w:val="16"/>
        </w:rPr>
        <w:t xml:space="preserve">Елизаветинского сельского поселения </w:t>
      </w:r>
    </w:p>
    <w:p w14:paraId="029D10D4" w14:textId="77777777" w:rsidR="00743A56" w:rsidRPr="00743A56" w:rsidRDefault="00743A56" w:rsidP="00743A56">
      <w:pPr>
        <w:pStyle w:val="29"/>
        <w:ind w:left="426" w:right="189"/>
        <w:jc w:val="right"/>
        <w:rPr>
          <w:bCs/>
          <w:sz w:val="16"/>
          <w:szCs w:val="16"/>
        </w:rPr>
      </w:pPr>
      <w:r w:rsidRPr="00743A56">
        <w:rPr>
          <w:bCs/>
          <w:sz w:val="16"/>
          <w:szCs w:val="16"/>
        </w:rPr>
        <w:t>от   27.06.2024 № 271</w:t>
      </w:r>
    </w:p>
    <w:p w14:paraId="5E9B354F" w14:textId="77777777" w:rsidR="00743A56" w:rsidRPr="00743A56" w:rsidRDefault="00743A56" w:rsidP="00743A56">
      <w:pPr>
        <w:pStyle w:val="29"/>
        <w:ind w:left="426" w:right="189"/>
        <w:jc w:val="both"/>
        <w:rPr>
          <w:bCs/>
          <w:sz w:val="16"/>
          <w:szCs w:val="16"/>
        </w:rPr>
      </w:pPr>
    </w:p>
    <w:p w14:paraId="0358FC8F" w14:textId="77777777" w:rsidR="00743A56" w:rsidRPr="00743A56" w:rsidRDefault="00743A56" w:rsidP="00743A56">
      <w:pPr>
        <w:pStyle w:val="29"/>
        <w:ind w:left="426" w:right="189"/>
        <w:jc w:val="center"/>
        <w:rPr>
          <w:b/>
          <w:sz w:val="16"/>
          <w:szCs w:val="16"/>
        </w:rPr>
      </w:pPr>
      <w:r w:rsidRPr="00743A56">
        <w:rPr>
          <w:b/>
          <w:sz w:val="16"/>
          <w:szCs w:val="16"/>
        </w:rPr>
        <w:t>ИЗМЕНЕНИЯ (ДОПОЛНЕНИЯ) В ПРОГНОЗНЫЙ ПЛАН (ПРОГРАММА)</w:t>
      </w:r>
    </w:p>
    <w:p w14:paraId="1249B663" w14:textId="77777777" w:rsidR="00743A56" w:rsidRDefault="00743A56" w:rsidP="00743A56">
      <w:pPr>
        <w:pStyle w:val="29"/>
        <w:ind w:left="426" w:right="189"/>
        <w:jc w:val="center"/>
        <w:rPr>
          <w:b/>
          <w:sz w:val="16"/>
          <w:szCs w:val="16"/>
        </w:rPr>
      </w:pPr>
      <w:r w:rsidRPr="00743A56">
        <w:rPr>
          <w:b/>
          <w:sz w:val="16"/>
          <w:szCs w:val="16"/>
        </w:rPr>
        <w:t xml:space="preserve">приватизации муниципального имущества муниципального образования </w:t>
      </w:r>
    </w:p>
    <w:p w14:paraId="07DDB0CD" w14:textId="49EC88D2" w:rsidR="00743A56" w:rsidRPr="00743A56" w:rsidRDefault="00743A56" w:rsidP="00743A56">
      <w:pPr>
        <w:pStyle w:val="29"/>
        <w:ind w:left="426" w:right="189"/>
        <w:jc w:val="center"/>
        <w:rPr>
          <w:b/>
          <w:sz w:val="16"/>
          <w:szCs w:val="16"/>
        </w:rPr>
      </w:pPr>
      <w:r w:rsidRPr="00743A56">
        <w:rPr>
          <w:b/>
          <w:sz w:val="16"/>
          <w:szCs w:val="16"/>
        </w:rPr>
        <w:t>Елизаветинское сельское поселение</w:t>
      </w:r>
    </w:p>
    <w:p w14:paraId="5ED45A73" w14:textId="77777777" w:rsidR="00743A56" w:rsidRPr="00743A56" w:rsidRDefault="00743A56" w:rsidP="00743A56">
      <w:pPr>
        <w:pStyle w:val="29"/>
        <w:ind w:left="426" w:right="189"/>
        <w:jc w:val="center"/>
        <w:rPr>
          <w:b/>
          <w:sz w:val="16"/>
          <w:szCs w:val="16"/>
        </w:rPr>
      </w:pPr>
      <w:r w:rsidRPr="00743A56">
        <w:rPr>
          <w:b/>
          <w:sz w:val="16"/>
          <w:szCs w:val="16"/>
        </w:rPr>
        <w:t>Гатчинского муниципального района Ленинградской области на 2024 год</w:t>
      </w:r>
    </w:p>
    <w:p w14:paraId="76EF3819" w14:textId="139ECD8A" w:rsidR="00743A56" w:rsidRDefault="00743A56" w:rsidP="00743A56">
      <w:pPr>
        <w:pStyle w:val="29"/>
        <w:ind w:left="426" w:right="189"/>
        <w:jc w:val="center"/>
        <w:rPr>
          <w:bCs/>
          <w:sz w:val="16"/>
          <w:szCs w:val="16"/>
        </w:rPr>
      </w:pPr>
      <w:r w:rsidRPr="00743A56">
        <w:rPr>
          <w:bCs/>
          <w:sz w:val="16"/>
          <w:szCs w:val="16"/>
        </w:rPr>
        <w:t>Перечень муниципального имущества, планируемого к приватизации в 2024 году</w:t>
      </w:r>
    </w:p>
    <w:p w14:paraId="1A005F41" w14:textId="77777777" w:rsidR="00743A56" w:rsidRDefault="00743A56" w:rsidP="00743A56">
      <w:pPr>
        <w:pStyle w:val="29"/>
        <w:ind w:left="426" w:right="189"/>
        <w:jc w:val="center"/>
        <w:rPr>
          <w:bCs/>
          <w:sz w:val="16"/>
          <w:szCs w:val="16"/>
        </w:rPr>
      </w:pPr>
    </w:p>
    <w:tbl>
      <w:tblPr>
        <w:tblStyle w:val="46"/>
        <w:tblW w:w="0" w:type="auto"/>
        <w:tblLook w:val="04A0" w:firstRow="1" w:lastRow="0" w:firstColumn="1" w:lastColumn="0" w:noHBand="0" w:noVBand="1"/>
      </w:tblPr>
      <w:tblGrid>
        <w:gridCol w:w="339"/>
        <w:gridCol w:w="871"/>
        <w:gridCol w:w="956"/>
        <w:gridCol w:w="757"/>
        <w:gridCol w:w="757"/>
        <w:gridCol w:w="821"/>
        <w:gridCol w:w="498"/>
      </w:tblGrid>
      <w:tr w:rsidR="00743A56" w:rsidRPr="00743A56" w14:paraId="05F73003" w14:textId="77777777" w:rsidTr="00B1028F">
        <w:tc>
          <w:tcPr>
            <w:tcW w:w="562" w:type="dxa"/>
          </w:tcPr>
          <w:p w14:paraId="63BC226F" w14:textId="77777777" w:rsidR="00743A56" w:rsidRPr="00743A56" w:rsidRDefault="00743A56" w:rsidP="00743A56">
            <w:pPr>
              <w:suppressAutoHyphens/>
              <w:spacing w:after="0" w:line="240" w:lineRule="auto"/>
              <w:jc w:val="center"/>
              <w:rPr>
                <w:sz w:val="14"/>
                <w:szCs w:val="14"/>
                <w:lang w:eastAsia="ar-SA"/>
              </w:rPr>
            </w:pPr>
            <w:r w:rsidRPr="00743A56">
              <w:rPr>
                <w:sz w:val="14"/>
                <w:szCs w:val="14"/>
                <w:lang w:eastAsia="ar-SA"/>
              </w:rPr>
              <w:t>№ п/п</w:t>
            </w:r>
          </w:p>
        </w:tc>
        <w:tc>
          <w:tcPr>
            <w:tcW w:w="648" w:type="dxa"/>
          </w:tcPr>
          <w:p w14:paraId="4381E2C0" w14:textId="77777777" w:rsidR="00743A56" w:rsidRPr="00743A56" w:rsidRDefault="00743A56" w:rsidP="00743A56">
            <w:pPr>
              <w:suppressAutoHyphens/>
              <w:spacing w:after="0" w:line="240" w:lineRule="auto"/>
              <w:jc w:val="center"/>
              <w:rPr>
                <w:sz w:val="14"/>
                <w:szCs w:val="14"/>
                <w:lang w:eastAsia="ar-SA"/>
              </w:rPr>
            </w:pPr>
            <w:r w:rsidRPr="00743A56">
              <w:rPr>
                <w:sz w:val="14"/>
                <w:szCs w:val="14"/>
                <w:lang w:eastAsia="ar-SA"/>
              </w:rPr>
              <w:t>Наименование</w:t>
            </w:r>
          </w:p>
          <w:p w14:paraId="68E4C533" w14:textId="77777777" w:rsidR="00743A56" w:rsidRPr="00743A56" w:rsidRDefault="00743A56" w:rsidP="00743A56">
            <w:pPr>
              <w:suppressAutoHyphens/>
              <w:spacing w:after="0" w:line="240" w:lineRule="auto"/>
              <w:jc w:val="center"/>
              <w:rPr>
                <w:sz w:val="14"/>
                <w:szCs w:val="14"/>
                <w:lang w:eastAsia="ar-SA"/>
              </w:rPr>
            </w:pPr>
            <w:r w:rsidRPr="00743A56">
              <w:rPr>
                <w:sz w:val="14"/>
                <w:szCs w:val="14"/>
                <w:lang w:eastAsia="ar-SA"/>
              </w:rPr>
              <w:t>муниципального имущества</w:t>
            </w:r>
          </w:p>
        </w:tc>
        <w:tc>
          <w:tcPr>
            <w:tcW w:w="956" w:type="dxa"/>
          </w:tcPr>
          <w:p w14:paraId="2B6E337C" w14:textId="77777777" w:rsidR="00743A56" w:rsidRPr="00743A56" w:rsidRDefault="00743A56" w:rsidP="00743A56">
            <w:pPr>
              <w:suppressAutoHyphens/>
              <w:spacing w:after="0" w:line="240" w:lineRule="auto"/>
              <w:jc w:val="center"/>
              <w:rPr>
                <w:sz w:val="14"/>
                <w:szCs w:val="14"/>
                <w:lang w:eastAsia="ar-SA"/>
              </w:rPr>
            </w:pPr>
            <w:r w:rsidRPr="00743A56">
              <w:rPr>
                <w:sz w:val="14"/>
                <w:szCs w:val="14"/>
                <w:lang w:eastAsia="ar-SA"/>
              </w:rPr>
              <w:t>Адрес места расположения и характеристика объекта</w:t>
            </w:r>
          </w:p>
        </w:tc>
        <w:tc>
          <w:tcPr>
            <w:tcW w:w="757" w:type="dxa"/>
          </w:tcPr>
          <w:p w14:paraId="3DB9DC7C" w14:textId="77777777" w:rsidR="00743A56" w:rsidRPr="00743A56" w:rsidRDefault="00743A56" w:rsidP="00743A56">
            <w:pPr>
              <w:suppressAutoHyphens/>
              <w:spacing w:after="0" w:line="240" w:lineRule="auto"/>
              <w:jc w:val="center"/>
              <w:rPr>
                <w:sz w:val="14"/>
                <w:szCs w:val="14"/>
                <w:lang w:eastAsia="ar-SA"/>
              </w:rPr>
            </w:pPr>
            <w:r w:rsidRPr="00743A56">
              <w:rPr>
                <w:sz w:val="14"/>
                <w:szCs w:val="14"/>
                <w:lang w:eastAsia="ar-SA"/>
              </w:rPr>
              <w:t>Способ приватизации</w:t>
            </w:r>
          </w:p>
        </w:tc>
        <w:tc>
          <w:tcPr>
            <w:tcW w:w="757" w:type="dxa"/>
          </w:tcPr>
          <w:p w14:paraId="1E4C62FB" w14:textId="77777777" w:rsidR="00743A56" w:rsidRPr="00743A56" w:rsidRDefault="00743A56" w:rsidP="00743A56">
            <w:pPr>
              <w:suppressAutoHyphens/>
              <w:spacing w:after="0" w:line="240" w:lineRule="auto"/>
              <w:jc w:val="center"/>
              <w:rPr>
                <w:sz w:val="14"/>
                <w:szCs w:val="14"/>
                <w:lang w:eastAsia="ar-SA"/>
              </w:rPr>
            </w:pPr>
            <w:r w:rsidRPr="00743A56">
              <w:rPr>
                <w:sz w:val="14"/>
                <w:szCs w:val="14"/>
                <w:lang w:eastAsia="ar-SA"/>
              </w:rPr>
              <w:t>Срок приватизации</w:t>
            </w:r>
          </w:p>
        </w:tc>
        <w:tc>
          <w:tcPr>
            <w:tcW w:w="821" w:type="dxa"/>
          </w:tcPr>
          <w:p w14:paraId="737DFA2B" w14:textId="77777777" w:rsidR="00743A56" w:rsidRPr="00743A56" w:rsidRDefault="00743A56" w:rsidP="00743A56">
            <w:pPr>
              <w:suppressAutoHyphens/>
              <w:spacing w:after="0" w:line="240" w:lineRule="auto"/>
              <w:jc w:val="center"/>
              <w:rPr>
                <w:sz w:val="14"/>
                <w:szCs w:val="14"/>
                <w:lang w:eastAsia="ar-SA"/>
              </w:rPr>
            </w:pPr>
            <w:r w:rsidRPr="00743A56">
              <w:rPr>
                <w:sz w:val="14"/>
                <w:szCs w:val="14"/>
                <w:lang w:eastAsia="ar-SA"/>
              </w:rPr>
              <w:t>Планируемая цена продажи, руб.</w:t>
            </w:r>
          </w:p>
        </w:tc>
        <w:tc>
          <w:tcPr>
            <w:tcW w:w="498" w:type="dxa"/>
          </w:tcPr>
          <w:p w14:paraId="42F32C4C" w14:textId="77777777" w:rsidR="00743A56" w:rsidRPr="00743A56" w:rsidRDefault="00743A56" w:rsidP="00743A56">
            <w:pPr>
              <w:suppressAutoHyphens/>
              <w:spacing w:after="0" w:line="240" w:lineRule="auto"/>
              <w:jc w:val="center"/>
              <w:rPr>
                <w:sz w:val="14"/>
                <w:szCs w:val="14"/>
                <w:lang w:eastAsia="ar-SA"/>
              </w:rPr>
            </w:pPr>
            <w:r w:rsidRPr="00743A56">
              <w:rPr>
                <w:sz w:val="14"/>
                <w:szCs w:val="14"/>
                <w:lang w:eastAsia="ar-SA"/>
              </w:rPr>
              <w:t>Оплата год</w:t>
            </w:r>
          </w:p>
        </w:tc>
      </w:tr>
      <w:tr w:rsidR="00743A56" w:rsidRPr="00743A56" w14:paraId="27218C7F" w14:textId="77777777" w:rsidTr="00B1028F">
        <w:tc>
          <w:tcPr>
            <w:tcW w:w="562" w:type="dxa"/>
          </w:tcPr>
          <w:p w14:paraId="76F992BE" w14:textId="77777777" w:rsidR="00743A56" w:rsidRPr="00743A56" w:rsidRDefault="00743A56" w:rsidP="00743A56">
            <w:pPr>
              <w:suppressAutoHyphens/>
              <w:spacing w:after="0" w:line="240" w:lineRule="auto"/>
              <w:rPr>
                <w:sz w:val="12"/>
                <w:szCs w:val="12"/>
                <w:lang w:eastAsia="ar-SA"/>
              </w:rPr>
            </w:pPr>
            <w:r w:rsidRPr="00743A56">
              <w:rPr>
                <w:sz w:val="12"/>
                <w:szCs w:val="12"/>
                <w:lang w:eastAsia="ar-SA"/>
              </w:rPr>
              <w:t>6.</w:t>
            </w:r>
          </w:p>
        </w:tc>
        <w:tc>
          <w:tcPr>
            <w:tcW w:w="648" w:type="dxa"/>
          </w:tcPr>
          <w:p w14:paraId="5F7F70F1"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t>Земельный участок с расположенным на нем объектом недвижимости</w:t>
            </w:r>
          </w:p>
        </w:tc>
        <w:tc>
          <w:tcPr>
            <w:tcW w:w="956" w:type="dxa"/>
          </w:tcPr>
          <w:p w14:paraId="0B79D139" w14:textId="166B4AB5" w:rsidR="00743A56" w:rsidRPr="00743A56" w:rsidRDefault="00743A56" w:rsidP="00743A56">
            <w:pPr>
              <w:suppressAutoHyphens/>
              <w:spacing w:after="0" w:line="240" w:lineRule="auto"/>
              <w:rPr>
                <w:sz w:val="14"/>
                <w:szCs w:val="14"/>
                <w:lang w:eastAsia="ar-SA"/>
              </w:rPr>
            </w:pPr>
            <w:r w:rsidRPr="00743A56">
              <w:rPr>
                <w:sz w:val="14"/>
                <w:szCs w:val="14"/>
                <w:lang w:eastAsia="ar-SA"/>
              </w:rPr>
              <w:t xml:space="preserve">Земельный участок с кадастровым номером 47:23:0147002:343, площадью 1776 кв.м., категория земель – земли населенных пунктов, вид разрешенного использования: для индивидуального жилищного строительства и расположенный на нем объект недвижимости: нежилое здание (оставшаяся часть) с кадастровым номером 47:23:0147002:313, площадью 36 кв.м., </w:t>
            </w:r>
            <w:r w:rsidRPr="00743A56">
              <w:rPr>
                <w:sz w:val="14"/>
                <w:szCs w:val="14"/>
                <w:lang w:eastAsia="ar-SA"/>
              </w:rPr>
              <w:lastRenderedPageBreak/>
              <w:t>количество этажей -1, год завершения строительства 1991, расположенные по адресу: Российская Федерация, Ленинградская область, Гатчинский муниципальный район, Елизаветинское сельское поселение, д. Большие Борницы, ул. Золотарева А.А., 1</w:t>
            </w:r>
          </w:p>
        </w:tc>
        <w:tc>
          <w:tcPr>
            <w:tcW w:w="757" w:type="dxa"/>
          </w:tcPr>
          <w:p w14:paraId="5B5C1BE5"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lastRenderedPageBreak/>
              <w:t>аукцион</w:t>
            </w:r>
          </w:p>
        </w:tc>
        <w:tc>
          <w:tcPr>
            <w:tcW w:w="757" w:type="dxa"/>
          </w:tcPr>
          <w:p w14:paraId="77A71620"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t>2024 год</w:t>
            </w:r>
          </w:p>
        </w:tc>
        <w:tc>
          <w:tcPr>
            <w:tcW w:w="821" w:type="dxa"/>
          </w:tcPr>
          <w:p w14:paraId="6008C614"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t xml:space="preserve">Кадастровая стоимость объекта капитального строительства 489729 рублей 50 копеек. </w:t>
            </w:r>
          </w:p>
          <w:p w14:paraId="4BA3E23A"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t xml:space="preserve"> (стоимость объекта капитального строительства и земельного участка будет уточнена по результатам проведения оценки рыночной стоимости)</w:t>
            </w:r>
          </w:p>
        </w:tc>
        <w:tc>
          <w:tcPr>
            <w:tcW w:w="498" w:type="dxa"/>
          </w:tcPr>
          <w:p w14:paraId="692AB9AA"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t>2024 год</w:t>
            </w:r>
          </w:p>
        </w:tc>
      </w:tr>
      <w:tr w:rsidR="00743A56" w:rsidRPr="00743A56" w14:paraId="2E5680C8" w14:textId="77777777" w:rsidTr="00B1028F">
        <w:tc>
          <w:tcPr>
            <w:tcW w:w="562" w:type="dxa"/>
          </w:tcPr>
          <w:p w14:paraId="4D17A087" w14:textId="77777777" w:rsidR="00743A56" w:rsidRPr="00743A56" w:rsidRDefault="00743A56" w:rsidP="00743A56">
            <w:pPr>
              <w:suppressAutoHyphens/>
              <w:spacing w:after="0" w:line="240" w:lineRule="auto"/>
              <w:rPr>
                <w:sz w:val="12"/>
                <w:szCs w:val="12"/>
                <w:lang w:eastAsia="ar-SA"/>
              </w:rPr>
            </w:pPr>
            <w:r w:rsidRPr="00743A56">
              <w:rPr>
                <w:sz w:val="12"/>
                <w:szCs w:val="12"/>
                <w:lang w:eastAsia="ar-SA"/>
              </w:rPr>
              <w:t>7.</w:t>
            </w:r>
          </w:p>
        </w:tc>
        <w:tc>
          <w:tcPr>
            <w:tcW w:w="648" w:type="dxa"/>
          </w:tcPr>
          <w:p w14:paraId="1E764452"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t>Земельный участок с расположенным на нем объектом недвижимости</w:t>
            </w:r>
          </w:p>
        </w:tc>
        <w:tc>
          <w:tcPr>
            <w:tcW w:w="956" w:type="dxa"/>
          </w:tcPr>
          <w:p w14:paraId="20F621CC" w14:textId="2D1DACD7" w:rsidR="00743A56" w:rsidRPr="00743A56" w:rsidRDefault="00743A56" w:rsidP="00743A56">
            <w:pPr>
              <w:suppressAutoHyphens/>
              <w:spacing w:after="0" w:line="240" w:lineRule="auto"/>
              <w:rPr>
                <w:sz w:val="14"/>
                <w:szCs w:val="14"/>
                <w:lang w:eastAsia="ar-SA"/>
              </w:rPr>
            </w:pPr>
            <w:r w:rsidRPr="00743A56">
              <w:rPr>
                <w:sz w:val="14"/>
                <w:szCs w:val="14"/>
                <w:lang w:eastAsia="ar-SA"/>
              </w:rPr>
              <w:t xml:space="preserve">Земельный участок с кадастровым номером 47:23:0147002:342, площадью 1764 кв.м., категория земель – земли населенных пунктов, вид разрешенного использования: для индивидуального жилищного строительства и расположенный на нем объект недвижимости: нежилое здание (оставшаяся часть) с </w:t>
            </w:r>
            <w:r w:rsidRPr="00743A56">
              <w:rPr>
                <w:sz w:val="14"/>
                <w:szCs w:val="14"/>
                <w:lang w:eastAsia="ar-SA"/>
              </w:rPr>
              <w:t>кадастровым номером 47:23:0147002:312, площадью 36 кв.м., количество этажей -1, год завершения строительства 1991, расположенные по адресу: Российская Федерация, Ленинградская область, Гатчинский муниципальный район, Елизаветинское сельское поселение, д. Большие Борницы, ул. Золотарева А.А., 5</w:t>
            </w:r>
          </w:p>
        </w:tc>
        <w:tc>
          <w:tcPr>
            <w:tcW w:w="757" w:type="dxa"/>
          </w:tcPr>
          <w:p w14:paraId="1D7B5DC9"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t>аукцион</w:t>
            </w:r>
          </w:p>
        </w:tc>
        <w:tc>
          <w:tcPr>
            <w:tcW w:w="757" w:type="dxa"/>
          </w:tcPr>
          <w:p w14:paraId="20C9B739"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t>2024 год</w:t>
            </w:r>
          </w:p>
        </w:tc>
        <w:tc>
          <w:tcPr>
            <w:tcW w:w="821" w:type="dxa"/>
          </w:tcPr>
          <w:p w14:paraId="7586B8F4"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t xml:space="preserve">Кадастровая стоимость объекта капитального строительства 489729 рублей 50 копеек. </w:t>
            </w:r>
          </w:p>
          <w:p w14:paraId="4C727222" w14:textId="77777777" w:rsidR="00743A56" w:rsidRPr="00743A56" w:rsidRDefault="00743A56" w:rsidP="00743A56">
            <w:pPr>
              <w:suppressAutoHyphens/>
              <w:spacing w:after="0" w:line="240" w:lineRule="auto"/>
              <w:rPr>
                <w:b/>
                <w:bCs/>
                <w:sz w:val="14"/>
                <w:szCs w:val="14"/>
                <w:lang w:eastAsia="ar-SA"/>
              </w:rPr>
            </w:pPr>
            <w:r w:rsidRPr="00743A56">
              <w:rPr>
                <w:sz w:val="14"/>
                <w:szCs w:val="14"/>
                <w:lang w:eastAsia="ar-SA"/>
              </w:rPr>
              <w:t xml:space="preserve"> (стоимость объекта капитального строительства и земельного участка будет уточнена по результатам проведения оценки рыночной стоимости)</w:t>
            </w:r>
          </w:p>
        </w:tc>
        <w:tc>
          <w:tcPr>
            <w:tcW w:w="498" w:type="dxa"/>
          </w:tcPr>
          <w:p w14:paraId="5D91682D"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t>2024 год</w:t>
            </w:r>
          </w:p>
        </w:tc>
      </w:tr>
      <w:tr w:rsidR="00743A56" w:rsidRPr="00743A56" w14:paraId="641E8C32" w14:textId="77777777" w:rsidTr="00B1028F">
        <w:tc>
          <w:tcPr>
            <w:tcW w:w="562" w:type="dxa"/>
          </w:tcPr>
          <w:p w14:paraId="47974ADA" w14:textId="77777777" w:rsidR="00743A56" w:rsidRPr="00743A56" w:rsidRDefault="00743A56" w:rsidP="00743A56">
            <w:pPr>
              <w:suppressAutoHyphens/>
              <w:spacing w:after="0" w:line="240" w:lineRule="auto"/>
              <w:rPr>
                <w:sz w:val="12"/>
                <w:szCs w:val="12"/>
                <w:lang w:eastAsia="ar-SA"/>
              </w:rPr>
            </w:pPr>
            <w:r w:rsidRPr="00743A56">
              <w:rPr>
                <w:sz w:val="12"/>
                <w:szCs w:val="12"/>
                <w:lang w:eastAsia="ar-SA"/>
              </w:rPr>
              <w:t>8.</w:t>
            </w:r>
          </w:p>
        </w:tc>
        <w:tc>
          <w:tcPr>
            <w:tcW w:w="648" w:type="dxa"/>
          </w:tcPr>
          <w:p w14:paraId="121F7101"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t>Земельный участок с расположенным на нем объектом недвижимости</w:t>
            </w:r>
          </w:p>
        </w:tc>
        <w:tc>
          <w:tcPr>
            <w:tcW w:w="956" w:type="dxa"/>
          </w:tcPr>
          <w:p w14:paraId="16DA1B67" w14:textId="667C7897" w:rsidR="00743A56" w:rsidRPr="00743A56" w:rsidRDefault="00743A56" w:rsidP="00743A56">
            <w:pPr>
              <w:suppressAutoHyphens/>
              <w:spacing w:after="0" w:line="240" w:lineRule="auto"/>
              <w:rPr>
                <w:sz w:val="14"/>
                <w:szCs w:val="14"/>
                <w:lang w:eastAsia="ar-SA"/>
              </w:rPr>
            </w:pPr>
            <w:r w:rsidRPr="00743A56">
              <w:rPr>
                <w:sz w:val="14"/>
                <w:szCs w:val="14"/>
                <w:lang w:eastAsia="ar-SA"/>
              </w:rPr>
              <w:t xml:space="preserve">Земельный участок с кадастровым номером 47:23:0132001:633, площадью 1400 кв.м., категория земель – земли населенных пунктов, вид разрешенного использования: для индивидуального жилищного строительства и расположенный на нем объект </w:t>
            </w:r>
            <w:r w:rsidRPr="00743A56">
              <w:rPr>
                <w:sz w:val="14"/>
                <w:szCs w:val="14"/>
                <w:lang w:eastAsia="ar-SA"/>
              </w:rPr>
              <w:t>недвижимости: нежилое здание (оставшаяся часть) с кадастровым номером 47:23:0132001:615, площадью 63 кв.м., количество этажей -1, год завершения строительства 1992, расположенные по адресу: Российская Федерация, Ленинградская область, Гатчинский муниципальный район, Елизаветинское сельское поселение, д. Дубицы, ул. Новоселов, 2А</w:t>
            </w:r>
          </w:p>
        </w:tc>
        <w:tc>
          <w:tcPr>
            <w:tcW w:w="757" w:type="dxa"/>
          </w:tcPr>
          <w:p w14:paraId="4859F1BE"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t>аукцион</w:t>
            </w:r>
          </w:p>
        </w:tc>
        <w:tc>
          <w:tcPr>
            <w:tcW w:w="757" w:type="dxa"/>
          </w:tcPr>
          <w:p w14:paraId="3D9BF01F"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t>2024 год</w:t>
            </w:r>
          </w:p>
        </w:tc>
        <w:tc>
          <w:tcPr>
            <w:tcW w:w="821" w:type="dxa"/>
          </w:tcPr>
          <w:p w14:paraId="2257B6E5"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t xml:space="preserve">Кадастровая стоимость объекта капитального строительства 1127962 рубля 77 копеек. </w:t>
            </w:r>
          </w:p>
          <w:p w14:paraId="1A103CAB" w14:textId="77777777" w:rsidR="00743A56" w:rsidRPr="00743A56" w:rsidRDefault="00743A56" w:rsidP="00743A56">
            <w:pPr>
              <w:suppressAutoHyphens/>
              <w:spacing w:after="0" w:line="240" w:lineRule="auto"/>
              <w:rPr>
                <w:b/>
                <w:bCs/>
                <w:sz w:val="14"/>
                <w:szCs w:val="14"/>
                <w:lang w:eastAsia="ar-SA"/>
              </w:rPr>
            </w:pPr>
            <w:r w:rsidRPr="00743A56">
              <w:rPr>
                <w:sz w:val="14"/>
                <w:szCs w:val="14"/>
                <w:lang w:eastAsia="ar-SA"/>
              </w:rPr>
              <w:t xml:space="preserve"> (стоимость объекта капитального строительства и земельного участка будет уточнена по результатам проведения оценки рыночной стоимости)</w:t>
            </w:r>
          </w:p>
        </w:tc>
        <w:tc>
          <w:tcPr>
            <w:tcW w:w="498" w:type="dxa"/>
          </w:tcPr>
          <w:p w14:paraId="7BF43EEA"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t>2024 год</w:t>
            </w:r>
          </w:p>
        </w:tc>
      </w:tr>
      <w:tr w:rsidR="00743A56" w:rsidRPr="00743A56" w14:paraId="30C7B9DF" w14:textId="77777777" w:rsidTr="00B1028F">
        <w:tc>
          <w:tcPr>
            <w:tcW w:w="562" w:type="dxa"/>
          </w:tcPr>
          <w:p w14:paraId="02F5374E" w14:textId="77777777" w:rsidR="00743A56" w:rsidRPr="00743A56" w:rsidRDefault="00743A56" w:rsidP="00743A56">
            <w:pPr>
              <w:suppressAutoHyphens/>
              <w:spacing w:after="0" w:line="240" w:lineRule="auto"/>
              <w:rPr>
                <w:sz w:val="12"/>
                <w:szCs w:val="12"/>
                <w:lang w:eastAsia="ar-SA"/>
              </w:rPr>
            </w:pPr>
            <w:r w:rsidRPr="00743A56">
              <w:rPr>
                <w:sz w:val="12"/>
                <w:szCs w:val="12"/>
                <w:lang w:eastAsia="ar-SA"/>
              </w:rPr>
              <w:t>9.</w:t>
            </w:r>
          </w:p>
        </w:tc>
        <w:tc>
          <w:tcPr>
            <w:tcW w:w="648" w:type="dxa"/>
          </w:tcPr>
          <w:p w14:paraId="14575659"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t>Земельный участок с расположенным на нем объектом недвижимости</w:t>
            </w:r>
          </w:p>
        </w:tc>
        <w:tc>
          <w:tcPr>
            <w:tcW w:w="956" w:type="dxa"/>
          </w:tcPr>
          <w:p w14:paraId="6F88E78B" w14:textId="502B1371" w:rsidR="00743A56" w:rsidRPr="00743A56" w:rsidRDefault="00743A56" w:rsidP="00743A56">
            <w:pPr>
              <w:suppressAutoHyphens/>
              <w:spacing w:after="0" w:line="240" w:lineRule="auto"/>
              <w:rPr>
                <w:sz w:val="14"/>
                <w:szCs w:val="14"/>
                <w:lang w:eastAsia="ar-SA"/>
              </w:rPr>
            </w:pPr>
            <w:r w:rsidRPr="00743A56">
              <w:rPr>
                <w:sz w:val="14"/>
                <w:szCs w:val="14"/>
                <w:lang w:eastAsia="ar-SA"/>
              </w:rPr>
              <w:t>Земельный участок с кадастровым номером 47:23:0144001:342, площадью 49164 кв.м., категория земель – земли населенных пунктов, вид разрешенного использования: отдых (рекреация) и расположен</w:t>
            </w:r>
            <w:r w:rsidRPr="00743A56">
              <w:rPr>
                <w:sz w:val="14"/>
                <w:szCs w:val="14"/>
                <w:lang w:eastAsia="ar-SA"/>
              </w:rPr>
              <w:lastRenderedPageBreak/>
              <w:t>ные на нем объекты недвижимости: нежилое здание (оставшаяся часть) с кадастровым номером 47:23:0144001:324, площадью 33 кв.м., количество этажей -1, год завершения строительства 1987, нежилое здание (оставшаяся часть) с кадастровым номером 47:23:0144001:325, площадью 27 кв.м., количество этажей -1, год завершения строительства 1987, расположенные по адресу: Российская Федерация, Ленинградская область, Гатчинский муниципальный район, Елизаветинское сельское поселение, п. Елизаветино, ул. Вокзальная, 6А</w:t>
            </w:r>
          </w:p>
        </w:tc>
        <w:tc>
          <w:tcPr>
            <w:tcW w:w="757" w:type="dxa"/>
          </w:tcPr>
          <w:p w14:paraId="7227A71F"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lastRenderedPageBreak/>
              <w:t>аукцион</w:t>
            </w:r>
          </w:p>
        </w:tc>
        <w:tc>
          <w:tcPr>
            <w:tcW w:w="757" w:type="dxa"/>
          </w:tcPr>
          <w:p w14:paraId="76433231"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t>2024 год</w:t>
            </w:r>
          </w:p>
        </w:tc>
        <w:tc>
          <w:tcPr>
            <w:tcW w:w="821" w:type="dxa"/>
          </w:tcPr>
          <w:p w14:paraId="0AE96B3A"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t xml:space="preserve">Кадастровая стоимость объектов капитального строительства 431198 рублей 23 копейки и 352798 рублей 55 копеек соответственно </w:t>
            </w:r>
          </w:p>
          <w:p w14:paraId="37C3596D" w14:textId="77777777" w:rsidR="00743A56" w:rsidRPr="00743A56" w:rsidRDefault="00743A56" w:rsidP="00743A56">
            <w:pPr>
              <w:suppressAutoHyphens/>
              <w:spacing w:after="0" w:line="240" w:lineRule="auto"/>
              <w:rPr>
                <w:b/>
                <w:bCs/>
                <w:sz w:val="14"/>
                <w:szCs w:val="14"/>
                <w:lang w:eastAsia="ar-SA"/>
              </w:rPr>
            </w:pPr>
            <w:r w:rsidRPr="00743A56">
              <w:rPr>
                <w:sz w:val="14"/>
                <w:szCs w:val="14"/>
                <w:lang w:eastAsia="ar-SA"/>
              </w:rPr>
              <w:t xml:space="preserve"> (стоимость объектов </w:t>
            </w:r>
            <w:r w:rsidRPr="00743A56">
              <w:rPr>
                <w:sz w:val="14"/>
                <w:szCs w:val="14"/>
                <w:lang w:eastAsia="ar-SA"/>
              </w:rPr>
              <w:lastRenderedPageBreak/>
              <w:t>капитального строительства и земельного участка будет уточнена по результатам проведения оценки рыночной стоимости)</w:t>
            </w:r>
          </w:p>
        </w:tc>
        <w:tc>
          <w:tcPr>
            <w:tcW w:w="498" w:type="dxa"/>
          </w:tcPr>
          <w:p w14:paraId="5C4A7DC4"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lastRenderedPageBreak/>
              <w:t>2024 год</w:t>
            </w:r>
          </w:p>
        </w:tc>
      </w:tr>
      <w:tr w:rsidR="00743A56" w:rsidRPr="00743A56" w14:paraId="7360FF55" w14:textId="77777777" w:rsidTr="00B1028F">
        <w:tc>
          <w:tcPr>
            <w:tcW w:w="562" w:type="dxa"/>
          </w:tcPr>
          <w:p w14:paraId="7932688A" w14:textId="77777777" w:rsidR="00743A56" w:rsidRPr="00743A56" w:rsidRDefault="00743A56" w:rsidP="00743A56">
            <w:pPr>
              <w:suppressAutoHyphens/>
              <w:spacing w:after="0" w:line="240" w:lineRule="auto"/>
              <w:rPr>
                <w:sz w:val="12"/>
                <w:szCs w:val="12"/>
                <w:lang w:eastAsia="ar-SA"/>
              </w:rPr>
            </w:pPr>
            <w:r w:rsidRPr="00743A56">
              <w:rPr>
                <w:sz w:val="12"/>
                <w:szCs w:val="12"/>
                <w:lang w:eastAsia="ar-SA"/>
              </w:rPr>
              <w:t>10.</w:t>
            </w:r>
          </w:p>
        </w:tc>
        <w:tc>
          <w:tcPr>
            <w:tcW w:w="648" w:type="dxa"/>
          </w:tcPr>
          <w:p w14:paraId="1DE16FBE"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t xml:space="preserve">Земельный участок </w:t>
            </w:r>
            <w:r w:rsidRPr="00743A56">
              <w:rPr>
                <w:sz w:val="14"/>
                <w:szCs w:val="14"/>
                <w:lang w:eastAsia="ar-SA"/>
              </w:rPr>
              <w:t>с расположенным на нем объектом недвижимости</w:t>
            </w:r>
          </w:p>
        </w:tc>
        <w:tc>
          <w:tcPr>
            <w:tcW w:w="956" w:type="dxa"/>
          </w:tcPr>
          <w:p w14:paraId="50306DE4" w14:textId="1F95C70C" w:rsidR="00743A56" w:rsidRPr="00743A56" w:rsidRDefault="00743A56" w:rsidP="00743A56">
            <w:pPr>
              <w:suppressAutoHyphens/>
              <w:spacing w:after="0" w:line="240" w:lineRule="auto"/>
              <w:rPr>
                <w:sz w:val="14"/>
                <w:szCs w:val="14"/>
                <w:lang w:eastAsia="ar-SA"/>
              </w:rPr>
            </w:pPr>
            <w:r w:rsidRPr="00743A56">
              <w:rPr>
                <w:sz w:val="14"/>
                <w:szCs w:val="14"/>
                <w:lang w:eastAsia="ar-SA"/>
              </w:rPr>
              <w:t xml:space="preserve">Земельный участок с кадастровым номером 47:23:0132001:634, площадью 1400 кв.м., категория земель – земли населенных пунктов, вид разрешенного использования: для индивидуального жилищного строительства и расположенный на нем объект недвижимости: нежилое здание (оставшаяся часть) с кадастровым номером 47:23:0132001:614, площадью 63 кв.м., количество этажей -1, год завершения строительства 1992, расположенные по адресу: Российская Федерация, Ленинградская область, Гатчинский муниципальный район, Елизаветинское сельское поселение, д. Дубицы, </w:t>
            </w:r>
            <w:r w:rsidRPr="00743A56">
              <w:rPr>
                <w:sz w:val="14"/>
                <w:szCs w:val="14"/>
                <w:lang w:eastAsia="ar-SA"/>
              </w:rPr>
              <w:t xml:space="preserve">ул. Новоселов, </w:t>
            </w:r>
            <w:r w:rsidRPr="00743A56">
              <w:rPr>
                <w:sz w:val="14"/>
                <w:szCs w:val="14"/>
                <w:lang w:val="en-US" w:eastAsia="ar-SA"/>
              </w:rPr>
              <w:t>2</w:t>
            </w:r>
          </w:p>
        </w:tc>
        <w:tc>
          <w:tcPr>
            <w:tcW w:w="757" w:type="dxa"/>
          </w:tcPr>
          <w:p w14:paraId="6CF49379"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t>аукцион</w:t>
            </w:r>
          </w:p>
        </w:tc>
        <w:tc>
          <w:tcPr>
            <w:tcW w:w="757" w:type="dxa"/>
          </w:tcPr>
          <w:p w14:paraId="7DCA8C61"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t>2024 год</w:t>
            </w:r>
          </w:p>
        </w:tc>
        <w:tc>
          <w:tcPr>
            <w:tcW w:w="821" w:type="dxa"/>
          </w:tcPr>
          <w:p w14:paraId="5E785627"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t xml:space="preserve">Кадастровая стоимость объекта капитального строительства 865484 рубля 12 копеек. </w:t>
            </w:r>
          </w:p>
          <w:p w14:paraId="498E0C2E" w14:textId="77777777" w:rsidR="00743A56" w:rsidRPr="00743A56" w:rsidRDefault="00743A56" w:rsidP="00743A56">
            <w:pPr>
              <w:suppressAutoHyphens/>
              <w:spacing w:after="0" w:line="240" w:lineRule="auto"/>
              <w:rPr>
                <w:b/>
                <w:bCs/>
                <w:sz w:val="14"/>
                <w:szCs w:val="14"/>
                <w:lang w:eastAsia="ar-SA"/>
              </w:rPr>
            </w:pPr>
            <w:r w:rsidRPr="00743A56">
              <w:rPr>
                <w:sz w:val="14"/>
                <w:szCs w:val="14"/>
                <w:lang w:eastAsia="ar-SA"/>
              </w:rPr>
              <w:t xml:space="preserve"> (стоимость объекта капитального строительства и земельного участка будет уточнена по результатам проведения оценки рыночной стоимости)</w:t>
            </w:r>
          </w:p>
        </w:tc>
        <w:tc>
          <w:tcPr>
            <w:tcW w:w="498" w:type="dxa"/>
          </w:tcPr>
          <w:p w14:paraId="69761DC5"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t>2024 год</w:t>
            </w:r>
          </w:p>
        </w:tc>
      </w:tr>
      <w:tr w:rsidR="00743A56" w:rsidRPr="00743A56" w14:paraId="58B798F5" w14:textId="77777777" w:rsidTr="00B1028F">
        <w:tc>
          <w:tcPr>
            <w:tcW w:w="562" w:type="dxa"/>
          </w:tcPr>
          <w:p w14:paraId="6B3047E1" w14:textId="77777777" w:rsidR="00743A56" w:rsidRPr="00743A56" w:rsidRDefault="00743A56" w:rsidP="00743A56">
            <w:pPr>
              <w:suppressAutoHyphens/>
              <w:spacing w:after="0" w:line="240" w:lineRule="auto"/>
              <w:rPr>
                <w:sz w:val="12"/>
                <w:szCs w:val="12"/>
                <w:lang w:eastAsia="ar-SA"/>
              </w:rPr>
            </w:pPr>
            <w:r w:rsidRPr="00743A56">
              <w:rPr>
                <w:sz w:val="12"/>
                <w:szCs w:val="12"/>
                <w:lang w:eastAsia="ar-SA"/>
              </w:rPr>
              <w:t>11.</w:t>
            </w:r>
          </w:p>
        </w:tc>
        <w:tc>
          <w:tcPr>
            <w:tcW w:w="648" w:type="dxa"/>
          </w:tcPr>
          <w:p w14:paraId="36426113"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t>Земельный участок с расположенным на нем объектом недвижимости</w:t>
            </w:r>
          </w:p>
        </w:tc>
        <w:tc>
          <w:tcPr>
            <w:tcW w:w="956" w:type="dxa"/>
          </w:tcPr>
          <w:p w14:paraId="2B92E3C1"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t xml:space="preserve">Земельный участок с кадастровым номером 47:23:0103008:476, площадью 4748 кв.м., категория земель – земли населенных пунктов, вид разрешенного использования: транспорт и расположенные на нем объекты недвижимости: нежилое здание с кадастровым номером 47:23: 0103008:444, площадью 54 кв.м., количество этажей -1, год завершения строительства 1990, нежилое здание (оставшаяся часть) с кадастровым номером 47:23: 0103008:445, площадью 55 кв.м., количество этажей -1, год завершения строительства 1990, </w:t>
            </w:r>
            <w:r w:rsidRPr="00743A56">
              <w:rPr>
                <w:sz w:val="14"/>
                <w:szCs w:val="14"/>
                <w:lang w:eastAsia="ar-SA"/>
              </w:rPr>
              <w:lastRenderedPageBreak/>
              <w:t>нежилое здание (оставшаяся часть) с кадастровым номером 47:23: 0103008:445, площадью 55 кв.м., количество этажей -1, год завершения строительства 1990, расположенные по адресу: Российская Федерация, Ленинградская область, Гатчинский муниципальный район, Елизаветинское сельское поселение, п. Елизаветино, ул. Полевая, 1</w:t>
            </w:r>
          </w:p>
        </w:tc>
        <w:tc>
          <w:tcPr>
            <w:tcW w:w="757" w:type="dxa"/>
          </w:tcPr>
          <w:p w14:paraId="3D383263"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lastRenderedPageBreak/>
              <w:t>аукцион</w:t>
            </w:r>
          </w:p>
        </w:tc>
        <w:tc>
          <w:tcPr>
            <w:tcW w:w="757" w:type="dxa"/>
          </w:tcPr>
          <w:p w14:paraId="2FF1E08C"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t>2024 год</w:t>
            </w:r>
          </w:p>
        </w:tc>
        <w:tc>
          <w:tcPr>
            <w:tcW w:w="821" w:type="dxa"/>
          </w:tcPr>
          <w:p w14:paraId="6D4039DE"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t xml:space="preserve">Кадастровая стоимость объектов капитального строительства 727344 рубля 96  копеек, 740814 рублей 31 копейка и 740814 рублей 31 копейка соответственно </w:t>
            </w:r>
          </w:p>
          <w:p w14:paraId="53F8DFC6" w14:textId="77777777" w:rsidR="00743A56" w:rsidRPr="00743A56" w:rsidRDefault="00743A56" w:rsidP="00743A56">
            <w:pPr>
              <w:suppressAutoHyphens/>
              <w:spacing w:after="0" w:line="240" w:lineRule="auto"/>
              <w:rPr>
                <w:b/>
                <w:bCs/>
                <w:sz w:val="14"/>
                <w:szCs w:val="14"/>
                <w:lang w:eastAsia="ar-SA"/>
              </w:rPr>
            </w:pPr>
            <w:r w:rsidRPr="00743A56">
              <w:rPr>
                <w:sz w:val="14"/>
                <w:szCs w:val="14"/>
                <w:lang w:eastAsia="ar-SA"/>
              </w:rPr>
              <w:t xml:space="preserve"> (стоимость объектов капитального строительства и земельного участка будет уточнена по результатам проведения оценки рыночной стоимости)</w:t>
            </w:r>
          </w:p>
        </w:tc>
        <w:tc>
          <w:tcPr>
            <w:tcW w:w="498" w:type="dxa"/>
          </w:tcPr>
          <w:p w14:paraId="0DAD9EF3" w14:textId="77777777" w:rsidR="00743A56" w:rsidRPr="00743A56" w:rsidRDefault="00743A56" w:rsidP="00743A56">
            <w:pPr>
              <w:suppressAutoHyphens/>
              <w:spacing w:after="0" w:line="240" w:lineRule="auto"/>
              <w:rPr>
                <w:sz w:val="14"/>
                <w:szCs w:val="14"/>
                <w:lang w:eastAsia="ar-SA"/>
              </w:rPr>
            </w:pPr>
            <w:r w:rsidRPr="00743A56">
              <w:rPr>
                <w:sz w:val="14"/>
                <w:szCs w:val="14"/>
                <w:lang w:eastAsia="ar-SA"/>
              </w:rPr>
              <w:t>2024 год</w:t>
            </w:r>
          </w:p>
        </w:tc>
      </w:tr>
    </w:tbl>
    <w:p w14:paraId="599E7A30" w14:textId="77777777" w:rsidR="00743A56" w:rsidRDefault="00743A56" w:rsidP="00743A56">
      <w:pPr>
        <w:pStyle w:val="29"/>
        <w:ind w:left="426" w:right="189"/>
        <w:jc w:val="center"/>
        <w:rPr>
          <w:bCs/>
          <w:sz w:val="16"/>
          <w:szCs w:val="16"/>
        </w:rPr>
      </w:pPr>
    </w:p>
    <w:p w14:paraId="45BC553D" w14:textId="77777777" w:rsidR="00743A56" w:rsidRDefault="00743A56" w:rsidP="00743A56">
      <w:pPr>
        <w:pStyle w:val="29"/>
        <w:ind w:left="426" w:right="189"/>
        <w:jc w:val="both"/>
        <w:rPr>
          <w:bCs/>
          <w:i/>
          <w:iCs/>
          <w:sz w:val="16"/>
          <w:szCs w:val="16"/>
        </w:rPr>
      </w:pPr>
    </w:p>
    <w:p w14:paraId="4B481899" w14:textId="77777777" w:rsidR="00743A56" w:rsidRDefault="00743A56" w:rsidP="00743A56">
      <w:pPr>
        <w:pStyle w:val="29"/>
        <w:tabs>
          <w:tab w:val="left" w:pos="3969"/>
        </w:tabs>
        <w:ind w:left="142" w:right="47"/>
        <w:jc w:val="center"/>
        <w:rPr>
          <w:b/>
          <w:sz w:val="16"/>
          <w:szCs w:val="16"/>
        </w:rPr>
      </w:pPr>
      <w:r>
        <w:rPr>
          <w:b/>
          <w:noProof/>
          <w:sz w:val="16"/>
          <w:szCs w:val="16"/>
        </w:rPr>
        <w:drawing>
          <wp:inline distT="0" distB="0" distL="0" distR="0" wp14:anchorId="5D675A71" wp14:editId="61059676">
            <wp:extent cx="228600" cy="284142"/>
            <wp:effectExtent l="0" t="0" r="0" b="1905"/>
            <wp:docPr id="2937835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695" cy="289232"/>
                    </a:xfrm>
                    <a:prstGeom prst="rect">
                      <a:avLst/>
                    </a:prstGeom>
                    <a:noFill/>
                  </pic:spPr>
                </pic:pic>
              </a:graphicData>
            </a:graphic>
          </wp:inline>
        </w:drawing>
      </w:r>
    </w:p>
    <w:p w14:paraId="27E474C8" w14:textId="77777777" w:rsidR="00743A56" w:rsidRDefault="00743A56" w:rsidP="00743A56">
      <w:pPr>
        <w:pStyle w:val="29"/>
        <w:tabs>
          <w:tab w:val="left" w:pos="3969"/>
        </w:tabs>
        <w:ind w:left="284" w:right="47"/>
        <w:jc w:val="center"/>
        <w:rPr>
          <w:b/>
          <w:sz w:val="16"/>
          <w:szCs w:val="16"/>
        </w:rPr>
      </w:pPr>
    </w:p>
    <w:p w14:paraId="0260F646" w14:textId="77777777" w:rsidR="00743A56" w:rsidRPr="00AB4EA7" w:rsidRDefault="00743A56" w:rsidP="00743A56">
      <w:pPr>
        <w:pStyle w:val="29"/>
        <w:tabs>
          <w:tab w:val="left" w:pos="3969"/>
        </w:tabs>
        <w:ind w:left="142" w:right="47"/>
        <w:jc w:val="center"/>
        <w:rPr>
          <w:b/>
          <w:sz w:val="16"/>
          <w:szCs w:val="16"/>
        </w:rPr>
      </w:pPr>
      <w:r>
        <w:rPr>
          <w:b/>
          <w:sz w:val="16"/>
          <w:szCs w:val="16"/>
        </w:rPr>
        <w:t xml:space="preserve">СОВЕТ ДЕПУТАТОВ </w:t>
      </w:r>
      <w:r w:rsidRPr="00AB4EA7">
        <w:rPr>
          <w:b/>
          <w:sz w:val="16"/>
          <w:szCs w:val="16"/>
        </w:rPr>
        <w:t>МУНИЦИПАЛЬНОГО ОБРАЗ</w:t>
      </w:r>
      <w:r>
        <w:rPr>
          <w:b/>
          <w:sz w:val="16"/>
          <w:szCs w:val="16"/>
        </w:rPr>
        <w:t>О</w:t>
      </w:r>
      <w:r w:rsidRPr="00AB4EA7">
        <w:rPr>
          <w:b/>
          <w:sz w:val="16"/>
          <w:szCs w:val="16"/>
        </w:rPr>
        <w:t>ВАНИЯ</w:t>
      </w:r>
    </w:p>
    <w:p w14:paraId="5CD49832" w14:textId="77777777" w:rsidR="00743A56" w:rsidRPr="00AB4EA7" w:rsidRDefault="00743A56" w:rsidP="00743A56">
      <w:pPr>
        <w:pStyle w:val="29"/>
        <w:tabs>
          <w:tab w:val="left" w:pos="3969"/>
        </w:tabs>
        <w:ind w:left="142" w:right="47"/>
        <w:jc w:val="center"/>
        <w:rPr>
          <w:b/>
          <w:sz w:val="16"/>
          <w:szCs w:val="16"/>
        </w:rPr>
      </w:pPr>
      <w:r w:rsidRPr="00AB4EA7">
        <w:rPr>
          <w:b/>
          <w:sz w:val="16"/>
          <w:szCs w:val="16"/>
        </w:rPr>
        <w:t>ЕЛИЗАВЕТИНСКО</w:t>
      </w:r>
      <w:r>
        <w:rPr>
          <w:b/>
          <w:sz w:val="16"/>
          <w:szCs w:val="16"/>
        </w:rPr>
        <w:t>Е</w:t>
      </w:r>
      <w:r w:rsidRPr="00AB4EA7">
        <w:rPr>
          <w:b/>
          <w:sz w:val="16"/>
          <w:szCs w:val="16"/>
        </w:rPr>
        <w:t xml:space="preserve"> СЕЛЬСКО</w:t>
      </w:r>
      <w:r>
        <w:rPr>
          <w:b/>
          <w:sz w:val="16"/>
          <w:szCs w:val="16"/>
        </w:rPr>
        <w:t>Е</w:t>
      </w:r>
      <w:r w:rsidRPr="00AB4EA7">
        <w:rPr>
          <w:b/>
          <w:sz w:val="16"/>
          <w:szCs w:val="16"/>
        </w:rPr>
        <w:t xml:space="preserve"> ПОСЕЛЕНИ</w:t>
      </w:r>
      <w:r>
        <w:rPr>
          <w:b/>
          <w:sz w:val="16"/>
          <w:szCs w:val="16"/>
        </w:rPr>
        <w:t>Е</w:t>
      </w:r>
    </w:p>
    <w:p w14:paraId="62DF9BEB" w14:textId="77777777" w:rsidR="00743A56" w:rsidRPr="00AB4EA7" w:rsidRDefault="00743A56" w:rsidP="00743A56">
      <w:pPr>
        <w:pStyle w:val="29"/>
        <w:tabs>
          <w:tab w:val="left" w:pos="3969"/>
        </w:tabs>
        <w:ind w:left="142" w:right="47"/>
        <w:jc w:val="center"/>
        <w:rPr>
          <w:b/>
          <w:sz w:val="16"/>
          <w:szCs w:val="16"/>
        </w:rPr>
      </w:pPr>
      <w:r w:rsidRPr="00AB4EA7">
        <w:rPr>
          <w:b/>
          <w:sz w:val="16"/>
          <w:szCs w:val="16"/>
        </w:rPr>
        <w:t>ГАТЧИНСКОГО МУНИЦИПАЛЬНОГО РАЙОНА</w:t>
      </w:r>
    </w:p>
    <w:p w14:paraId="376D6A7A" w14:textId="77777777" w:rsidR="00743A56" w:rsidRPr="00AB4EA7" w:rsidRDefault="00743A56" w:rsidP="00743A56">
      <w:pPr>
        <w:pStyle w:val="29"/>
        <w:tabs>
          <w:tab w:val="left" w:pos="3969"/>
        </w:tabs>
        <w:ind w:left="142" w:right="47"/>
        <w:jc w:val="center"/>
        <w:rPr>
          <w:b/>
          <w:sz w:val="16"/>
          <w:szCs w:val="16"/>
        </w:rPr>
      </w:pPr>
      <w:r w:rsidRPr="00AB4EA7">
        <w:rPr>
          <w:b/>
          <w:sz w:val="16"/>
          <w:szCs w:val="16"/>
        </w:rPr>
        <w:t>ЛЕНИНГРАДСКОЙ ОБЛАСТИ</w:t>
      </w:r>
    </w:p>
    <w:p w14:paraId="7B9A9791" w14:textId="77777777" w:rsidR="00743A56" w:rsidRPr="00AB4EA7" w:rsidRDefault="00743A56" w:rsidP="00743A56">
      <w:pPr>
        <w:pStyle w:val="29"/>
        <w:tabs>
          <w:tab w:val="left" w:pos="3969"/>
        </w:tabs>
        <w:ind w:left="284" w:right="189"/>
        <w:jc w:val="center"/>
        <w:rPr>
          <w:b/>
          <w:sz w:val="16"/>
          <w:szCs w:val="16"/>
        </w:rPr>
      </w:pPr>
    </w:p>
    <w:p w14:paraId="74B5A04A" w14:textId="77777777" w:rsidR="00743A56" w:rsidRPr="00AB4EA7" w:rsidRDefault="00743A56" w:rsidP="00743A56">
      <w:pPr>
        <w:pStyle w:val="29"/>
        <w:tabs>
          <w:tab w:val="left" w:pos="3969"/>
        </w:tabs>
        <w:ind w:left="284" w:right="189"/>
        <w:jc w:val="center"/>
        <w:rPr>
          <w:b/>
          <w:sz w:val="16"/>
          <w:szCs w:val="16"/>
        </w:rPr>
      </w:pPr>
      <w:r>
        <w:rPr>
          <w:b/>
          <w:sz w:val="16"/>
          <w:szCs w:val="16"/>
        </w:rPr>
        <w:t>РЕШЕНИЕ</w:t>
      </w:r>
    </w:p>
    <w:p w14:paraId="76D33895" w14:textId="77777777" w:rsidR="00743A56" w:rsidRPr="00AB4EA7" w:rsidRDefault="00743A56" w:rsidP="00743A56">
      <w:pPr>
        <w:pStyle w:val="29"/>
        <w:tabs>
          <w:tab w:val="left" w:pos="3969"/>
        </w:tabs>
        <w:ind w:left="284" w:right="189"/>
        <w:jc w:val="center"/>
        <w:rPr>
          <w:b/>
          <w:sz w:val="16"/>
          <w:szCs w:val="16"/>
        </w:rPr>
      </w:pPr>
    </w:p>
    <w:p w14:paraId="202E9628" w14:textId="214FEDCC" w:rsidR="00743A56" w:rsidRDefault="00743A56" w:rsidP="00743A56">
      <w:pPr>
        <w:pStyle w:val="29"/>
        <w:ind w:left="284" w:right="189"/>
        <w:jc w:val="center"/>
        <w:rPr>
          <w:b/>
          <w:sz w:val="16"/>
          <w:szCs w:val="16"/>
        </w:rPr>
      </w:pPr>
      <w:r>
        <w:rPr>
          <w:b/>
          <w:sz w:val="16"/>
          <w:szCs w:val="16"/>
        </w:rPr>
        <w:t>27.06.2024</w:t>
      </w:r>
      <w:r w:rsidRPr="00AB4EA7">
        <w:rPr>
          <w:b/>
          <w:sz w:val="16"/>
          <w:szCs w:val="16"/>
        </w:rPr>
        <w:t xml:space="preserve">г.                                                                           № </w:t>
      </w:r>
      <w:r>
        <w:rPr>
          <w:b/>
          <w:sz w:val="16"/>
          <w:szCs w:val="16"/>
        </w:rPr>
        <w:t>2</w:t>
      </w:r>
      <w:r>
        <w:rPr>
          <w:b/>
          <w:sz w:val="16"/>
          <w:szCs w:val="16"/>
        </w:rPr>
        <w:t>74</w:t>
      </w:r>
    </w:p>
    <w:p w14:paraId="364330E8" w14:textId="77777777" w:rsidR="00743A56" w:rsidRDefault="00743A56" w:rsidP="00743A56">
      <w:pPr>
        <w:pStyle w:val="29"/>
        <w:tabs>
          <w:tab w:val="left" w:pos="1134"/>
        </w:tabs>
        <w:ind w:left="426" w:right="189"/>
        <w:jc w:val="both"/>
        <w:rPr>
          <w:bCs/>
          <w:sz w:val="16"/>
          <w:szCs w:val="16"/>
        </w:rPr>
      </w:pPr>
    </w:p>
    <w:p w14:paraId="648F27A7" w14:textId="15F3FFB4" w:rsidR="00743A56" w:rsidRPr="00743A56" w:rsidRDefault="00743A56" w:rsidP="00743A56">
      <w:pPr>
        <w:pStyle w:val="29"/>
        <w:tabs>
          <w:tab w:val="left" w:pos="1134"/>
        </w:tabs>
        <w:ind w:left="426" w:right="2032"/>
        <w:jc w:val="both"/>
        <w:rPr>
          <w:bCs/>
          <w:sz w:val="16"/>
          <w:szCs w:val="16"/>
        </w:rPr>
      </w:pPr>
      <w:r>
        <w:rPr>
          <w:bCs/>
          <w:sz w:val="16"/>
          <w:szCs w:val="16"/>
        </w:rPr>
        <w:t>«</w:t>
      </w:r>
      <w:r w:rsidRPr="00743A56">
        <w:rPr>
          <w:bCs/>
          <w:sz w:val="16"/>
          <w:szCs w:val="16"/>
        </w:rPr>
        <w:t xml:space="preserve">О присвоении звания «Почетный житель муниципального образования Елизаветинское сельское поселение»  </w:t>
      </w:r>
    </w:p>
    <w:p w14:paraId="62F126C7" w14:textId="77777777" w:rsidR="00743A56" w:rsidRPr="00743A56" w:rsidRDefault="00743A56" w:rsidP="00743A56">
      <w:pPr>
        <w:pStyle w:val="29"/>
        <w:tabs>
          <w:tab w:val="left" w:pos="1134"/>
        </w:tabs>
        <w:ind w:left="426" w:right="189"/>
        <w:jc w:val="both"/>
        <w:rPr>
          <w:bCs/>
          <w:sz w:val="16"/>
          <w:szCs w:val="16"/>
        </w:rPr>
      </w:pPr>
    </w:p>
    <w:p w14:paraId="58699CD3" w14:textId="77777777" w:rsidR="00743A56" w:rsidRPr="00743A56" w:rsidRDefault="00743A56" w:rsidP="00743A56">
      <w:pPr>
        <w:pStyle w:val="29"/>
        <w:tabs>
          <w:tab w:val="left" w:pos="1134"/>
        </w:tabs>
        <w:ind w:left="426" w:right="189" w:firstLine="425"/>
        <w:jc w:val="both"/>
        <w:rPr>
          <w:bCs/>
          <w:sz w:val="16"/>
          <w:szCs w:val="16"/>
        </w:rPr>
      </w:pPr>
      <w:r w:rsidRPr="00743A56">
        <w:rPr>
          <w:bCs/>
          <w:sz w:val="16"/>
          <w:szCs w:val="16"/>
        </w:rPr>
        <w:t xml:space="preserve">В соответствии с Положением о звании «Почетный гражданин муниципального образования Елизаветинского </w:t>
      </w:r>
      <w:r w:rsidRPr="00743A56">
        <w:rPr>
          <w:bCs/>
          <w:sz w:val="16"/>
          <w:szCs w:val="16"/>
        </w:rPr>
        <w:t>сельского поселения», утвержденного решением Совета депутатов Елизаветинского сельского поселения № 142 от 02.07.2007г (в ред. решения   от 21.04.2011г №134), Совет депутатов муниципального образования Елизаветинское сельское поселение Гатчинского муниципального района Ленинградской области</w:t>
      </w:r>
    </w:p>
    <w:p w14:paraId="66B22025" w14:textId="77777777" w:rsidR="00743A56" w:rsidRPr="00743A56" w:rsidRDefault="00743A56" w:rsidP="00743A56">
      <w:pPr>
        <w:pStyle w:val="29"/>
        <w:tabs>
          <w:tab w:val="left" w:pos="1134"/>
        </w:tabs>
        <w:ind w:left="426" w:right="189"/>
        <w:jc w:val="both"/>
        <w:rPr>
          <w:bCs/>
          <w:sz w:val="16"/>
          <w:szCs w:val="16"/>
        </w:rPr>
      </w:pPr>
    </w:p>
    <w:p w14:paraId="5A880EF2" w14:textId="77777777" w:rsidR="00743A56" w:rsidRPr="00743A56" w:rsidRDefault="00743A56" w:rsidP="00743A56">
      <w:pPr>
        <w:pStyle w:val="29"/>
        <w:tabs>
          <w:tab w:val="left" w:pos="1134"/>
        </w:tabs>
        <w:ind w:left="426" w:right="189"/>
        <w:jc w:val="center"/>
        <w:rPr>
          <w:bCs/>
          <w:sz w:val="16"/>
          <w:szCs w:val="16"/>
        </w:rPr>
      </w:pPr>
      <w:r w:rsidRPr="00743A56">
        <w:rPr>
          <w:bCs/>
          <w:sz w:val="16"/>
          <w:szCs w:val="16"/>
        </w:rPr>
        <w:t>Р Е Ш И Л:</w:t>
      </w:r>
    </w:p>
    <w:p w14:paraId="30B23C25" w14:textId="77777777" w:rsidR="00743A56" w:rsidRPr="00743A56" w:rsidRDefault="00743A56" w:rsidP="00743A56">
      <w:pPr>
        <w:pStyle w:val="29"/>
        <w:tabs>
          <w:tab w:val="left" w:pos="1134"/>
        </w:tabs>
        <w:ind w:left="426" w:right="189"/>
        <w:jc w:val="both"/>
        <w:rPr>
          <w:bCs/>
          <w:sz w:val="16"/>
          <w:szCs w:val="16"/>
        </w:rPr>
      </w:pPr>
    </w:p>
    <w:p w14:paraId="40BA364D" w14:textId="3E73687C" w:rsidR="00743A56" w:rsidRPr="00743A56" w:rsidRDefault="00743A56" w:rsidP="00743A56">
      <w:pPr>
        <w:pStyle w:val="29"/>
        <w:tabs>
          <w:tab w:val="left" w:pos="1134"/>
        </w:tabs>
        <w:ind w:left="426" w:right="189" w:firstLine="425"/>
        <w:jc w:val="both"/>
        <w:rPr>
          <w:bCs/>
          <w:sz w:val="16"/>
          <w:szCs w:val="16"/>
        </w:rPr>
      </w:pPr>
      <w:r w:rsidRPr="00743A56">
        <w:rPr>
          <w:bCs/>
          <w:sz w:val="16"/>
          <w:szCs w:val="16"/>
        </w:rPr>
        <w:t>1. Присвоить звание «Почетный житель  муниципального образования Елизаветинское сельское поселение» Самойлову Евгению Владимировичу, 20.09.1959г. рождения, руководителю Агропромышленного факультета ГИЭФПТ, депутату Совета депутатов, главе муниципального образования Елизаветинского сельское поселение за многолетнюю эффективную депутатскую деятельность, направленную на повышение уровня жизни поселения, за  добросовестный плодотворный труд, большой вклад в дело обучения и воспитания подрастающего поколения и активную жизненную позицию.</w:t>
      </w:r>
    </w:p>
    <w:p w14:paraId="42C2002A" w14:textId="77777777" w:rsidR="00743A56" w:rsidRPr="00743A56" w:rsidRDefault="00743A56" w:rsidP="00743A56">
      <w:pPr>
        <w:pStyle w:val="29"/>
        <w:tabs>
          <w:tab w:val="left" w:pos="1134"/>
        </w:tabs>
        <w:ind w:left="426" w:right="189" w:firstLine="425"/>
        <w:jc w:val="both"/>
        <w:rPr>
          <w:bCs/>
          <w:sz w:val="16"/>
          <w:szCs w:val="16"/>
        </w:rPr>
      </w:pPr>
    </w:p>
    <w:p w14:paraId="4AB80CD9" w14:textId="278D1D15" w:rsidR="00743A56" w:rsidRDefault="00743A56" w:rsidP="00743A56">
      <w:pPr>
        <w:pStyle w:val="29"/>
        <w:tabs>
          <w:tab w:val="left" w:pos="1134"/>
        </w:tabs>
        <w:ind w:left="426" w:right="189" w:firstLine="425"/>
        <w:jc w:val="both"/>
        <w:rPr>
          <w:bCs/>
          <w:sz w:val="16"/>
          <w:szCs w:val="16"/>
        </w:rPr>
      </w:pPr>
      <w:r w:rsidRPr="00743A56">
        <w:rPr>
          <w:bCs/>
          <w:sz w:val="16"/>
          <w:szCs w:val="16"/>
        </w:rPr>
        <w:t xml:space="preserve">2. Настоящее решение вступает в силу со дня его официального опубликования.  </w:t>
      </w:r>
    </w:p>
    <w:p w14:paraId="24C42627" w14:textId="77777777" w:rsidR="00743A56" w:rsidRPr="000A5C8A" w:rsidRDefault="00743A56" w:rsidP="00743A56">
      <w:pPr>
        <w:pStyle w:val="29"/>
        <w:tabs>
          <w:tab w:val="left" w:pos="1134"/>
        </w:tabs>
        <w:ind w:left="426" w:right="189" w:firstLine="425"/>
        <w:jc w:val="both"/>
        <w:rPr>
          <w:bCs/>
          <w:sz w:val="16"/>
          <w:szCs w:val="16"/>
        </w:rPr>
      </w:pPr>
    </w:p>
    <w:p w14:paraId="11D1AF23" w14:textId="77777777" w:rsidR="00743A56" w:rsidRPr="000A5C8A" w:rsidRDefault="00743A56" w:rsidP="00743A56">
      <w:pPr>
        <w:pStyle w:val="29"/>
        <w:ind w:left="567" w:right="189"/>
        <w:jc w:val="both"/>
        <w:rPr>
          <w:bCs/>
          <w:sz w:val="16"/>
          <w:szCs w:val="16"/>
        </w:rPr>
      </w:pPr>
      <w:r w:rsidRPr="000A5C8A">
        <w:rPr>
          <w:bCs/>
          <w:sz w:val="16"/>
          <w:szCs w:val="16"/>
        </w:rPr>
        <w:t xml:space="preserve">Глава муниципального образования </w:t>
      </w:r>
    </w:p>
    <w:p w14:paraId="34387E13" w14:textId="77777777" w:rsidR="00743A56" w:rsidRDefault="00743A56" w:rsidP="00743A56">
      <w:pPr>
        <w:pStyle w:val="29"/>
        <w:ind w:left="567" w:right="189"/>
        <w:jc w:val="both"/>
        <w:rPr>
          <w:bCs/>
          <w:sz w:val="16"/>
          <w:szCs w:val="16"/>
        </w:rPr>
      </w:pPr>
      <w:r w:rsidRPr="000A5C8A">
        <w:rPr>
          <w:bCs/>
          <w:sz w:val="16"/>
          <w:szCs w:val="16"/>
        </w:rPr>
        <w:t>Елизаветинское сельское поселение</w:t>
      </w:r>
      <w:r w:rsidRPr="000A5C8A">
        <w:rPr>
          <w:bCs/>
          <w:sz w:val="16"/>
          <w:szCs w:val="16"/>
        </w:rPr>
        <w:tab/>
        <w:t xml:space="preserve">     Е.В. Самойлов</w:t>
      </w:r>
    </w:p>
    <w:p w14:paraId="764966C1" w14:textId="77777777" w:rsidR="00743A56" w:rsidRPr="00DC0D1C" w:rsidRDefault="00743A56" w:rsidP="00743A56">
      <w:pPr>
        <w:pStyle w:val="29"/>
        <w:ind w:left="426" w:right="189"/>
        <w:jc w:val="both"/>
        <w:rPr>
          <w:bCs/>
          <w:i/>
          <w:iCs/>
          <w:sz w:val="16"/>
          <w:szCs w:val="16"/>
        </w:rPr>
      </w:pPr>
    </w:p>
    <w:p w14:paraId="58D33257" w14:textId="77777777" w:rsidR="00743A56" w:rsidRDefault="00743A56" w:rsidP="00743A56">
      <w:pPr>
        <w:pStyle w:val="29"/>
        <w:ind w:left="426" w:right="189"/>
        <w:jc w:val="both"/>
        <w:rPr>
          <w:bCs/>
          <w:i/>
          <w:iCs/>
          <w:sz w:val="16"/>
          <w:szCs w:val="16"/>
        </w:rPr>
      </w:pPr>
    </w:p>
    <w:bookmarkEnd w:id="1"/>
    <w:p w14:paraId="4A1B6FEC" w14:textId="443C258C" w:rsidR="0011320C" w:rsidRDefault="0011320C" w:rsidP="00C0451E">
      <w:pPr>
        <w:pStyle w:val="29"/>
        <w:ind w:left="-567" w:right="189" w:firstLine="283"/>
        <w:jc w:val="both"/>
        <w:rPr>
          <w:bCs/>
          <w:sz w:val="16"/>
          <w:szCs w:val="16"/>
        </w:rPr>
      </w:pPr>
    </w:p>
    <w:p w14:paraId="1F7CE219" w14:textId="77777777" w:rsidR="0011320C" w:rsidRDefault="0011320C" w:rsidP="0011320C">
      <w:pPr>
        <w:pStyle w:val="29"/>
        <w:ind w:left="426" w:right="189" w:firstLine="283"/>
        <w:jc w:val="both"/>
        <w:rPr>
          <w:bCs/>
          <w:sz w:val="16"/>
          <w:szCs w:val="16"/>
        </w:rPr>
      </w:pPr>
    </w:p>
    <w:p w14:paraId="2F445694" w14:textId="77777777" w:rsidR="0011320C" w:rsidRDefault="0011320C" w:rsidP="0011320C">
      <w:pPr>
        <w:pStyle w:val="29"/>
        <w:ind w:left="426" w:right="189" w:firstLine="283"/>
        <w:jc w:val="both"/>
        <w:rPr>
          <w:bCs/>
          <w:sz w:val="16"/>
          <w:szCs w:val="16"/>
        </w:rPr>
      </w:pPr>
    </w:p>
    <w:p w14:paraId="5FA36FCE" w14:textId="1311A314" w:rsidR="0011320C" w:rsidRDefault="0011320C" w:rsidP="00C0451E">
      <w:pPr>
        <w:pStyle w:val="29"/>
        <w:ind w:left="-284" w:right="189" w:firstLine="283"/>
        <w:jc w:val="both"/>
        <w:rPr>
          <w:bCs/>
          <w:sz w:val="16"/>
          <w:szCs w:val="16"/>
        </w:rPr>
      </w:pPr>
    </w:p>
    <w:p w14:paraId="21400444" w14:textId="26A9FDAD" w:rsidR="0011320C" w:rsidRDefault="0011320C" w:rsidP="00C0451E">
      <w:pPr>
        <w:pStyle w:val="29"/>
        <w:ind w:left="-567" w:right="189" w:firstLine="283"/>
        <w:jc w:val="both"/>
        <w:rPr>
          <w:bCs/>
          <w:sz w:val="16"/>
          <w:szCs w:val="16"/>
        </w:rPr>
      </w:pPr>
    </w:p>
    <w:p w14:paraId="6676C8D8" w14:textId="77777777" w:rsidR="00DA41DE" w:rsidRDefault="00DA41DE" w:rsidP="0011320C">
      <w:pPr>
        <w:pStyle w:val="29"/>
        <w:ind w:left="426" w:right="189" w:firstLine="283"/>
        <w:jc w:val="both"/>
        <w:rPr>
          <w:bCs/>
          <w:sz w:val="16"/>
          <w:szCs w:val="16"/>
        </w:rPr>
      </w:pPr>
    </w:p>
    <w:p w14:paraId="57013EFF" w14:textId="62758D4B" w:rsidR="00DA41DE" w:rsidRDefault="00DA41DE" w:rsidP="00C0451E">
      <w:pPr>
        <w:pStyle w:val="29"/>
        <w:ind w:left="-284" w:right="189" w:firstLine="283"/>
        <w:jc w:val="both"/>
        <w:rPr>
          <w:bCs/>
          <w:sz w:val="16"/>
          <w:szCs w:val="16"/>
        </w:rPr>
      </w:pPr>
    </w:p>
    <w:p w14:paraId="4249DEC9" w14:textId="77777777" w:rsidR="00DA41DE" w:rsidRPr="00743A56" w:rsidRDefault="00DA41DE" w:rsidP="00DA41DE">
      <w:pPr>
        <w:pStyle w:val="29"/>
        <w:ind w:left="426" w:right="189" w:firstLine="283"/>
        <w:jc w:val="both"/>
        <w:rPr>
          <w:bCs/>
          <w:sz w:val="16"/>
          <w:szCs w:val="16"/>
        </w:rPr>
      </w:pPr>
    </w:p>
    <w:p w14:paraId="3211E04B" w14:textId="52BA5FF8" w:rsidR="0011320C" w:rsidRPr="00743A56" w:rsidRDefault="0011320C" w:rsidP="00C0451E">
      <w:pPr>
        <w:pStyle w:val="29"/>
        <w:ind w:left="-709" w:right="189" w:firstLine="283"/>
        <w:jc w:val="both"/>
        <w:rPr>
          <w:bCs/>
          <w:sz w:val="16"/>
          <w:szCs w:val="16"/>
        </w:rPr>
      </w:pPr>
    </w:p>
    <w:p w14:paraId="4024E1ED" w14:textId="77777777" w:rsidR="00C0451E" w:rsidRPr="00743A56" w:rsidRDefault="00C0451E" w:rsidP="0011320C">
      <w:pPr>
        <w:pStyle w:val="29"/>
        <w:ind w:left="426" w:right="189" w:firstLine="283"/>
        <w:jc w:val="both"/>
        <w:rPr>
          <w:bCs/>
          <w:sz w:val="16"/>
          <w:szCs w:val="16"/>
        </w:rPr>
      </w:pPr>
    </w:p>
    <w:sectPr w:rsidR="00C0451E" w:rsidRPr="00743A56" w:rsidSect="009B75D0">
      <w:type w:val="continuous"/>
      <w:pgSz w:w="16838" w:h="11906" w:orient="landscape"/>
      <w:pgMar w:top="567" w:right="395" w:bottom="425" w:left="851" w:header="709" w:footer="709" w:gutter="0"/>
      <w:cols w:num="3" w:space="282"/>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2CFD8" w14:textId="77777777" w:rsidR="00B623F6" w:rsidRDefault="00B623F6">
      <w:pPr>
        <w:spacing w:after="0" w:line="240" w:lineRule="auto"/>
      </w:pPr>
      <w:r>
        <w:separator/>
      </w:r>
    </w:p>
  </w:endnote>
  <w:endnote w:type="continuationSeparator" w:id="0">
    <w:p w14:paraId="7F5CA36A" w14:textId="77777777" w:rsidR="00B623F6" w:rsidRDefault="00B62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356D0" w14:textId="77777777" w:rsidR="00D124A7" w:rsidRDefault="00D124A7">
    <w:pPr>
      <w:spacing w:after="0" w:line="240" w:lineRule="auto"/>
      <w:jc w:val="both"/>
    </w:pPr>
    <w:r>
      <w:rPr>
        <w:b/>
        <w:sz w:val="16"/>
        <w:szCs w:val="16"/>
      </w:rPr>
      <w:t>-------------------------------------------------------------------------------------------------------------------------------------------------------------------------------</w:t>
    </w:r>
  </w:p>
  <w:p w14:paraId="601B0DC3" w14:textId="77777777" w:rsidR="00D124A7" w:rsidRPr="00392D6E" w:rsidRDefault="00D124A7" w:rsidP="0041546B">
    <w:pPr>
      <w:spacing w:after="0" w:line="240" w:lineRule="auto"/>
      <w:jc w:val="both"/>
      <w:rPr>
        <w:b/>
      </w:rPr>
    </w:pPr>
    <w:r w:rsidRPr="00392D6E">
      <w:rPr>
        <w:b/>
        <w:sz w:val="16"/>
        <w:szCs w:val="16"/>
      </w:rPr>
      <w:t xml:space="preserve">Учредитель: Совет депутатов Елизаветинского сельского поселения </w:t>
    </w:r>
  </w:p>
  <w:p w14:paraId="08EBE72E" w14:textId="77777777" w:rsidR="00D124A7" w:rsidRPr="00392D6E" w:rsidRDefault="00D124A7" w:rsidP="0041546B">
    <w:pPr>
      <w:spacing w:after="0" w:line="240" w:lineRule="auto"/>
      <w:jc w:val="both"/>
      <w:rPr>
        <w:b/>
      </w:rPr>
    </w:pPr>
    <w:r w:rsidRPr="00392D6E">
      <w:rPr>
        <w:b/>
        <w:sz w:val="16"/>
        <w:szCs w:val="16"/>
      </w:rPr>
      <w:t>Председатель редакционного совета – Зубрилин Виталий Владимирович</w:t>
    </w:r>
  </w:p>
  <w:p w14:paraId="5D10946B" w14:textId="3646C4C8" w:rsidR="00D124A7" w:rsidRPr="00392D6E" w:rsidRDefault="00D124A7" w:rsidP="0041546B">
    <w:pPr>
      <w:spacing w:after="0" w:line="240" w:lineRule="auto"/>
      <w:jc w:val="both"/>
      <w:rPr>
        <w:b/>
      </w:rPr>
    </w:pPr>
    <w:r w:rsidRPr="00392D6E">
      <w:rPr>
        <w:b/>
        <w:sz w:val="16"/>
        <w:szCs w:val="16"/>
      </w:rPr>
      <w:t>Адрес редакционного совета и типографии: Ленинградская область, Гатчинский район, пос. Елизаветино, ул. Парковая, д.17, тел/факс 8(81371) 57-175, 57-245, официальный сайт: елизаветинск</w:t>
    </w:r>
    <w:r>
      <w:rPr>
        <w:b/>
        <w:sz w:val="16"/>
        <w:szCs w:val="16"/>
      </w:rPr>
      <w:t>о</w:t>
    </w:r>
    <w:r w:rsidRPr="00392D6E">
      <w:rPr>
        <w:b/>
        <w:sz w:val="16"/>
        <w:szCs w:val="16"/>
      </w:rPr>
      <w:t>е.рф</w:t>
    </w:r>
  </w:p>
  <w:p w14:paraId="6470021F" w14:textId="321937E8" w:rsidR="00D124A7" w:rsidRPr="0041546B" w:rsidRDefault="00D124A7" w:rsidP="0041546B">
    <w:pPr>
      <w:pStyle w:val="29"/>
      <w:jc w:val="both"/>
      <w:rPr>
        <w:b/>
        <w:sz w:val="16"/>
        <w:szCs w:val="16"/>
      </w:rPr>
    </w:pPr>
    <w:r w:rsidRPr="00392D6E">
      <w:rPr>
        <w:b/>
        <w:sz w:val="16"/>
        <w:szCs w:val="16"/>
      </w:rPr>
      <w:t>Тираж 31 экз.  Печатное издание распространяется бесплатно, и подлежит обязательной рассылке в след</w:t>
    </w:r>
    <w:r>
      <w:rPr>
        <w:b/>
        <w:sz w:val="16"/>
        <w:szCs w:val="16"/>
      </w:rPr>
      <w:t xml:space="preserve">ующие учреждения и организации: </w:t>
    </w:r>
    <w:r w:rsidRPr="00392D6E">
      <w:rPr>
        <w:b/>
        <w:sz w:val="16"/>
        <w:szCs w:val="16"/>
      </w:rPr>
      <w:t>- совет депутатов муниципального образования Елизаветинского сель</w:t>
    </w:r>
    <w:r>
      <w:rPr>
        <w:b/>
        <w:sz w:val="16"/>
        <w:szCs w:val="16"/>
      </w:rPr>
      <w:t xml:space="preserve">ского поселения (1 экземпляр), </w:t>
    </w:r>
    <w:r w:rsidRPr="00392D6E">
      <w:rPr>
        <w:b/>
        <w:sz w:val="16"/>
        <w:szCs w:val="16"/>
      </w:rPr>
      <w:t>- администрация Елизаветинского сельского поселения (</w:t>
    </w:r>
    <w:r>
      <w:rPr>
        <w:b/>
        <w:sz w:val="16"/>
        <w:szCs w:val="16"/>
      </w:rPr>
      <w:t xml:space="preserve">2 экземпляра), </w:t>
    </w:r>
    <w:r w:rsidRPr="00392D6E">
      <w:rPr>
        <w:b/>
        <w:sz w:val="16"/>
        <w:szCs w:val="16"/>
      </w:rPr>
      <w:t>- МКУК «Елиза</w:t>
    </w:r>
    <w:r>
      <w:rPr>
        <w:b/>
        <w:sz w:val="16"/>
        <w:szCs w:val="16"/>
      </w:rPr>
      <w:t xml:space="preserve">ветинский СКБК» (1 экземпляр), </w:t>
    </w:r>
    <w:r w:rsidRPr="00392D6E">
      <w:rPr>
        <w:b/>
        <w:sz w:val="16"/>
        <w:szCs w:val="16"/>
      </w:rPr>
      <w:t>- информационные доски населенных пунктов, входящих в состав Елизаветинского сельск</w:t>
    </w:r>
    <w:r>
      <w:rPr>
        <w:b/>
        <w:sz w:val="16"/>
        <w:szCs w:val="16"/>
      </w:rPr>
      <w:t>ого поселения (27 экземпляров),</w:t>
    </w:r>
    <w:r w:rsidRPr="00392D6E">
      <w:rPr>
        <w:b/>
        <w:sz w:val="16"/>
        <w:szCs w:val="16"/>
      </w:rPr>
      <w:t>- отдельным юридическим и физическим лицам -</w:t>
    </w:r>
    <w:r>
      <w:rPr>
        <w:b/>
        <w:sz w:val="16"/>
        <w:szCs w:val="16"/>
      </w:rPr>
      <w:t xml:space="preserve"> по мере необходимости или по</w:t>
    </w:r>
    <w:r w:rsidRPr="00392D6E">
      <w:rPr>
        <w:b/>
        <w:sz w:val="16"/>
        <w:szCs w:val="16"/>
      </w:rPr>
      <w:t xml:space="preserve"> зая</w:t>
    </w:r>
    <w:r>
      <w:rPr>
        <w:b/>
        <w:sz w:val="16"/>
        <w:szCs w:val="16"/>
      </w:rPr>
      <w:t>вке.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5D214" w14:textId="77777777" w:rsidR="00B623F6" w:rsidRDefault="00B623F6">
      <w:pPr>
        <w:spacing w:after="0" w:line="240" w:lineRule="auto"/>
      </w:pPr>
      <w:r>
        <w:separator/>
      </w:r>
    </w:p>
  </w:footnote>
  <w:footnote w:type="continuationSeparator" w:id="0">
    <w:p w14:paraId="128C8C35" w14:textId="77777777" w:rsidR="00B623F6" w:rsidRDefault="00B62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5069E4A"/>
    <w:name w:val="WW8Num1"/>
    <w:lvl w:ilvl="0">
      <w:start w:val="1"/>
      <w:numFmt w:val="decimal"/>
      <w:lvlText w:val="%1."/>
      <w:lvlJc w:val="left"/>
      <w:pPr>
        <w:tabs>
          <w:tab w:val="num" w:pos="5258"/>
        </w:tabs>
        <w:ind w:left="5258" w:hanging="360"/>
      </w:pPr>
    </w:lvl>
    <w:lvl w:ilvl="1">
      <w:start w:val="1"/>
      <w:numFmt w:val="decimal"/>
      <w:lvlText w:val="%2."/>
      <w:lvlJc w:val="left"/>
      <w:pPr>
        <w:tabs>
          <w:tab w:val="num" w:pos="5618"/>
        </w:tabs>
        <w:ind w:left="5618" w:hanging="360"/>
      </w:pPr>
      <w:rPr>
        <w:rFonts w:hint="default"/>
      </w:rPr>
    </w:lvl>
    <w:lvl w:ilvl="2">
      <w:start w:val="1"/>
      <w:numFmt w:val="decimal"/>
      <w:lvlText w:val="%3."/>
      <w:lvlJc w:val="left"/>
      <w:pPr>
        <w:tabs>
          <w:tab w:val="num" w:pos="5978"/>
        </w:tabs>
        <w:ind w:left="5978" w:hanging="360"/>
      </w:pPr>
    </w:lvl>
    <w:lvl w:ilvl="3">
      <w:start w:val="1"/>
      <w:numFmt w:val="decimal"/>
      <w:lvlText w:val="%4."/>
      <w:lvlJc w:val="left"/>
      <w:pPr>
        <w:tabs>
          <w:tab w:val="num" w:pos="6338"/>
        </w:tabs>
        <w:ind w:left="6338" w:hanging="360"/>
      </w:pPr>
    </w:lvl>
    <w:lvl w:ilvl="4">
      <w:start w:val="1"/>
      <w:numFmt w:val="decimal"/>
      <w:lvlText w:val="%5."/>
      <w:lvlJc w:val="left"/>
      <w:pPr>
        <w:tabs>
          <w:tab w:val="num" w:pos="6698"/>
        </w:tabs>
        <w:ind w:left="6698" w:hanging="360"/>
      </w:pPr>
    </w:lvl>
    <w:lvl w:ilvl="5">
      <w:start w:val="1"/>
      <w:numFmt w:val="decimal"/>
      <w:lvlText w:val="%6."/>
      <w:lvlJc w:val="left"/>
      <w:pPr>
        <w:tabs>
          <w:tab w:val="num" w:pos="7058"/>
        </w:tabs>
        <w:ind w:left="7058" w:hanging="360"/>
      </w:pPr>
    </w:lvl>
    <w:lvl w:ilvl="6">
      <w:start w:val="1"/>
      <w:numFmt w:val="decimal"/>
      <w:lvlText w:val="%7."/>
      <w:lvlJc w:val="left"/>
      <w:pPr>
        <w:tabs>
          <w:tab w:val="num" w:pos="7418"/>
        </w:tabs>
        <w:ind w:left="7418" w:hanging="360"/>
      </w:pPr>
    </w:lvl>
    <w:lvl w:ilvl="7">
      <w:start w:val="1"/>
      <w:numFmt w:val="decimal"/>
      <w:lvlText w:val="%8."/>
      <w:lvlJc w:val="left"/>
      <w:pPr>
        <w:tabs>
          <w:tab w:val="num" w:pos="7778"/>
        </w:tabs>
        <w:ind w:left="7778" w:hanging="360"/>
      </w:pPr>
    </w:lvl>
    <w:lvl w:ilvl="8">
      <w:start w:val="1"/>
      <w:numFmt w:val="decimal"/>
      <w:lvlText w:val="%9."/>
      <w:lvlJc w:val="left"/>
      <w:pPr>
        <w:tabs>
          <w:tab w:val="num" w:pos="8138"/>
        </w:tabs>
        <w:ind w:left="8138"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549"/>
        </w:tabs>
        <w:ind w:left="549" w:hanging="360"/>
      </w:pPr>
      <w:rPr>
        <w:rFonts w:ascii="Symbol" w:hAnsi="Symbol" w:cs="StarSymbol"/>
        <w:sz w:val="18"/>
        <w:szCs w:val="18"/>
      </w:rPr>
    </w:lvl>
    <w:lvl w:ilvl="2">
      <w:start w:val="1"/>
      <w:numFmt w:val="bullet"/>
      <w:lvlText w:val=""/>
      <w:lvlJc w:val="left"/>
      <w:pPr>
        <w:tabs>
          <w:tab w:val="num" w:pos="738"/>
        </w:tabs>
        <w:ind w:left="738" w:hanging="360"/>
      </w:pPr>
      <w:rPr>
        <w:rFonts w:ascii="Symbol" w:hAnsi="Symbol" w:cs="StarSymbol"/>
        <w:sz w:val="18"/>
        <w:szCs w:val="18"/>
      </w:rPr>
    </w:lvl>
    <w:lvl w:ilvl="3">
      <w:start w:val="1"/>
      <w:numFmt w:val="bullet"/>
      <w:lvlText w:val=""/>
      <w:lvlJc w:val="left"/>
      <w:pPr>
        <w:tabs>
          <w:tab w:val="num" w:pos="927"/>
        </w:tabs>
        <w:ind w:left="927" w:hanging="360"/>
      </w:pPr>
      <w:rPr>
        <w:rFonts w:ascii="Symbol" w:hAnsi="Symbol" w:cs="StarSymbol"/>
        <w:sz w:val="18"/>
        <w:szCs w:val="18"/>
      </w:rPr>
    </w:lvl>
    <w:lvl w:ilvl="4">
      <w:start w:val="1"/>
      <w:numFmt w:val="bullet"/>
      <w:lvlText w:val=""/>
      <w:lvlJc w:val="left"/>
      <w:pPr>
        <w:tabs>
          <w:tab w:val="num" w:pos="1116"/>
        </w:tabs>
        <w:ind w:left="1116" w:hanging="360"/>
      </w:pPr>
      <w:rPr>
        <w:rFonts w:ascii="Symbol" w:hAnsi="Symbol" w:cs="StarSymbol"/>
        <w:sz w:val="18"/>
        <w:szCs w:val="18"/>
      </w:rPr>
    </w:lvl>
    <w:lvl w:ilvl="5">
      <w:start w:val="1"/>
      <w:numFmt w:val="bullet"/>
      <w:lvlText w:val=""/>
      <w:lvlJc w:val="left"/>
      <w:pPr>
        <w:tabs>
          <w:tab w:val="num" w:pos="1305"/>
        </w:tabs>
        <w:ind w:left="1305" w:hanging="360"/>
      </w:pPr>
      <w:rPr>
        <w:rFonts w:ascii="Symbol" w:hAnsi="Symbol" w:cs="StarSymbol"/>
        <w:sz w:val="18"/>
        <w:szCs w:val="18"/>
      </w:rPr>
    </w:lvl>
    <w:lvl w:ilvl="6">
      <w:start w:val="1"/>
      <w:numFmt w:val="bullet"/>
      <w:lvlText w:val=""/>
      <w:lvlJc w:val="left"/>
      <w:pPr>
        <w:tabs>
          <w:tab w:val="num" w:pos="1494"/>
        </w:tabs>
        <w:ind w:left="1494" w:hanging="360"/>
      </w:pPr>
      <w:rPr>
        <w:rFonts w:ascii="Symbol" w:hAnsi="Symbol" w:cs="StarSymbol"/>
        <w:sz w:val="18"/>
        <w:szCs w:val="18"/>
      </w:rPr>
    </w:lvl>
    <w:lvl w:ilvl="7">
      <w:start w:val="1"/>
      <w:numFmt w:val="bullet"/>
      <w:lvlText w:val=""/>
      <w:lvlJc w:val="left"/>
      <w:pPr>
        <w:tabs>
          <w:tab w:val="num" w:pos="1683"/>
        </w:tabs>
        <w:ind w:left="1683" w:hanging="360"/>
      </w:pPr>
      <w:rPr>
        <w:rFonts w:ascii="Symbol" w:hAnsi="Symbol" w:cs="StarSymbol"/>
        <w:sz w:val="18"/>
        <w:szCs w:val="18"/>
      </w:rPr>
    </w:lvl>
    <w:lvl w:ilvl="8">
      <w:start w:val="1"/>
      <w:numFmt w:val="bullet"/>
      <w:lvlText w:val=""/>
      <w:lvlJc w:val="left"/>
      <w:pPr>
        <w:tabs>
          <w:tab w:val="num" w:pos="1872"/>
        </w:tabs>
        <w:ind w:left="1872" w:hanging="360"/>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2189" w:hanging="912"/>
      </w:pPr>
      <w:rPr>
        <w:sz w:val="28"/>
        <w:szCs w:val="28"/>
      </w:rPr>
    </w:lvl>
  </w:abstractNum>
  <w:abstractNum w:abstractNumId="5" w15:restartNumberingAfterBreak="0">
    <w:nsid w:val="00000007"/>
    <w:multiLevelType w:val="multilevel"/>
    <w:tmpl w:val="00000007"/>
    <w:name w:val="WW8Num7"/>
    <w:lvl w:ilvl="0">
      <w:start w:val="1"/>
      <w:numFmt w:val="decimal"/>
      <w:lvlText w:val="%1."/>
      <w:lvlJc w:val="left"/>
      <w:pPr>
        <w:tabs>
          <w:tab w:val="num" w:pos="501"/>
        </w:tabs>
        <w:ind w:left="50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CE201D48"/>
    <w:name w:val="WW8Num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singleLevel"/>
    <w:tmpl w:val="0000000A"/>
    <w:name w:val="WW8Num11"/>
    <w:lvl w:ilvl="0">
      <w:start w:val="1"/>
      <w:numFmt w:val="decimal"/>
      <w:lvlText w:val="%1."/>
      <w:lvlJc w:val="left"/>
      <w:pPr>
        <w:tabs>
          <w:tab w:val="num" w:pos="0"/>
        </w:tabs>
        <w:ind w:left="720" w:hanging="360"/>
      </w:pPr>
      <w:rPr>
        <w:rFonts w:hint="default"/>
        <w:sz w:val="28"/>
        <w:szCs w:val="28"/>
      </w:rPr>
    </w:lvl>
  </w:abstractNum>
  <w:abstractNum w:abstractNumId="9" w15:restartNumberingAfterBreak="0">
    <w:nsid w:val="0000000B"/>
    <w:multiLevelType w:val="singleLevel"/>
    <w:tmpl w:val="0000000B"/>
    <w:name w:val="WW8Num12"/>
    <w:lvl w:ilvl="0">
      <w:start w:val="1"/>
      <w:numFmt w:val="upperRoman"/>
      <w:lvlText w:val="%1."/>
      <w:lvlJc w:val="left"/>
      <w:pPr>
        <w:tabs>
          <w:tab w:val="num" w:pos="0"/>
        </w:tabs>
        <w:ind w:left="1080" w:hanging="720"/>
      </w:pPr>
      <w:rPr>
        <w:rFonts w:hint="default"/>
      </w:rPr>
    </w:lvl>
  </w:abstractNum>
  <w:abstractNum w:abstractNumId="10" w15:restartNumberingAfterBreak="0">
    <w:nsid w:val="0000000C"/>
    <w:multiLevelType w:val="multilevel"/>
    <w:tmpl w:val="0000000C"/>
    <w:name w:val="WW8Num13"/>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4A724B0"/>
    <w:multiLevelType w:val="hybridMultilevel"/>
    <w:tmpl w:val="12905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73A69AF"/>
    <w:multiLevelType w:val="hybridMultilevel"/>
    <w:tmpl w:val="1DB03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775414"/>
    <w:multiLevelType w:val="hybridMultilevel"/>
    <w:tmpl w:val="18FA9786"/>
    <w:lvl w:ilvl="0" w:tplc="528657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18B03B1A"/>
    <w:multiLevelType w:val="hybridMultilevel"/>
    <w:tmpl w:val="624A1802"/>
    <w:lvl w:ilvl="0" w:tplc="056667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BA4363"/>
    <w:multiLevelType w:val="hybridMultilevel"/>
    <w:tmpl w:val="8AE2A74C"/>
    <w:lvl w:ilvl="0" w:tplc="0419000B">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6" w15:restartNumberingAfterBreak="0">
    <w:nsid w:val="24977072"/>
    <w:multiLevelType w:val="multilevel"/>
    <w:tmpl w:val="0BE80D58"/>
    <w:lvl w:ilvl="0">
      <w:start w:val="1"/>
      <w:numFmt w:val="decimal"/>
      <w:pStyle w:val="12"/>
      <w:lvlText w:val="%1."/>
      <w:lvlJc w:val="left"/>
      <w:pPr>
        <w:ind w:left="500" w:hanging="360"/>
      </w:pPr>
      <w:rPr>
        <w:rFonts w:eastAsia="Times New Roman"/>
        <w:b w:val="0"/>
      </w:rPr>
    </w:lvl>
    <w:lvl w:ilvl="1">
      <w:start w:val="1"/>
      <w:numFmt w:val="lowerLetter"/>
      <w:lvlText w:val="%2."/>
      <w:lvlJc w:val="left"/>
      <w:pPr>
        <w:ind w:left="2149" w:hanging="360"/>
      </w:pPr>
    </w:lvl>
    <w:lvl w:ilvl="2">
      <w:start w:val="1"/>
      <w:numFmt w:val="lowerRoman"/>
      <w:pStyle w:val="32"/>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pStyle w:val="82"/>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24CA0D81"/>
    <w:multiLevelType w:val="hybridMultilevel"/>
    <w:tmpl w:val="D57EF426"/>
    <w:lvl w:ilvl="0" w:tplc="73367632">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6C45584"/>
    <w:multiLevelType w:val="hybridMultilevel"/>
    <w:tmpl w:val="D74880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FE05E55"/>
    <w:multiLevelType w:val="hybridMultilevel"/>
    <w:tmpl w:val="1F708C10"/>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6F462A"/>
    <w:multiLevelType w:val="hybridMultilevel"/>
    <w:tmpl w:val="4F68DB68"/>
    <w:lvl w:ilvl="0" w:tplc="C156B0BE">
      <w:start w:val="1"/>
      <w:numFmt w:val="decimal"/>
      <w:pStyle w:val="21"/>
      <w:lvlText w:val="%1."/>
      <w:lvlJc w:val="left"/>
      <w:pPr>
        <w:ind w:left="1211" w:hanging="360"/>
      </w:pPr>
      <w:rPr>
        <w:rFonts w:ascii="Times New Roman" w:eastAsia="Calibr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15:restartNumberingAfterBreak="0">
    <w:nsid w:val="3500736A"/>
    <w:multiLevelType w:val="hybridMultilevel"/>
    <w:tmpl w:val="E9A0520A"/>
    <w:lvl w:ilvl="0" w:tplc="37D0AA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49626CDD"/>
    <w:multiLevelType w:val="hybridMultilevel"/>
    <w:tmpl w:val="24649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B94515"/>
    <w:multiLevelType w:val="multilevel"/>
    <w:tmpl w:val="C1AEC86A"/>
    <w:lvl w:ilvl="0">
      <w:start w:val="1"/>
      <w:numFmt w:val="decimal"/>
      <w:lvlText w:val="%1."/>
      <w:lvlJc w:val="left"/>
      <w:pPr>
        <w:ind w:left="1890" w:hanging="117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15:restartNumberingAfterBreak="0">
    <w:nsid w:val="66E418A8"/>
    <w:multiLevelType w:val="multilevel"/>
    <w:tmpl w:val="63369DB0"/>
    <w:lvl w:ilvl="0">
      <w:start w:val="1"/>
      <w:numFmt w:val="decimal"/>
      <w:lvlText w:val="%1."/>
      <w:lvlJc w:val="left"/>
      <w:pPr>
        <w:tabs>
          <w:tab w:val="num" w:pos="1260"/>
        </w:tabs>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5" w15:restartNumberingAfterBreak="0">
    <w:nsid w:val="6F571E27"/>
    <w:multiLevelType w:val="hybridMultilevel"/>
    <w:tmpl w:val="E9E0F7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FD57F46"/>
    <w:multiLevelType w:val="hybridMultilevel"/>
    <w:tmpl w:val="758A8BD2"/>
    <w:lvl w:ilvl="0" w:tplc="44E448BA">
      <w:start w:val="3"/>
      <w:numFmt w:val="decimal"/>
      <w:lvlText w:val="%1."/>
      <w:lvlJc w:val="left"/>
      <w:pPr>
        <w:tabs>
          <w:tab w:val="num" w:pos="2160"/>
        </w:tabs>
        <w:ind w:left="2160" w:hanging="360"/>
      </w:pPr>
      <w:rPr>
        <w:rFonts w:hint="default"/>
      </w:rPr>
    </w:lvl>
    <w:lvl w:ilvl="1" w:tplc="DABE5BAC">
      <w:start w:val="1"/>
      <w:numFmt w:val="bullet"/>
      <w:lvlText w:val=""/>
      <w:lvlJc w:val="left"/>
      <w:pPr>
        <w:tabs>
          <w:tab w:val="num" w:pos="2340"/>
        </w:tabs>
        <w:ind w:left="2340" w:hanging="360"/>
      </w:pPr>
      <w:rPr>
        <w:rFonts w:ascii="Symbol" w:hAnsi="Symbol" w:hint="default"/>
        <w:color w:val="auto"/>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7" w15:restartNumberingAfterBreak="0">
    <w:nsid w:val="71911C32"/>
    <w:multiLevelType w:val="hybridMultilevel"/>
    <w:tmpl w:val="B70AADB8"/>
    <w:lvl w:ilvl="0" w:tplc="318C4E3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71ED58BD"/>
    <w:multiLevelType w:val="hybridMultilevel"/>
    <w:tmpl w:val="4726E06A"/>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8D727D9"/>
    <w:multiLevelType w:val="hybridMultilevel"/>
    <w:tmpl w:val="56E4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841615"/>
    <w:multiLevelType w:val="hybridMultilevel"/>
    <w:tmpl w:val="1D802A30"/>
    <w:lvl w:ilvl="0" w:tplc="1786D976">
      <w:start w:val="1"/>
      <w:numFmt w:val="decimal"/>
      <w:lvlText w:val="%1."/>
      <w:lvlJc w:val="left"/>
      <w:pPr>
        <w:ind w:left="1491" w:hanging="1065"/>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31" w15:restartNumberingAfterBreak="0">
    <w:nsid w:val="7CA05766"/>
    <w:multiLevelType w:val="hybridMultilevel"/>
    <w:tmpl w:val="D4DA3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561585"/>
    <w:multiLevelType w:val="hybridMultilevel"/>
    <w:tmpl w:val="E6B0912A"/>
    <w:lvl w:ilvl="0" w:tplc="AD842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7DBE283C"/>
    <w:multiLevelType w:val="hybridMultilevel"/>
    <w:tmpl w:val="FE62A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92460626">
    <w:abstractNumId w:val="16"/>
  </w:num>
  <w:num w:numId="2" w16cid:durableId="18062704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9349864">
    <w:abstractNumId w:val="1"/>
  </w:num>
  <w:num w:numId="4" w16cid:durableId="1280067585">
    <w:abstractNumId w:val="30"/>
  </w:num>
  <w:num w:numId="5" w16cid:durableId="1150097140">
    <w:abstractNumId w:val="33"/>
  </w:num>
  <w:num w:numId="6" w16cid:durableId="508637177">
    <w:abstractNumId w:val="2"/>
  </w:num>
  <w:num w:numId="7" w16cid:durableId="654604754">
    <w:abstractNumId w:val="3"/>
  </w:num>
  <w:num w:numId="8" w16cid:durableId="772095100">
    <w:abstractNumId w:val="5"/>
  </w:num>
  <w:num w:numId="9" w16cid:durableId="304353323">
    <w:abstractNumId w:val="6"/>
  </w:num>
  <w:num w:numId="10" w16cid:durableId="1667056129">
    <w:abstractNumId w:val="7"/>
  </w:num>
  <w:num w:numId="11" w16cid:durableId="1943299671">
    <w:abstractNumId w:val="19"/>
  </w:num>
  <w:num w:numId="12" w16cid:durableId="1536311009">
    <w:abstractNumId w:val="18"/>
  </w:num>
  <w:num w:numId="13" w16cid:durableId="1229342610">
    <w:abstractNumId w:val="31"/>
  </w:num>
  <w:num w:numId="14" w16cid:durableId="1833133697">
    <w:abstractNumId w:val="11"/>
  </w:num>
  <w:num w:numId="15" w16cid:durableId="750808097">
    <w:abstractNumId w:val="23"/>
  </w:num>
  <w:num w:numId="16" w16cid:durableId="1886793283">
    <w:abstractNumId w:val="25"/>
  </w:num>
  <w:num w:numId="17" w16cid:durableId="1465540318">
    <w:abstractNumId w:val="14"/>
  </w:num>
  <w:num w:numId="18" w16cid:durableId="739792596">
    <w:abstractNumId w:val="21"/>
  </w:num>
  <w:num w:numId="19" w16cid:durableId="1098135713">
    <w:abstractNumId w:val="12"/>
  </w:num>
  <w:num w:numId="20" w16cid:durableId="1020811923">
    <w:abstractNumId w:val="13"/>
  </w:num>
  <w:num w:numId="21" w16cid:durableId="148522705">
    <w:abstractNumId w:val="32"/>
  </w:num>
  <w:num w:numId="22" w16cid:durableId="530268741">
    <w:abstractNumId w:val="17"/>
  </w:num>
  <w:num w:numId="23" w16cid:durableId="978262322">
    <w:abstractNumId w:val="24"/>
  </w:num>
  <w:num w:numId="24" w16cid:durableId="346323610">
    <w:abstractNumId w:val="26"/>
  </w:num>
  <w:num w:numId="25" w16cid:durableId="179323361">
    <w:abstractNumId w:val="28"/>
  </w:num>
  <w:num w:numId="26" w16cid:durableId="675305692">
    <w:abstractNumId w:val="15"/>
  </w:num>
  <w:num w:numId="27" w16cid:durableId="1550191038">
    <w:abstractNumId w:val="22"/>
  </w:num>
  <w:num w:numId="28" w16cid:durableId="1957786945">
    <w:abstractNumId w:val="29"/>
  </w:num>
  <w:num w:numId="29" w16cid:durableId="1471286599">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6E"/>
    <w:rsid w:val="000015CC"/>
    <w:rsid w:val="00001903"/>
    <w:rsid w:val="00004830"/>
    <w:rsid w:val="00004F3B"/>
    <w:rsid w:val="000057C1"/>
    <w:rsid w:val="00010C0B"/>
    <w:rsid w:val="00011D05"/>
    <w:rsid w:val="0001375C"/>
    <w:rsid w:val="000154BF"/>
    <w:rsid w:val="000158FA"/>
    <w:rsid w:val="000217B0"/>
    <w:rsid w:val="0002265F"/>
    <w:rsid w:val="00022799"/>
    <w:rsid w:val="000250F4"/>
    <w:rsid w:val="00025FBD"/>
    <w:rsid w:val="00030A49"/>
    <w:rsid w:val="00034488"/>
    <w:rsid w:val="00037131"/>
    <w:rsid w:val="00044EBA"/>
    <w:rsid w:val="000461C2"/>
    <w:rsid w:val="00047DA9"/>
    <w:rsid w:val="000509EF"/>
    <w:rsid w:val="00051AAE"/>
    <w:rsid w:val="000522AC"/>
    <w:rsid w:val="00055220"/>
    <w:rsid w:val="000557AB"/>
    <w:rsid w:val="00063021"/>
    <w:rsid w:val="00067753"/>
    <w:rsid w:val="00067D78"/>
    <w:rsid w:val="0007170C"/>
    <w:rsid w:val="00074D5F"/>
    <w:rsid w:val="00085D3C"/>
    <w:rsid w:val="00090EEF"/>
    <w:rsid w:val="0009175D"/>
    <w:rsid w:val="00091D2C"/>
    <w:rsid w:val="00095835"/>
    <w:rsid w:val="000A0A0F"/>
    <w:rsid w:val="000A3190"/>
    <w:rsid w:val="000A4176"/>
    <w:rsid w:val="000A4303"/>
    <w:rsid w:val="000A4ED1"/>
    <w:rsid w:val="000B2830"/>
    <w:rsid w:val="000B3CE7"/>
    <w:rsid w:val="000B740F"/>
    <w:rsid w:val="000B7B6C"/>
    <w:rsid w:val="000C7E86"/>
    <w:rsid w:val="000D23D1"/>
    <w:rsid w:val="000D34CC"/>
    <w:rsid w:val="000D4167"/>
    <w:rsid w:val="000E6459"/>
    <w:rsid w:val="000F2AC9"/>
    <w:rsid w:val="000F5329"/>
    <w:rsid w:val="000F5572"/>
    <w:rsid w:val="000F5948"/>
    <w:rsid w:val="000F5E33"/>
    <w:rsid w:val="000F6064"/>
    <w:rsid w:val="001041A9"/>
    <w:rsid w:val="001116F5"/>
    <w:rsid w:val="00111EF3"/>
    <w:rsid w:val="0011320C"/>
    <w:rsid w:val="00121D18"/>
    <w:rsid w:val="00122A85"/>
    <w:rsid w:val="001310F8"/>
    <w:rsid w:val="001317B1"/>
    <w:rsid w:val="00131F23"/>
    <w:rsid w:val="0013225E"/>
    <w:rsid w:val="00133C2E"/>
    <w:rsid w:val="00134247"/>
    <w:rsid w:val="0014515D"/>
    <w:rsid w:val="001456EB"/>
    <w:rsid w:val="00146C5D"/>
    <w:rsid w:val="00147B07"/>
    <w:rsid w:val="001507BA"/>
    <w:rsid w:val="00150A0B"/>
    <w:rsid w:val="00151716"/>
    <w:rsid w:val="00154F75"/>
    <w:rsid w:val="00160968"/>
    <w:rsid w:val="0016370C"/>
    <w:rsid w:val="0016542D"/>
    <w:rsid w:val="00165678"/>
    <w:rsid w:val="00170C4E"/>
    <w:rsid w:val="00173B70"/>
    <w:rsid w:val="00175658"/>
    <w:rsid w:val="00175EAE"/>
    <w:rsid w:val="00190695"/>
    <w:rsid w:val="00195A64"/>
    <w:rsid w:val="00197DF2"/>
    <w:rsid w:val="001A1A67"/>
    <w:rsid w:val="001A1B21"/>
    <w:rsid w:val="001A33EB"/>
    <w:rsid w:val="001C176E"/>
    <w:rsid w:val="001C40C1"/>
    <w:rsid w:val="001D66C5"/>
    <w:rsid w:val="001E17B6"/>
    <w:rsid w:val="001E5774"/>
    <w:rsid w:val="001F5373"/>
    <w:rsid w:val="001F5958"/>
    <w:rsid w:val="001F76BC"/>
    <w:rsid w:val="002005B1"/>
    <w:rsid w:val="00201A94"/>
    <w:rsid w:val="0020292D"/>
    <w:rsid w:val="0020375A"/>
    <w:rsid w:val="002111E9"/>
    <w:rsid w:val="00212829"/>
    <w:rsid w:val="002204A6"/>
    <w:rsid w:val="00220848"/>
    <w:rsid w:val="00226780"/>
    <w:rsid w:val="00234F52"/>
    <w:rsid w:val="00235833"/>
    <w:rsid w:val="00243146"/>
    <w:rsid w:val="002458E3"/>
    <w:rsid w:val="00247911"/>
    <w:rsid w:val="00247BAE"/>
    <w:rsid w:val="00250FA9"/>
    <w:rsid w:val="00252955"/>
    <w:rsid w:val="0026032F"/>
    <w:rsid w:val="00262D35"/>
    <w:rsid w:val="002638AE"/>
    <w:rsid w:val="0026409D"/>
    <w:rsid w:val="002703F2"/>
    <w:rsid w:val="00270FF4"/>
    <w:rsid w:val="002737A2"/>
    <w:rsid w:val="002740DC"/>
    <w:rsid w:val="00277218"/>
    <w:rsid w:val="00282860"/>
    <w:rsid w:val="00287BA2"/>
    <w:rsid w:val="00290898"/>
    <w:rsid w:val="00292A23"/>
    <w:rsid w:val="0029494E"/>
    <w:rsid w:val="002A002A"/>
    <w:rsid w:val="002A1062"/>
    <w:rsid w:val="002A6522"/>
    <w:rsid w:val="002A6F89"/>
    <w:rsid w:val="002B044B"/>
    <w:rsid w:val="002B0661"/>
    <w:rsid w:val="002B1334"/>
    <w:rsid w:val="002B29F3"/>
    <w:rsid w:val="002B3D5D"/>
    <w:rsid w:val="002B5413"/>
    <w:rsid w:val="002B72FC"/>
    <w:rsid w:val="002C2371"/>
    <w:rsid w:val="002C2CF3"/>
    <w:rsid w:val="002C5661"/>
    <w:rsid w:val="002C6F04"/>
    <w:rsid w:val="002D21F6"/>
    <w:rsid w:val="002D6211"/>
    <w:rsid w:val="002D6475"/>
    <w:rsid w:val="002E03B8"/>
    <w:rsid w:val="002E3905"/>
    <w:rsid w:val="002E39BE"/>
    <w:rsid w:val="002E4A12"/>
    <w:rsid w:val="002E7156"/>
    <w:rsid w:val="002F24FE"/>
    <w:rsid w:val="002F2E93"/>
    <w:rsid w:val="002F4D03"/>
    <w:rsid w:val="002F7EFE"/>
    <w:rsid w:val="00300C62"/>
    <w:rsid w:val="00301F06"/>
    <w:rsid w:val="00303338"/>
    <w:rsid w:val="00303959"/>
    <w:rsid w:val="00303DFF"/>
    <w:rsid w:val="003061D6"/>
    <w:rsid w:val="00307CCC"/>
    <w:rsid w:val="00307E30"/>
    <w:rsid w:val="00311D99"/>
    <w:rsid w:val="00314CCD"/>
    <w:rsid w:val="0031679F"/>
    <w:rsid w:val="00316D3A"/>
    <w:rsid w:val="00320336"/>
    <w:rsid w:val="00322F33"/>
    <w:rsid w:val="0032459A"/>
    <w:rsid w:val="00324BB8"/>
    <w:rsid w:val="003253C6"/>
    <w:rsid w:val="0033133B"/>
    <w:rsid w:val="00333689"/>
    <w:rsid w:val="003379C0"/>
    <w:rsid w:val="00343E03"/>
    <w:rsid w:val="00344FE2"/>
    <w:rsid w:val="00346389"/>
    <w:rsid w:val="003509CA"/>
    <w:rsid w:val="00351168"/>
    <w:rsid w:val="00353C30"/>
    <w:rsid w:val="00355510"/>
    <w:rsid w:val="003567B2"/>
    <w:rsid w:val="00362202"/>
    <w:rsid w:val="00363D1D"/>
    <w:rsid w:val="00367228"/>
    <w:rsid w:val="0037061C"/>
    <w:rsid w:val="003714B4"/>
    <w:rsid w:val="00373740"/>
    <w:rsid w:val="00375080"/>
    <w:rsid w:val="00376E96"/>
    <w:rsid w:val="00380CC9"/>
    <w:rsid w:val="00381529"/>
    <w:rsid w:val="00381C73"/>
    <w:rsid w:val="0038758F"/>
    <w:rsid w:val="00390969"/>
    <w:rsid w:val="003918E2"/>
    <w:rsid w:val="00392CFB"/>
    <w:rsid w:val="00394BA0"/>
    <w:rsid w:val="003A111B"/>
    <w:rsid w:val="003A2551"/>
    <w:rsid w:val="003A69DD"/>
    <w:rsid w:val="003B0370"/>
    <w:rsid w:val="003B0CE0"/>
    <w:rsid w:val="003B0E0F"/>
    <w:rsid w:val="003B1C9F"/>
    <w:rsid w:val="003B61B3"/>
    <w:rsid w:val="003B6688"/>
    <w:rsid w:val="003B7BA2"/>
    <w:rsid w:val="003C0505"/>
    <w:rsid w:val="003C618E"/>
    <w:rsid w:val="003D1B04"/>
    <w:rsid w:val="003D3937"/>
    <w:rsid w:val="003D4560"/>
    <w:rsid w:val="003E1866"/>
    <w:rsid w:val="003E39B2"/>
    <w:rsid w:val="003E6D2F"/>
    <w:rsid w:val="003F368C"/>
    <w:rsid w:val="00400116"/>
    <w:rsid w:val="00405650"/>
    <w:rsid w:val="0041420C"/>
    <w:rsid w:val="0041546B"/>
    <w:rsid w:val="00416F28"/>
    <w:rsid w:val="00422FA4"/>
    <w:rsid w:val="00423577"/>
    <w:rsid w:val="00430160"/>
    <w:rsid w:val="00430252"/>
    <w:rsid w:val="00434FB2"/>
    <w:rsid w:val="004408F3"/>
    <w:rsid w:val="00444FE2"/>
    <w:rsid w:val="00452228"/>
    <w:rsid w:val="00452E1E"/>
    <w:rsid w:val="004530BA"/>
    <w:rsid w:val="00454E08"/>
    <w:rsid w:val="00454F3B"/>
    <w:rsid w:val="0045652E"/>
    <w:rsid w:val="004573A1"/>
    <w:rsid w:val="004633E6"/>
    <w:rsid w:val="00465896"/>
    <w:rsid w:val="004675FD"/>
    <w:rsid w:val="0047004F"/>
    <w:rsid w:val="0047028F"/>
    <w:rsid w:val="0047348C"/>
    <w:rsid w:val="004759A8"/>
    <w:rsid w:val="00494E84"/>
    <w:rsid w:val="004972CB"/>
    <w:rsid w:val="004A4679"/>
    <w:rsid w:val="004A50F6"/>
    <w:rsid w:val="004A5B30"/>
    <w:rsid w:val="004A5FA7"/>
    <w:rsid w:val="004A61D8"/>
    <w:rsid w:val="004B0A90"/>
    <w:rsid w:val="004B3471"/>
    <w:rsid w:val="004B5794"/>
    <w:rsid w:val="004B73F0"/>
    <w:rsid w:val="004C2746"/>
    <w:rsid w:val="004C3E94"/>
    <w:rsid w:val="004D0EFA"/>
    <w:rsid w:val="004D2320"/>
    <w:rsid w:val="004D426A"/>
    <w:rsid w:val="004D5100"/>
    <w:rsid w:val="004D5FD4"/>
    <w:rsid w:val="004D7E4B"/>
    <w:rsid w:val="004E529E"/>
    <w:rsid w:val="004E572E"/>
    <w:rsid w:val="004E7F04"/>
    <w:rsid w:val="004F56EF"/>
    <w:rsid w:val="004F5912"/>
    <w:rsid w:val="00504915"/>
    <w:rsid w:val="005066D7"/>
    <w:rsid w:val="005137F3"/>
    <w:rsid w:val="00514CE2"/>
    <w:rsid w:val="005161CF"/>
    <w:rsid w:val="005223F9"/>
    <w:rsid w:val="005253DB"/>
    <w:rsid w:val="005274D8"/>
    <w:rsid w:val="005274FD"/>
    <w:rsid w:val="00530E1B"/>
    <w:rsid w:val="0053169F"/>
    <w:rsid w:val="00531C2A"/>
    <w:rsid w:val="00532726"/>
    <w:rsid w:val="00532BEA"/>
    <w:rsid w:val="00533457"/>
    <w:rsid w:val="00537E22"/>
    <w:rsid w:val="00546D71"/>
    <w:rsid w:val="00560189"/>
    <w:rsid w:val="00560C2D"/>
    <w:rsid w:val="00562836"/>
    <w:rsid w:val="0057210F"/>
    <w:rsid w:val="005735B0"/>
    <w:rsid w:val="00573FC6"/>
    <w:rsid w:val="00581838"/>
    <w:rsid w:val="00581A75"/>
    <w:rsid w:val="00585FE7"/>
    <w:rsid w:val="005870E9"/>
    <w:rsid w:val="00587797"/>
    <w:rsid w:val="00592A2B"/>
    <w:rsid w:val="005947AC"/>
    <w:rsid w:val="00595CD0"/>
    <w:rsid w:val="005A3244"/>
    <w:rsid w:val="005A5CF8"/>
    <w:rsid w:val="005A7365"/>
    <w:rsid w:val="005B27B0"/>
    <w:rsid w:val="005B66E1"/>
    <w:rsid w:val="005B749F"/>
    <w:rsid w:val="005C3BCE"/>
    <w:rsid w:val="005C6CFE"/>
    <w:rsid w:val="005D3C18"/>
    <w:rsid w:val="005D5DDD"/>
    <w:rsid w:val="005E3D65"/>
    <w:rsid w:val="005E46CE"/>
    <w:rsid w:val="005E5EB4"/>
    <w:rsid w:val="005F27FD"/>
    <w:rsid w:val="005F4C5D"/>
    <w:rsid w:val="0060238E"/>
    <w:rsid w:val="00612174"/>
    <w:rsid w:val="0061343E"/>
    <w:rsid w:val="0061439B"/>
    <w:rsid w:val="006158BD"/>
    <w:rsid w:val="00615A99"/>
    <w:rsid w:val="006201B9"/>
    <w:rsid w:val="00622812"/>
    <w:rsid w:val="006260DF"/>
    <w:rsid w:val="00634512"/>
    <w:rsid w:val="00635166"/>
    <w:rsid w:val="00635214"/>
    <w:rsid w:val="006368D9"/>
    <w:rsid w:val="00642576"/>
    <w:rsid w:val="00651AFE"/>
    <w:rsid w:val="00660845"/>
    <w:rsid w:val="006608C6"/>
    <w:rsid w:val="006628E8"/>
    <w:rsid w:val="0066311A"/>
    <w:rsid w:val="0066355A"/>
    <w:rsid w:val="00670CC7"/>
    <w:rsid w:val="00671597"/>
    <w:rsid w:val="0067291C"/>
    <w:rsid w:val="00673A58"/>
    <w:rsid w:val="00684A72"/>
    <w:rsid w:val="00687C8C"/>
    <w:rsid w:val="0069063F"/>
    <w:rsid w:val="00690E61"/>
    <w:rsid w:val="006A21EA"/>
    <w:rsid w:val="006B150A"/>
    <w:rsid w:val="006B1F1C"/>
    <w:rsid w:val="006C069F"/>
    <w:rsid w:val="006C1FA6"/>
    <w:rsid w:val="006C3FFA"/>
    <w:rsid w:val="006C6EAC"/>
    <w:rsid w:val="006D2711"/>
    <w:rsid w:val="006D2DD2"/>
    <w:rsid w:val="006D48E9"/>
    <w:rsid w:val="006E0917"/>
    <w:rsid w:val="006E653E"/>
    <w:rsid w:val="006F1FEC"/>
    <w:rsid w:val="006F2F0B"/>
    <w:rsid w:val="006F3877"/>
    <w:rsid w:val="007062B2"/>
    <w:rsid w:val="007124C5"/>
    <w:rsid w:val="00715987"/>
    <w:rsid w:val="0071770D"/>
    <w:rsid w:val="00721D98"/>
    <w:rsid w:val="00722A81"/>
    <w:rsid w:val="0072473D"/>
    <w:rsid w:val="00725614"/>
    <w:rsid w:val="00735506"/>
    <w:rsid w:val="00743A56"/>
    <w:rsid w:val="007506DD"/>
    <w:rsid w:val="007536CA"/>
    <w:rsid w:val="0075694C"/>
    <w:rsid w:val="00756DD8"/>
    <w:rsid w:val="00757C89"/>
    <w:rsid w:val="00765043"/>
    <w:rsid w:val="007654E6"/>
    <w:rsid w:val="00766F28"/>
    <w:rsid w:val="0076788D"/>
    <w:rsid w:val="00767C39"/>
    <w:rsid w:val="00774C2D"/>
    <w:rsid w:val="0077561F"/>
    <w:rsid w:val="0077592E"/>
    <w:rsid w:val="00780A95"/>
    <w:rsid w:val="00783750"/>
    <w:rsid w:val="0078539A"/>
    <w:rsid w:val="0079396E"/>
    <w:rsid w:val="00793C26"/>
    <w:rsid w:val="007964F2"/>
    <w:rsid w:val="007A11EB"/>
    <w:rsid w:val="007A6C20"/>
    <w:rsid w:val="007B24BB"/>
    <w:rsid w:val="007B7193"/>
    <w:rsid w:val="007C0604"/>
    <w:rsid w:val="007C19B5"/>
    <w:rsid w:val="007C2866"/>
    <w:rsid w:val="007C3B50"/>
    <w:rsid w:val="007C3D04"/>
    <w:rsid w:val="007C4D7B"/>
    <w:rsid w:val="007C5617"/>
    <w:rsid w:val="007C5693"/>
    <w:rsid w:val="007C6592"/>
    <w:rsid w:val="007C6AF7"/>
    <w:rsid w:val="007C72DD"/>
    <w:rsid w:val="007C7E00"/>
    <w:rsid w:val="007D41F9"/>
    <w:rsid w:val="007D578D"/>
    <w:rsid w:val="007D5882"/>
    <w:rsid w:val="007E3B9B"/>
    <w:rsid w:val="007F6828"/>
    <w:rsid w:val="007F6D60"/>
    <w:rsid w:val="008001AA"/>
    <w:rsid w:val="008007F3"/>
    <w:rsid w:val="008029A1"/>
    <w:rsid w:val="00802AE8"/>
    <w:rsid w:val="008101CE"/>
    <w:rsid w:val="008101FF"/>
    <w:rsid w:val="00810BB5"/>
    <w:rsid w:val="0081175E"/>
    <w:rsid w:val="008122BA"/>
    <w:rsid w:val="008164DD"/>
    <w:rsid w:val="0081735E"/>
    <w:rsid w:val="0082065A"/>
    <w:rsid w:val="00825511"/>
    <w:rsid w:val="0082707B"/>
    <w:rsid w:val="00827516"/>
    <w:rsid w:val="00830644"/>
    <w:rsid w:val="00831542"/>
    <w:rsid w:val="008332F5"/>
    <w:rsid w:val="00840498"/>
    <w:rsid w:val="00840C12"/>
    <w:rsid w:val="0084267D"/>
    <w:rsid w:val="0085014A"/>
    <w:rsid w:val="00850E51"/>
    <w:rsid w:val="00852F1D"/>
    <w:rsid w:val="00856180"/>
    <w:rsid w:val="00860DCF"/>
    <w:rsid w:val="00861FC0"/>
    <w:rsid w:val="00862060"/>
    <w:rsid w:val="00871A1E"/>
    <w:rsid w:val="0088063C"/>
    <w:rsid w:val="00884992"/>
    <w:rsid w:val="00885583"/>
    <w:rsid w:val="008940CE"/>
    <w:rsid w:val="00894D34"/>
    <w:rsid w:val="00897D93"/>
    <w:rsid w:val="008A4275"/>
    <w:rsid w:val="008A779D"/>
    <w:rsid w:val="008B02FA"/>
    <w:rsid w:val="008B34A7"/>
    <w:rsid w:val="008B354E"/>
    <w:rsid w:val="008C091D"/>
    <w:rsid w:val="008C2B43"/>
    <w:rsid w:val="008C402F"/>
    <w:rsid w:val="008C4D32"/>
    <w:rsid w:val="008C53A2"/>
    <w:rsid w:val="008C5EEE"/>
    <w:rsid w:val="008C6249"/>
    <w:rsid w:val="008D0738"/>
    <w:rsid w:val="008D0DE3"/>
    <w:rsid w:val="008D27FC"/>
    <w:rsid w:val="008D473B"/>
    <w:rsid w:val="008D5B90"/>
    <w:rsid w:val="008E5DF2"/>
    <w:rsid w:val="008F0186"/>
    <w:rsid w:val="008F300B"/>
    <w:rsid w:val="008F34A0"/>
    <w:rsid w:val="008F5C7E"/>
    <w:rsid w:val="008F606F"/>
    <w:rsid w:val="008F74AB"/>
    <w:rsid w:val="00904F47"/>
    <w:rsid w:val="009050F1"/>
    <w:rsid w:val="00905A2A"/>
    <w:rsid w:val="0090757B"/>
    <w:rsid w:val="0090796F"/>
    <w:rsid w:val="009121DF"/>
    <w:rsid w:val="00914E26"/>
    <w:rsid w:val="009227EB"/>
    <w:rsid w:val="009269A9"/>
    <w:rsid w:val="00930BEB"/>
    <w:rsid w:val="00935B56"/>
    <w:rsid w:val="00935F0B"/>
    <w:rsid w:val="00942C89"/>
    <w:rsid w:val="00943FA9"/>
    <w:rsid w:val="00944957"/>
    <w:rsid w:val="0095179B"/>
    <w:rsid w:val="00951E01"/>
    <w:rsid w:val="00954511"/>
    <w:rsid w:val="00957882"/>
    <w:rsid w:val="00964274"/>
    <w:rsid w:val="00965C93"/>
    <w:rsid w:val="00975F04"/>
    <w:rsid w:val="00981177"/>
    <w:rsid w:val="009845C7"/>
    <w:rsid w:val="009863B3"/>
    <w:rsid w:val="00986EA8"/>
    <w:rsid w:val="009915BD"/>
    <w:rsid w:val="00993366"/>
    <w:rsid w:val="00996C68"/>
    <w:rsid w:val="0099725E"/>
    <w:rsid w:val="009A0675"/>
    <w:rsid w:val="009A2733"/>
    <w:rsid w:val="009B0E8E"/>
    <w:rsid w:val="009B1829"/>
    <w:rsid w:val="009B75D0"/>
    <w:rsid w:val="009B7FCC"/>
    <w:rsid w:val="009D0DFE"/>
    <w:rsid w:val="009D1BC6"/>
    <w:rsid w:val="009D24EA"/>
    <w:rsid w:val="009D2A49"/>
    <w:rsid w:val="009D3F3E"/>
    <w:rsid w:val="009E43F6"/>
    <w:rsid w:val="009E5CC8"/>
    <w:rsid w:val="009E70CC"/>
    <w:rsid w:val="009E78BF"/>
    <w:rsid w:val="009F1DE6"/>
    <w:rsid w:val="009F336B"/>
    <w:rsid w:val="009F613D"/>
    <w:rsid w:val="00A078D9"/>
    <w:rsid w:val="00A11605"/>
    <w:rsid w:val="00A131D7"/>
    <w:rsid w:val="00A2247E"/>
    <w:rsid w:val="00A23EA2"/>
    <w:rsid w:val="00A25377"/>
    <w:rsid w:val="00A300D9"/>
    <w:rsid w:val="00A30604"/>
    <w:rsid w:val="00A30CEC"/>
    <w:rsid w:val="00A3379A"/>
    <w:rsid w:val="00A36B27"/>
    <w:rsid w:val="00A51DA6"/>
    <w:rsid w:val="00A521D6"/>
    <w:rsid w:val="00A537DF"/>
    <w:rsid w:val="00A549FD"/>
    <w:rsid w:val="00A57FE2"/>
    <w:rsid w:val="00A61D32"/>
    <w:rsid w:val="00A64336"/>
    <w:rsid w:val="00A67696"/>
    <w:rsid w:val="00A70288"/>
    <w:rsid w:val="00A71837"/>
    <w:rsid w:val="00A71D8A"/>
    <w:rsid w:val="00A811E9"/>
    <w:rsid w:val="00A82930"/>
    <w:rsid w:val="00A83B38"/>
    <w:rsid w:val="00A84F50"/>
    <w:rsid w:val="00A85C2D"/>
    <w:rsid w:val="00A8678F"/>
    <w:rsid w:val="00A87714"/>
    <w:rsid w:val="00A941BE"/>
    <w:rsid w:val="00A96243"/>
    <w:rsid w:val="00A97C1B"/>
    <w:rsid w:val="00AA4197"/>
    <w:rsid w:val="00AA692B"/>
    <w:rsid w:val="00AB0004"/>
    <w:rsid w:val="00AB3A07"/>
    <w:rsid w:val="00AB4EA7"/>
    <w:rsid w:val="00AB70F0"/>
    <w:rsid w:val="00AC158F"/>
    <w:rsid w:val="00AC2AB4"/>
    <w:rsid w:val="00AC2BBB"/>
    <w:rsid w:val="00AC49BF"/>
    <w:rsid w:val="00AC4BC4"/>
    <w:rsid w:val="00AC4F2A"/>
    <w:rsid w:val="00AD1E38"/>
    <w:rsid w:val="00AD21CA"/>
    <w:rsid w:val="00AE0B92"/>
    <w:rsid w:val="00AF473F"/>
    <w:rsid w:val="00AF6E76"/>
    <w:rsid w:val="00AF75DA"/>
    <w:rsid w:val="00AF7E36"/>
    <w:rsid w:val="00B02750"/>
    <w:rsid w:val="00B04FFF"/>
    <w:rsid w:val="00B05EE0"/>
    <w:rsid w:val="00B07284"/>
    <w:rsid w:val="00B079EC"/>
    <w:rsid w:val="00B1028F"/>
    <w:rsid w:val="00B10DDD"/>
    <w:rsid w:val="00B20410"/>
    <w:rsid w:val="00B2047D"/>
    <w:rsid w:val="00B253C5"/>
    <w:rsid w:val="00B270C8"/>
    <w:rsid w:val="00B300E3"/>
    <w:rsid w:val="00B325E7"/>
    <w:rsid w:val="00B3496F"/>
    <w:rsid w:val="00B35DA4"/>
    <w:rsid w:val="00B3765F"/>
    <w:rsid w:val="00B4015B"/>
    <w:rsid w:val="00B41521"/>
    <w:rsid w:val="00B45FA2"/>
    <w:rsid w:val="00B46216"/>
    <w:rsid w:val="00B503ED"/>
    <w:rsid w:val="00B5208A"/>
    <w:rsid w:val="00B5236D"/>
    <w:rsid w:val="00B53174"/>
    <w:rsid w:val="00B5377B"/>
    <w:rsid w:val="00B557B6"/>
    <w:rsid w:val="00B56FDA"/>
    <w:rsid w:val="00B571E1"/>
    <w:rsid w:val="00B57960"/>
    <w:rsid w:val="00B601C2"/>
    <w:rsid w:val="00B623F6"/>
    <w:rsid w:val="00B646BB"/>
    <w:rsid w:val="00B6653A"/>
    <w:rsid w:val="00B66CAB"/>
    <w:rsid w:val="00B67AEE"/>
    <w:rsid w:val="00B77BF9"/>
    <w:rsid w:val="00B87945"/>
    <w:rsid w:val="00B936FD"/>
    <w:rsid w:val="00B94D4E"/>
    <w:rsid w:val="00B95982"/>
    <w:rsid w:val="00B95A84"/>
    <w:rsid w:val="00B95BB3"/>
    <w:rsid w:val="00BA43BB"/>
    <w:rsid w:val="00BA721C"/>
    <w:rsid w:val="00BB0F9E"/>
    <w:rsid w:val="00BB113E"/>
    <w:rsid w:val="00BB51C1"/>
    <w:rsid w:val="00BB5920"/>
    <w:rsid w:val="00BB7D44"/>
    <w:rsid w:val="00BC01F4"/>
    <w:rsid w:val="00BC361F"/>
    <w:rsid w:val="00BD358B"/>
    <w:rsid w:val="00BD4144"/>
    <w:rsid w:val="00BE0907"/>
    <w:rsid w:val="00BE0B97"/>
    <w:rsid w:val="00BE3B6E"/>
    <w:rsid w:val="00BE4AE5"/>
    <w:rsid w:val="00BE4BF1"/>
    <w:rsid w:val="00BE5ED0"/>
    <w:rsid w:val="00BE6DFF"/>
    <w:rsid w:val="00BF1A77"/>
    <w:rsid w:val="00BF1EF9"/>
    <w:rsid w:val="00BF2D50"/>
    <w:rsid w:val="00BF2F83"/>
    <w:rsid w:val="00BF4C75"/>
    <w:rsid w:val="00BF4D24"/>
    <w:rsid w:val="00BF5024"/>
    <w:rsid w:val="00C042D2"/>
    <w:rsid w:val="00C0451E"/>
    <w:rsid w:val="00C05372"/>
    <w:rsid w:val="00C05625"/>
    <w:rsid w:val="00C074B1"/>
    <w:rsid w:val="00C07A2C"/>
    <w:rsid w:val="00C101B0"/>
    <w:rsid w:val="00C11747"/>
    <w:rsid w:val="00C11AC0"/>
    <w:rsid w:val="00C14B89"/>
    <w:rsid w:val="00C150B0"/>
    <w:rsid w:val="00C207E2"/>
    <w:rsid w:val="00C216EA"/>
    <w:rsid w:val="00C21EA2"/>
    <w:rsid w:val="00C26CE9"/>
    <w:rsid w:val="00C27D3F"/>
    <w:rsid w:val="00C31E4A"/>
    <w:rsid w:val="00C34563"/>
    <w:rsid w:val="00C3762F"/>
    <w:rsid w:val="00C41C68"/>
    <w:rsid w:val="00C455D4"/>
    <w:rsid w:val="00C50201"/>
    <w:rsid w:val="00C50BDF"/>
    <w:rsid w:val="00C50FC9"/>
    <w:rsid w:val="00C54EA6"/>
    <w:rsid w:val="00C54F30"/>
    <w:rsid w:val="00C559F5"/>
    <w:rsid w:val="00C56AD6"/>
    <w:rsid w:val="00C576C4"/>
    <w:rsid w:val="00C64EDB"/>
    <w:rsid w:val="00C67BAF"/>
    <w:rsid w:val="00C72E5C"/>
    <w:rsid w:val="00C72F3E"/>
    <w:rsid w:val="00C74ADE"/>
    <w:rsid w:val="00C75ECF"/>
    <w:rsid w:val="00C766D5"/>
    <w:rsid w:val="00C776CC"/>
    <w:rsid w:val="00C82914"/>
    <w:rsid w:val="00C84214"/>
    <w:rsid w:val="00C900E0"/>
    <w:rsid w:val="00C924A0"/>
    <w:rsid w:val="00C9763B"/>
    <w:rsid w:val="00CA07F5"/>
    <w:rsid w:val="00CA0BCC"/>
    <w:rsid w:val="00CA6BFB"/>
    <w:rsid w:val="00CB2C3F"/>
    <w:rsid w:val="00CB371D"/>
    <w:rsid w:val="00CB7F59"/>
    <w:rsid w:val="00CC0CBF"/>
    <w:rsid w:val="00CC6276"/>
    <w:rsid w:val="00CE0746"/>
    <w:rsid w:val="00CE19D9"/>
    <w:rsid w:val="00CE3439"/>
    <w:rsid w:val="00CE5B58"/>
    <w:rsid w:val="00CE65E9"/>
    <w:rsid w:val="00CE670B"/>
    <w:rsid w:val="00CF0BC6"/>
    <w:rsid w:val="00CF1A0B"/>
    <w:rsid w:val="00CF1CE4"/>
    <w:rsid w:val="00CF31F9"/>
    <w:rsid w:val="00CF346A"/>
    <w:rsid w:val="00CF5522"/>
    <w:rsid w:val="00CF618B"/>
    <w:rsid w:val="00CF6B27"/>
    <w:rsid w:val="00D020AF"/>
    <w:rsid w:val="00D03FBC"/>
    <w:rsid w:val="00D04960"/>
    <w:rsid w:val="00D061C4"/>
    <w:rsid w:val="00D0718B"/>
    <w:rsid w:val="00D124A7"/>
    <w:rsid w:val="00D1499B"/>
    <w:rsid w:val="00D23B32"/>
    <w:rsid w:val="00D24DF3"/>
    <w:rsid w:val="00D267C8"/>
    <w:rsid w:val="00D27F29"/>
    <w:rsid w:val="00D30FB1"/>
    <w:rsid w:val="00D32FCD"/>
    <w:rsid w:val="00D35B95"/>
    <w:rsid w:val="00D36FF7"/>
    <w:rsid w:val="00D409F1"/>
    <w:rsid w:val="00D447ED"/>
    <w:rsid w:val="00D4708F"/>
    <w:rsid w:val="00D546E5"/>
    <w:rsid w:val="00D571AE"/>
    <w:rsid w:val="00D60AFC"/>
    <w:rsid w:val="00D634FC"/>
    <w:rsid w:val="00D64259"/>
    <w:rsid w:val="00D72FE5"/>
    <w:rsid w:val="00D759ED"/>
    <w:rsid w:val="00D75FA7"/>
    <w:rsid w:val="00D76CB5"/>
    <w:rsid w:val="00DA2CE7"/>
    <w:rsid w:val="00DA41DE"/>
    <w:rsid w:val="00DA435B"/>
    <w:rsid w:val="00DA5497"/>
    <w:rsid w:val="00DB07E9"/>
    <w:rsid w:val="00DB1F13"/>
    <w:rsid w:val="00DB2B74"/>
    <w:rsid w:val="00DB52FB"/>
    <w:rsid w:val="00DB7AEF"/>
    <w:rsid w:val="00DB7FF2"/>
    <w:rsid w:val="00DC04B5"/>
    <w:rsid w:val="00DC0D1C"/>
    <w:rsid w:val="00DC166D"/>
    <w:rsid w:val="00DC238E"/>
    <w:rsid w:val="00DC25A7"/>
    <w:rsid w:val="00DC448A"/>
    <w:rsid w:val="00DD7BDD"/>
    <w:rsid w:val="00DE1133"/>
    <w:rsid w:val="00DE19B5"/>
    <w:rsid w:val="00DE21AB"/>
    <w:rsid w:val="00DE7F7A"/>
    <w:rsid w:val="00DF1927"/>
    <w:rsid w:val="00DF3519"/>
    <w:rsid w:val="00DF530D"/>
    <w:rsid w:val="00DF675D"/>
    <w:rsid w:val="00DF732E"/>
    <w:rsid w:val="00E028F4"/>
    <w:rsid w:val="00E02DDD"/>
    <w:rsid w:val="00E139EA"/>
    <w:rsid w:val="00E22A5A"/>
    <w:rsid w:val="00E24EB1"/>
    <w:rsid w:val="00E251BB"/>
    <w:rsid w:val="00E2620C"/>
    <w:rsid w:val="00E27731"/>
    <w:rsid w:val="00E27F2C"/>
    <w:rsid w:val="00E312B8"/>
    <w:rsid w:val="00E330A8"/>
    <w:rsid w:val="00E35BE1"/>
    <w:rsid w:val="00E37DE6"/>
    <w:rsid w:val="00E40638"/>
    <w:rsid w:val="00E46B57"/>
    <w:rsid w:val="00E47382"/>
    <w:rsid w:val="00E47493"/>
    <w:rsid w:val="00E508BD"/>
    <w:rsid w:val="00E5468E"/>
    <w:rsid w:val="00E64455"/>
    <w:rsid w:val="00E65026"/>
    <w:rsid w:val="00E653DF"/>
    <w:rsid w:val="00E66AEC"/>
    <w:rsid w:val="00E70DAB"/>
    <w:rsid w:val="00E71D14"/>
    <w:rsid w:val="00E72750"/>
    <w:rsid w:val="00E749B4"/>
    <w:rsid w:val="00E7523F"/>
    <w:rsid w:val="00E86A69"/>
    <w:rsid w:val="00E90A1E"/>
    <w:rsid w:val="00EA0DE8"/>
    <w:rsid w:val="00EB0A8C"/>
    <w:rsid w:val="00EB30AD"/>
    <w:rsid w:val="00EB5123"/>
    <w:rsid w:val="00EB558A"/>
    <w:rsid w:val="00EB7D0D"/>
    <w:rsid w:val="00EB7EAF"/>
    <w:rsid w:val="00EC15D2"/>
    <w:rsid w:val="00EC24B9"/>
    <w:rsid w:val="00EC41C1"/>
    <w:rsid w:val="00EC4680"/>
    <w:rsid w:val="00ED103B"/>
    <w:rsid w:val="00ED129E"/>
    <w:rsid w:val="00ED399A"/>
    <w:rsid w:val="00ED6DB2"/>
    <w:rsid w:val="00EE2D3E"/>
    <w:rsid w:val="00EE36E1"/>
    <w:rsid w:val="00EE6235"/>
    <w:rsid w:val="00EE66F2"/>
    <w:rsid w:val="00EF0274"/>
    <w:rsid w:val="00EF0EAC"/>
    <w:rsid w:val="00EF15AC"/>
    <w:rsid w:val="00EF48A3"/>
    <w:rsid w:val="00EF7438"/>
    <w:rsid w:val="00EF7914"/>
    <w:rsid w:val="00F020BC"/>
    <w:rsid w:val="00F03366"/>
    <w:rsid w:val="00F049B2"/>
    <w:rsid w:val="00F1296C"/>
    <w:rsid w:val="00F13EBE"/>
    <w:rsid w:val="00F145A2"/>
    <w:rsid w:val="00F15266"/>
    <w:rsid w:val="00F1655D"/>
    <w:rsid w:val="00F177A4"/>
    <w:rsid w:val="00F23F1B"/>
    <w:rsid w:val="00F24E20"/>
    <w:rsid w:val="00F26DF4"/>
    <w:rsid w:val="00F30422"/>
    <w:rsid w:val="00F31D26"/>
    <w:rsid w:val="00F324DB"/>
    <w:rsid w:val="00F343E8"/>
    <w:rsid w:val="00F4167B"/>
    <w:rsid w:val="00F41B1D"/>
    <w:rsid w:val="00F457CC"/>
    <w:rsid w:val="00F500DD"/>
    <w:rsid w:val="00F55DEF"/>
    <w:rsid w:val="00F561E2"/>
    <w:rsid w:val="00F565CF"/>
    <w:rsid w:val="00F57C23"/>
    <w:rsid w:val="00F57EC0"/>
    <w:rsid w:val="00F62967"/>
    <w:rsid w:val="00F664DD"/>
    <w:rsid w:val="00F67ADD"/>
    <w:rsid w:val="00F701A4"/>
    <w:rsid w:val="00F75349"/>
    <w:rsid w:val="00F83A9C"/>
    <w:rsid w:val="00F91D2C"/>
    <w:rsid w:val="00FA44A9"/>
    <w:rsid w:val="00FB2FD8"/>
    <w:rsid w:val="00FB49D1"/>
    <w:rsid w:val="00FB69DC"/>
    <w:rsid w:val="00FB7E51"/>
    <w:rsid w:val="00FC28A9"/>
    <w:rsid w:val="00FC4A74"/>
    <w:rsid w:val="00FE15D2"/>
    <w:rsid w:val="00FF17B7"/>
    <w:rsid w:val="00FF18A3"/>
    <w:rsid w:val="00FF34A9"/>
    <w:rsid w:val="00FF454B"/>
    <w:rsid w:val="00FF709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4C01"/>
  <w15:docId w15:val="{0682F69E-542F-4A26-A95C-E9D62B6A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266"/>
    <w:pPr>
      <w:spacing w:after="200" w:line="276" w:lineRule="auto"/>
    </w:pPr>
  </w:style>
  <w:style w:type="paragraph" w:styleId="1">
    <w:name w:val="heading 1"/>
    <w:basedOn w:val="a"/>
    <w:next w:val="a"/>
    <w:link w:val="10"/>
    <w:qFormat/>
    <w:rsid w:val="006E68E8"/>
    <w:pPr>
      <w:keepNext/>
      <w:spacing w:after="0" w:line="240" w:lineRule="auto"/>
      <w:jc w:val="center"/>
      <w:outlineLvl w:val="0"/>
    </w:pPr>
    <w:rPr>
      <w:rFonts w:eastAsia="Times New Roman"/>
      <w:sz w:val="28"/>
      <w:szCs w:val="20"/>
      <w:lang w:eastAsia="ru-RU"/>
    </w:rPr>
  </w:style>
  <w:style w:type="paragraph" w:styleId="2">
    <w:name w:val="heading 2"/>
    <w:basedOn w:val="a"/>
    <w:next w:val="a"/>
    <w:link w:val="20"/>
    <w:qFormat/>
    <w:rsid w:val="006E68E8"/>
    <w:pPr>
      <w:keepNext/>
      <w:widowControl w:val="0"/>
      <w:suppressAutoHyphens/>
      <w:spacing w:before="240" w:after="60" w:line="240" w:lineRule="auto"/>
      <w:outlineLvl w:val="1"/>
    </w:pPr>
    <w:rPr>
      <w:rFonts w:ascii="Cambria" w:eastAsia="Times New Roman" w:hAnsi="Cambria"/>
      <w:b/>
      <w:bCs/>
      <w:i/>
      <w:iCs/>
      <w:sz w:val="28"/>
      <w:szCs w:val="28"/>
      <w:lang w:eastAsia="ru-RU" w:bidi="ru-RU"/>
    </w:rPr>
  </w:style>
  <w:style w:type="paragraph" w:styleId="3">
    <w:name w:val="heading 3"/>
    <w:basedOn w:val="a"/>
    <w:next w:val="a"/>
    <w:link w:val="30"/>
    <w:uiPriority w:val="99"/>
    <w:qFormat/>
    <w:rsid w:val="006E68E8"/>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5A1C39"/>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iPriority w:val="9"/>
    <w:semiHidden/>
    <w:unhideWhenUsed/>
    <w:qFormat/>
    <w:rsid w:val="005A1C39"/>
    <w:pPr>
      <w:spacing w:before="240" w:after="60" w:line="240" w:lineRule="auto"/>
      <w:outlineLvl w:val="4"/>
    </w:pPr>
    <w:rPr>
      <w:rFonts w:ascii="Calibri" w:eastAsia="Times New Roman" w:hAnsi="Calibri"/>
      <w:b/>
      <w:bCs/>
      <w:i/>
      <w:iCs/>
      <w:sz w:val="26"/>
      <w:szCs w:val="26"/>
      <w:lang w:eastAsia="ru-RU"/>
    </w:rPr>
  </w:style>
  <w:style w:type="paragraph" w:styleId="7">
    <w:name w:val="heading 7"/>
    <w:basedOn w:val="a"/>
    <w:next w:val="a"/>
    <w:link w:val="70"/>
    <w:uiPriority w:val="9"/>
    <w:semiHidden/>
    <w:unhideWhenUsed/>
    <w:qFormat/>
    <w:rsid w:val="005A1C39"/>
    <w:pPr>
      <w:spacing w:before="240" w:after="60" w:line="240" w:lineRule="auto"/>
      <w:outlineLvl w:val="6"/>
    </w:pPr>
    <w:rPr>
      <w:rFonts w:ascii="Calibri" w:eastAsia="Times New Roman" w:hAnsi="Calibri"/>
      <w:lang w:eastAsia="ru-RU"/>
    </w:rPr>
  </w:style>
  <w:style w:type="paragraph" w:styleId="8">
    <w:name w:val="heading 8"/>
    <w:basedOn w:val="a"/>
    <w:next w:val="a"/>
    <w:link w:val="80"/>
    <w:uiPriority w:val="9"/>
    <w:semiHidden/>
    <w:unhideWhenUsed/>
    <w:qFormat/>
    <w:rsid w:val="005A1C39"/>
    <w:pPr>
      <w:spacing w:before="240" w:after="60" w:line="240" w:lineRule="auto"/>
      <w:outlineLvl w:val="7"/>
    </w:pPr>
    <w:rPr>
      <w:rFonts w:ascii="Calibri" w:eastAsia="Times New Roman" w:hAnsi="Calibri"/>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F77B6C"/>
    <w:rPr>
      <w:rFonts w:eastAsia="Times New Roman"/>
      <w:szCs w:val="20"/>
      <w:lang w:eastAsia="ru-RU"/>
    </w:rPr>
  </w:style>
  <w:style w:type="character" w:customStyle="1" w:styleId="a4">
    <w:name w:val="Верхний колонтитул Знак"/>
    <w:basedOn w:val="a0"/>
    <w:uiPriority w:val="99"/>
    <w:qFormat/>
    <w:rsid w:val="00F77B6C"/>
    <w:rPr>
      <w:rFonts w:eastAsia="Times New Roman"/>
      <w:lang w:eastAsia="ru-RU"/>
    </w:rPr>
  </w:style>
  <w:style w:type="character" w:customStyle="1" w:styleId="a5">
    <w:name w:val="Нижний колонтитул Знак"/>
    <w:basedOn w:val="a0"/>
    <w:uiPriority w:val="99"/>
    <w:qFormat/>
    <w:rsid w:val="00F77B6C"/>
    <w:rPr>
      <w:rFonts w:eastAsia="Times New Roman"/>
      <w:lang w:eastAsia="ru-RU"/>
    </w:rPr>
  </w:style>
  <w:style w:type="character" w:customStyle="1" w:styleId="a6">
    <w:name w:val="Текст выноски Знак"/>
    <w:basedOn w:val="a0"/>
    <w:uiPriority w:val="99"/>
    <w:qFormat/>
    <w:rsid w:val="00F77B6C"/>
    <w:rPr>
      <w:rFonts w:ascii="Tahoma" w:eastAsia="Calibri" w:hAnsi="Tahoma" w:cs="Tahoma"/>
      <w:sz w:val="16"/>
      <w:szCs w:val="16"/>
    </w:rPr>
  </w:style>
  <w:style w:type="character" w:customStyle="1" w:styleId="a7">
    <w:name w:val="Без интервала Знак"/>
    <w:basedOn w:val="a0"/>
    <w:uiPriority w:val="1"/>
    <w:qFormat/>
    <w:rsid w:val="00F77B6C"/>
    <w:rPr>
      <w:rFonts w:ascii="Calibri" w:eastAsia="Times New Roman" w:hAnsi="Calibri"/>
      <w:sz w:val="22"/>
      <w:szCs w:val="22"/>
      <w:lang w:eastAsia="ru-RU"/>
    </w:rPr>
  </w:style>
  <w:style w:type="character" w:customStyle="1" w:styleId="a8">
    <w:name w:val="Основной текст с отступом Знак"/>
    <w:basedOn w:val="a0"/>
    <w:qFormat/>
    <w:rsid w:val="00FE163D"/>
    <w:rPr>
      <w:rFonts w:eastAsia="Calibri"/>
    </w:rPr>
  </w:style>
  <w:style w:type="character" w:customStyle="1" w:styleId="HTML">
    <w:name w:val="Стандартный HTML Знак"/>
    <w:basedOn w:val="a0"/>
    <w:uiPriority w:val="99"/>
    <w:qFormat/>
    <w:rsid w:val="00FE163D"/>
    <w:rPr>
      <w:rFonts w:ascii="Courier New" w:eastAsia="Times New Roman" w:hAnsi="Courier New"/>
      <w:sz w:val="20"/>
      <w:szCs w:val="20"/>
    </w:rPr>
  </w:style>
  <w:style w:type="character" w:customStyle="1" w:styleId="apple-converted-space">
    <w:name w:val="apple-converted-space"/>
    <w:qFormat/>
    <w:rsid w:val="006E68E8"/>
  </w:style>
  <w:style w:type="character" w:customStyle="1" w:styleId="10">
    <w:name w:val="Заголовок 1 Знак"/>
    <w:basedOn w:val="a0"/>
    <w:link w:val="1"/>
    <w:qFormat/>
    <w:rsid w:val="006E68E8"/>
    <w:rPr>
      <w:rFonts w:eastAsia="Times New Roman"/>
      <w:sz w:val="28"/>
      <w:szCs w:val="20"/>
      <w:lang w:eastAsia="ru-RU"/>
    </w:rPr>
  </w:style>
  <w:style w:type="character" w:customStyle="1" w:styleId="20">
    <w:name w:val="Заголовок 2 Знак"/>
    <w:basedOn w:val="a0"/>
    <w:link w:val="2"/>
    <w:qFormat/>
    <w:rsid w:val="006E68E8"/>
    <w:rPr>
      <w:rFonts w:ascii="Cambria" w:eastAsia="Times New Roman" w:hAnsi="Cambria"/>
      <w:b/>
      <w:bCs/>
      <w:i/>
      <w:iCs/>
      <w:sz w:val="28"/>
      <w:szCs w:val="28"/>
      <w:lang w:eastAsia="ru-RU" w:bidi="ru-RU"/>
    </w:rPr>
  </w:style>
  <w:style w:type="character" w:customStyle="1" w:styleId="30">
    <w:name w:val="Заголовок 3 Знак"/>
    <w:basedOn w:val="a0"/>
    <w:link w:val="3"/>
    <w:uiPriority w:val="99"/>
    <w:qFormat/>
    <w:rsid w:val="006E68E8"/>
    <w:rPr>
      <w:rFonts w:ascii="Cambria" w:eastAsia="Times New Roman" w:hAnsi="Cambria"/>
      <w:b/>
      <w:bCs/>
      <w:sz w:val="26"/>
      <w:szCs w:val="26"/>
    </w:rPr>
  </w:style>
  <w:style w:type="character" w:customStyle="1" w:styleId="RTFNum21">
    <w:name w:val="RTF_Num 2 1"/>
    <w:qFormat/>
    <w:rsid w:val="006E68E8"/>
    <w:rPr>
      <w:rFonts w:ascii="Times New Roman" w:eastAsia="Times New Roman" w:hAnsi="Times New Roman" w:cs="Times New Roman"/>
    </w:rPr>
  </w:style>
  <w:style w:type="character" w:customStyle="1" w:styleId="11">
    <w:name w:val="Основной шрифт абзаца1"/>
    <w:qFormat/>
    <w:rsid w:val="006E68E8"/>
  </w:style>
  <w:style w:type="character" w:customStyle="1" w:styleId="a9">
    <w:name w:val="Öâåòîâîå âûäåëåíèå"/>
    <w:qFormat/>
    <w:rsid w:val="006E68E8"/>
    <w:rPr>
      <w:b/>
      <w:bCs/>
      <w:color w:val="000080"/>
    </w:rPr>
  </w:style>
  <w:style w:type="character" w:customStyle="1" w:styleId="aa">
    <w:name w:val="Схема документа Знак"/>
    <w:basedOn w:val="a0"/>
    <w:qFormat/>
    <w:rsid w:val="006E68E8"/>
    <w:rPr>
      <w:rFonts w:ascii="Tahoma" w:eastAsia="Times New Roman" w:hAnsi="Tahoma" w:cs="Tahoma"/>
      <w:sz w:val="16"/>
      <w:szCs w:val="16"/>
      <w:lang w:bidi="ru-RU"/>
    </w:rPr>
  </w:style>
  <w:style w:type="character" w:customStyle="1" w:styleId="31">
    <w:name w:val="Основной текст с отступом 3 Знак"/>
    <w:basedOn w:val="a0"/>
    <w:uiPriority w:val="99"/>
    <w:qFormat/>
    <w:rsid w:val="006E68E8"/>
    <w:rPr>
      <w:rFonts w:eastAsia="Times New Roman"/>
      <w:sz w:val="16"/>
      <w:szCs w:val="16"/>
      <w:lang w:eastAsia="ru-RU" w:bidi="ru-RU"/>
    </w:rPr>
  </w:style>
  <w:style w:type="character" w:customStyle="1" w:styleId="-">
    <w:name w:val="Интернет-ссылка"/>
    <w:uiPriority w:val="99"/>
    <w:unhideWhenUsed/>
    <w:rsid w:val="006E68E8"/>
    <w:rPr>
      <w:color w:val="0000FF"/>
      <w:u w:val="single"/>
    </w:rPr>
  </w:style>
  <w:style w:type="character" w:styleId="ab">
    <w:name w:val="FollowedHyperlink"/>
    <w:unhideWhenUsed/>
    <w:qFormat/>
    <w:rsid w:val="006E68E8"/>
    <w:rPr>
      <w:color w:val="800080"/>
      <w:u w:val="single"/>
    </w:rPr>
  </w:style>
  <w:style w:type="character" w:customStyle="1" w:styleId="33">
    <w:name w:val="Оглавление 3 Знак"/>
    <w:basedOn w:val="a0"/>
    <w:link w:val="34"/>
    <w:qFormat/>
    <w:rsid w:val="006E68E8"/>
    <w:rPr>
      <w:rFonts w:eastAsia="Times New Roman"/>
      <w:sz w:val="16"/>
      <w:szCs w:val="16"/>
      <w:lang w:eastAsia="ru-RU" w:bidi="ru-RU"/>
    </w:rPr>
  </w:style>
  <w:style w:type="character" w:customStyle="1" w:styleId="22">
    <w:name w:val="Основной текст 2 Знак"/>
    <w:basedOn w:val="a0"/>
    <w:qFormat/>
    <w:rsid w:val="006E68E8"/>
    <w:rPr>
      <w:rFonts w:eastAsia="Times New Roman"/>
      <w:lang w:eastAsia="ru-RU"/>
    </w:rPr>
  </w:style>
  <w:style w:type="character" w:customStyle="1" w:styleId="ac">
    <w:name w:val="Название Знак"/>
    <w:basedOn w:val="a0"/>
    <w:qFormat/>
    <w:rsid w:val="006E68E8"/>
    <w:rPr>
      <w:rFonts w:eastAsia="Times New Roman"/>
      <w:b/>
      <w:bCs/>
    </w:rPr>
  </w:style>
  <w:style w:type="character" w:customStyle="1" w:styleId="iceouttxt51">
    <w:name w:val="iceouttxt51"/>
    <w:qFormat/>
    <w:rsid w:val="006E68E8"/>
    <w:rPr>
      <w:rFonts w:ascii="Arial" w:hAnsi="Arial" w:cs="Arial"/>
      <w:color w:val="666666"/>
      <w:sz w:val="17"/>
      <w:szCs w:val="17"/>
    </w:rPr>
  </w:style>
  <w:style w:type="character" w:customStyle="1" w:styleId="23">
    <w:name w:val="Основной текст с отступом 2 Знак"/>
    <w:basedOn w:val="a0"/>
    <w:link w:val="24"/>
    <w:qFormat/>
    <w:rsid w:val="00683C0D"/>
    <w:rPr>
      <w:rFonts w:eastAsia="Calibri"/>
    </w:rPr>
  </w:style>
  <w:style w:type="character" w:customStyle="1" w:styleId="ad">
    <w:name w:val="Текст примечания Знак"/>
    <w:basedOn w:val="a0"/>
    <w:qFormat/>
    <w:rsid w:val="00420F42"/>
    <w:rPr>
      <w:rFonts w:eastAsia="Times New Roman"/>
      <w:sz w:val="20"/>
      <w:szCs w:val="20"/>
      <w:lang w:eastAsia="ru-RU"/>
    </w:rPr>
  </w:style>
  <w:style w:type="character" w:customStyle="1" w:styleId="40">
    <w:name w:val="Заголовок 4 Знак"/>
    <w:basedOn w:val="a0"/>
    <w:link w:val="4"/>
    <w:qFormat/>
    <w:rsid w:val="005A1C39"/>
    <w:rPr>
      <w:rFonts w:ascii="Calibri" w:eastAsia="Times New Roman" w:hAnsi="Calibri"/>
      <w:b/>
      <w:bCs/>
      <w:sz w:val="28"/>
      <w:szCs w:val="28"/>
      <w:lang w:eastAsia="ru-RU"/>
    </w:rPr>
  </w:style>
  <w:style w:type="character" w:customStyle="1" w:styleId="50">
    <w:name w:val="Заголовок 5 Знак"/>
    <w:basedOn w:val="a0"/>
    <w:link w:val="5"/>
    <w:uiPriority w:val="9"/>
    <w:semiHidden/>
    <w:qFormat/>
    <w:rsid w:val="005A1C39"/>
    <w:rPr>
      <w:rFonts w:ascii="Calibri" w:eastAsia="Times New Roman" w:hAnsi="Calibri"/>
      <w:b/>
      <w:bCs/>
      <w:i/>
      <w:iCs/>
      <w:sz w:val="26"/>
      <w:szCs w:val="26"/>
      <w:lang w:eastAsia="ru-RU"/>
    </w:rPr>
  </w:style>
  <w:style w:type="character" w:customStyle="1" w:styleId="70">
    <w:name w:val="Заголовок 7 Знак"/>
    <w:basedOn w:val="a0"/>
    <w:link w:val="7"/>
    <w:uiPriority w:val="9"/>
    <w:semiHidden/>
    <w:qFormat/>
    <w:rsid w:val="005A1C39"/>
    <w:rPr>
      <w:rFonts w:ascii="Calibri" w:eastAsia="Times New Roman" w:hAnsi="Calibri"/>
      <w:lang w:eastAsia="ru-RU"/>
    </w:rPr>
  </w:style>
  <w:style w:type="character" w:customStyle="1" w:styleId="80">
    <w:name w:val="Заголовок 8 Знак"/>
    <w:basedOn w:val="a0"/>
    <w:link w:val="8"/>
    <w:uiPriority w:val="9"/>
    <w:semiHidden/>
    <w:qFormat/>
    <w:rsid w:val="005A1C39"/>
    <w:rPr>
      <w:rFonts w:ascii="Calibri" w:eastAsia="Times New Roman" w:hAnsi="Calibri"/>
      <w:i/>
      <w:iCs/>
      <w:lang w:eastAsia="ru-RU"/>
    </w:rPr>
  </w:style>
  <w:style w:type="character" w:customStyle="1" w:styleId="ae">
    <w:name w:val="Подзаголовок Знак"/>
    <w:basedOn w:val="a0"/>
    <w:qFormat/>
    <w:rsid w:val="005A1C39"/>
    <w:rPr>
      <w:rFonts w:ascii="Cambria" w:eastAsia="Times New Roman" w:hAnsi="Cambria"/>
      <w:lang w:eastAsia="ru-RU"/>
    </w:rPr>
  </w:style>
  <w:style w:type="character" w:styleId="af">
    <w:name w:val="Strong"/>
    <w:basedOn w:val="a0"/>
    <w:uiPriority w:val="22"/>
    <w:qFormat/>
    <w:rsid w:val="005A1C39"/>
    <w:rPr>
      <w:b/>
      <w:bCs/>
    </w:rPr>
  </w:style>
  <w:style w:type="character" w:customStyle="1" w:styleId="RTFNum26">
    <w:name w:val="RTF_Num 2 6"/>
    <w:qFormat/>
    <w:rsid w:val="005A1C39"/>
    <w:rPr>
      <w:rFonts w:cs="Times New Roman"/>
    </w:rPr>
  </w:style>
  <w:style w:type="character" w:customStyle="1" w:styleId="RTFNum36">
    <w:name w:val="RTF_Num 3 6"/>
    <w:qFormat/>
    <w:rsid w:val="005A1C39"/>
    <w:rPr>
      <w:rFonts w:cs="Times New Roman"/>
    </w:rPr>
  </w:style>
  <w:style w:type="character" w:customStyle="1" w:styleId="af0">
    <w:name w:val="Текст Знак"/>
    <w:basedOn w:val="a0"/>
    <w:qFormat/>
    <w:rsid w:val="005A1C39"/>
    <w:rPr>
      <w:rFonts w:ascii="Courier New" w:eastAsia="Times New Roman" w:hAnsi="Courier New"/>
      <w:sz w:val="20"/>
      <w:szCs w:val="20"/>
      <w:lang w:eastAsia="ru-RU"/>
    </w:rPr>
  </w:style>
  <w:style w:type="character" w:styleId="af1">
    <w:name w:val="page number"/>
    <w:basedOn w:val="a0"/>
    <w:qFormat/>
    <w:rsid w:val="005A1C39"/>
  </w:style>
  <w:style w:type="character" w:customStyle="1" w:styleId="13">
    <w:name w:val="Схема документа Знак1"/>
    <w:qFormat/>
    <w:rsid w:val="005A1C39"/>
    <w:rPr>
      <w:rFonts w:ascii="Tahoma" w:hAnsi="Tahoma" w:cs="Tahoma"/>
      <w:sz w:val="16"/>
      <w:szCs w:val="16"/>
    </w:rPr>
  </w:style>
  <w:style w:type="character" w:customStyle="1" w:styleId="FontStyle39">
    <w:name w:val="Font Style39"/>
    <w:qFormat/>
    <w:rPr>
      <w:rFonts w:ascii="Arial" w:hAnsi="Arial" w:cs="Arial"/>
      <w:sz w:val="18"/>
      <w:szCs w:val="18"/>
    </w:rPr>
  </w:style>
  <w:style w:type="character" w:customStyle="1" w:styleId="af2">
    <w:name w:val="Символ нумерации"/>
    <w:qFormat/>
  </w:style>
  <w:style w:type="paragraph" w:customStyle="1" w:styleId="14">
    <w:name w:val="Заголовок1"/>
    <w:next w:val="af3"/>
    <w:qFormat/>
    <w:rsid w:val="005A1C39"/>
    <w:pPr>
      <w:widowControl w:val="0"/>
    </w:pPr>
    <w:rPr>
      <w:rFonts w:ascii="Arial" w:eastAsia="Times New Roman" w:hAnsi="Arial" w:cs="Arial"/>
      <w:b/>
      <w:bCs/>
      <w:sz w:val="22"/>
      <w:szCs w:val="22"/>
      <w:lang w:eastAsia="ko-KR"/>
    </w:rPr>
  </w:style>
  <w:style w:type="paragraph" w:styleId="af3">
    <w:name w:val="Body Text"/>
    <w:basedOn w:val="a"/>
    <w:link w:val="15"/>
    <w:rsid w:val="00F77B6C"/>
    <w:pPr>
      <w:spacing w:after="120" w:line="240" w:lineRule="auto"/>
    </w:pPr>
    <w:rPr>
      <w:rFonts w:eastAsia="Times New Roman"/>
      <w:szCs w:val="20"/>
      <w:lang w:eastAsia="ru-RU"/>
    </w:rPr>
  </w:style>
  <w:style w:type="paragraph" w:styleId="af4">
    <w:name w:val="List"/>
    <w:basedOn w:val="af3"/>
    <w:rsid w:val="006E68E8"/>
    <w:pPr>
      <w:widowControl w:val="0"/>
      <w:suppressAutoHyphens/>
    </w:pPr>
    <w:rPr>
      <w:rFonts w:cs="Tahoma"/>
      <w:sz w:val="20"/>
      <w:lang w:bidi="ru-RU"/>
    </w:rPr>
  </w:style>
  <w:style w:type="paragraph" w:styleId="af5">
    <w:name w:val="caption"/>
    <w:basedOn w:val="a"/>
    <w:qFormat/>
    <w:rsid w:val="004A674D"/>
    <w:pPr>
      <w:spacing w:after="0" w:line="240" w:lineRule="auto"/>
      <w:jc w:val="center"/>
    </w:pPr>
    <w:rPr>
      <w:rFonts w:eastAsia="Times New Roman"/>
      <w:sz w:val="28"/>
      <w:szCs w:val="20"/>
      <w:lang w:eastAsia="ru-RU"/>
    </w:rPr>
  </w:style>
  <w:style w:type="paragraph" w:styleId="af6">
    <w:name w:val="index heading"/>
    <w:basedOn w:val="a"/>
    <w:qFormat/>
    <w:pPr>
      <w:suppressLineNumbers/>
    </w:pPr>
    <w:rPr>
      <w:rFonts w:cs="Mangal"/>
    </w:rPr>
  </w:style>
  <w:style w:type="paragraph" w:customStyle="1" w:styleId="af7">
    <w:name w:val="Верхний и нижний колонтитулы"/>
    <w:basedOn w:val="a"/>
    <w:qFormat/>
  </w:style>
  <w:style w:type="paragraph" w:styleId="af8">
    <w:name w:val="header"/>
    <w:basedOn w:val="a"/>
    <w:link w:val="16"/>
    <w:uiPriority w:val="99"/>
    <w:rsid w:val="00F77B6C"/>
    <w:pPr>
      <w:tabs>
        <w:tab w:val="center" w:pos="4677"/>
        <w:tab w:val="right" w:pos="9355"/>
      </w:tabs>
      <w:spacing w:after="0" w:line="240" w:lineRule="auto"/>
    </w:pPr>
    <w:rPr>
      <w:rFonts w:eastAsia="Times New Roman"/>
      <w:lang w:eastAsia="ru-RU"/>
    </w:rPr>
  </w:style>
  <w:style w:type="paragraph" w:styleId="af9">
    <w:name w:val="footer"/>
    <w:basedOn w:val="a"/>
    <w:link w:val="17"/>
    <w:uiPriority w:val="99"/>
    <w:rsid w:val="00F77B6C"/>
    <w:pPr>
      <w:tabs>
        <w:tab w:val="center" w:pos="4677"/>
        <w:tab w:val="right" w:pos="9355"/>
      </w:tabs>
      <w:spacing w:after="0" w:line="240" w:lineRule="auto"/>
    </w:pPr>
    <w:rPr>
      <w:rFonts w:eastAsia="Times New Roman"/>
      <w:lang w:eastAsia="ru-RU"/>
    </w:rPr>
  </w:style>
  <w:style w:type="paragraph" w:customStyle="1" w:styleId="pc">
    <w:name w:val="pc"/>
    <w:basedOn w:val="a"/>
    <w:qFormat/>
    <w:rsid w:val="00F77B6C"/>
    <w:pPr>
      <w:spacing w:beforeAutospacing="1" w:afterAutospacing="1" w:line="240" w:lineRule="auto"/>
    </w:pPr>
    <w:rPr>
      <w:rFonts w:eastAsia="Times New Roman"/>
      <w:lang w:eastAsia="ru-RU"/>
    </w:rPr>
  </w:style>
  <w:style w:type="paragraph" w:styleId="afa">
    <w:name w:val="Balloon Text"/>
    <w:basedOn w:val="a"/>
    <w:link w:val="18"/>
    <w:uiPriority w:val="99"/>
    <w:unhideWhenUsed/>
    <w:qFormat/>
    <w:rsid w:val="00F77B6C"/>
    <w:pPr>
      <w:spacing w:after="0" w:line="240" w:lineRule="auto"/>
    </w:pPr>
    <w:rPr>
      <w:rFonts w:ascii="Tahoma" w:hAnsi="Tahoma" w:cs="Tahoma"/>
      <w:sz w:val="16"/>
      <w:szCs w:val="16"/>
    </w:rPr>
  </w:style>
  <w:style w:type="paragraph" w:styleId="afb">
    <w:name w:val="No Spacing"/>
    <w:uiPriority w:val="1"/>
    <w:qFormat/>
    <w:rsid w:val="00F77B6C"/>
    <w:rPr>
      <w:rFonts w:ascii="Calibri" w:eastAsia="Times New Roman" w:hAnsi="Calibri"/>
      <w:sz w:val="22"/>
      <w:szCs w:val="22"/>
      <w:lang w:eastAsia="ru-RU"/>
    </w:rPr>
  </w:style>
  <w:style w:type="paragraph" w:styleId="afc">
    <w:name w:val="List Paragraph"/>
    <w:aliases w:val="ТЗ список,Абзац списка нумерованный"/>
    <w:basedOn w:val="a"/>
    <w:link w:val="afd"/>
    <w:uiPriority w:val="99"/>
    <w:qFormat/>
    <w:rsid w:val="004237DA"/>
    <w:pPr>
      <w:spacing w:after="160" w:line="259" w:lineRule="auto"/>
      <w:ind w:left="720"/>
      <w:contextualSpacing/>
    </w:pPr>
    <w:rPr>
      <w:rFonts w:asciiTheme="minorHAnsi" w:hAnsiTheme="minorHAnsi" w:cstheme="minorBidi"/>
      <w:sz w:val="22"/>
      <w:szCs w:val="22"/>
    </w:rPr>
  </w:style>
  <w:style w:type="paragraph" w:customStyle="1" w:styleId="ConsNormal">
    <w:name w:val="ConsNormal"/>
    <w:qFormat/>
    <w:rsid w:val="004237DA"/>
    <w:pPr>
      <w:widowControl w:val="0"/>
      <w:ind w:firstLine="720"/>
    </w:pPr>
    <w:rPr>
      <w:rFonts w:ascii="Arial" w:eastAsia="Times New Roman" w:hAnsi="Arial" w:cs="Arial"/>
      <w:sz w:val="20"/>
      <w:szCs w:val="20"/>
      <w:lang w:eastAsia="ru-RU"/>
    </w:rPr>
  </w:style>
  <w:style w:type="paragraph" w:styleId="afe">
    <w:name w:val="Body Text Indent"/>
    <w:basedOn w:val="a"/>
    <w:link w:val="19"/>
    <w:unhideWhenUsed/>
    <w:rsid w:val="00FE163D"/>
    <w:pPr>
      <w:spacing w:after="120"/>
      <w:ind w:left="283"/>
    </w:pPr>
  </w:style>
  <w:style w:type="paragraph" w:customStyle="1" w:styleId="1a">
    <w:name w:val="Название объекта1"/>
    <w:basedOn w:val="a"/>
    <w:qFormat/>
    <w:rsid w:val="00FE163D"/>
    <w:pPr>
      <w:suppressAutoHyphens/>
      <w:spacing w:after="0" w:line="240" w:lineRule="auto"/>
      <w:jc w:val="center"/>
    </w:pPr>
    <w:rPr>
      <w:rFonts w:eastAsia="Times New Roman"/>
      <w:sz w:val="28"/>
      <w:szCs w:val="20"/>
      <w:lang w:eastAsia="ar-SA"/>
    </w:rPr>
  </w:style>
  <w:style w:type="paragraph" w:styleId="HTML0">
    <w:name w:val="HTML Preformatted"/>
    <w:basedOn w:val="a"/>
    <w:uiPriority w:val="99"/>
    <w:unhideWhenUsed/>
    <w:qFormat/>
    <w:rsid w:val="00FE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paragraph" w:styleId="aff">
    <w:name w:val="Normal (Web)"/>
    <w:basedOn w:val="a"/>
    <w:uiPriority w:val="99"/>
    <w:qFormat/>
    <w:rsid w:val="00FE163D"/>
    <w:pPr>
      <w:spacing w:beforeAutospacing="1" w:afterAutospacing="1" w:line="240" w:lineRule="auto"/>
    </w:pPr>
    <w:rPr>
      <w:rFonts w:eastAsia="Times New Roman"/>
      <w:lang w:eastAsia="ru-RU"/>
    </w:rPr>
  </w:style>
  <w:style w:type="paragraph" w:customStyle="1" w:styleId="ConsPlusNormal">
    <w:name w:val="ConsPlusNormal"/>
    <w:qFormat/>
    <w:rsid w:val="006E68E8"/>
    <w:pPr>
      <w:widowControl w:val="0"/>
    </w:pPr>
    <w:rPr>
      <w:rFonts w:ascii="Arial" w:eastAsia="Times New Roman" w:hAnsi="Arial" w:cs="Arial"/>
      <w:szCs w:val="20"/>
      <w:lang w:eastAsia="ru-RU"/>
    </w:rPr>
  </w:style>
  <w:style w:type="paragraph" w:customStyle="1" w:styleId="ConsPlusTitle">
    <w:name w:val="ConsPlusTitle"/>
    <w:qFormat/>
    <w:rsid w:val="006E68E8"/>
    <w:pPr>
      <w:widowControl w:val="0"/>
    </w:pPr>
    <w:rPr>
      <w:rFonts w:ascii="Arial" w:eastAsia="Times New Roman" w:hAnsi="Arial" w:cs="Arial"/>
      <w:b/>
      <w:szCs w:val="20"/>
      <w:lang w:eastAsia="ru-RU"/>
    </w:rPr>
  </w:style>
  <w:style w:type="paragraph" w:customStyle="1" w:styleId="1b">
    <w:name w:val="Название1"/>
    <w:basedOn w:val="a"/>
    <w:qFormat/>
    <w:rsid w:val="006E68E8"/>
    <w:pPr>
      <w:widowControl w:val="0"/>
      <w:suppressLineNumbers/>
      <w:suppressAutoHyphens/>
      <w:spacing w:before="120" w:after="120" w:line="240" w:lineRule="auto"/>
    </w:pPr>
    <w:rPr>
      <w:rFonts w:eastAsia="Times New Roman" w:cs="Tahoma"/>
      <w:i/>
      <w:iCs/>
      <w:lang w:eastAsia="ru-RU" w:bidi="ru-RU"/>
    </w:rPr>
  </w:style>
  <w:style w:type="paragraph" w:customStyle="1" w:styleId="1c">
    <w:name w:val="Указатель1"/>
    <w:basedOn w:val="a"/>
    <w:qFormat/>
    <w:rsid w:val="006E68E8"/>
    <w:pPr>
      <w:widowControl w:val="0"/>
      <w:suppressLineNumbers/>
      <w:suppressAutoHyphens/>
      <w:spacing w:after="0" w:line="240" w:lineRule="auto"/>
    </w:pPr>
    <w:rPr>
      <w:rFonts w:eastAsia="Times New Roman" w:cs="Tahoma"/>
      <w:sz w:val="20"/>
      <w:szCs w:val="20"/>
      <w:lang w:eastAsia="ru-RU" w:bidi="ru-RU"/>
    </w:rPr>
  </w:style>
  <w:style w:type="paragraph" w:customStyle="1" w:styleId="110">
    <w:name w:val="Заголовок 11"/>
    <w:basedOn w:val="a"/>
    <w:next w:val="a"/>
    <w:qFormat/>
    <w:rsid w:val="006E68E8"/>
    <w:pPr>
      <w:keepNext/>
      <w:widowControl w:val="0"/>
      <w:suppressAutoHyphens/>
      <w:spacing w:before="240" w:after="60" w:line="240" w:lineRule="auto"/>
      <w:outlineLvl w:val="0"/>
    </w:pPr>
    <w:rPr>
      <w:rFonts w:ascii="Arial" w:eastAsia="Arial" w:hAnsi="Arial" w:cs="Arial"/>
      <w:b/>
      <w:bCs/>
      <w:kern w:val="2"/>
      <w:sz w:val="32"/>
      <w:szCs w:val="32"/>
      <w:lang w:eastAsia="ru-RU" w:bidi="ru-RU"/>
    </w:rPr>
  </w:style>
  <w:style w:type="paragraph" w:customStyle="1" w:styleId="310">
    <w:name w:val="Заголовок 31"/>
    <w:basedOn w:val="a"/>
    <w:next w:val="a"/>
    <w:qFormat/>
    <w:rsid w:val="006E68E8"/>
    <w:pPr>
      <w:keepNext/>
      <w:widowControl w:val="0"/>
      <w:suppressAutoHyphens/>
      <w:spacing w:before="240" w:after="60" w:line="240" w:lineRule="auto"/>
      <w:outlineLvl w:val="2"/>
    </w:pPr>
    <w:rPr>
      <w:rFonts w:ascii="Arial" w:eastAsia="Arial" w:hAnsi="Arial" w:cs="Arial"/>
      <w:b/>
      <w:bCs/>
      <w:sz w:val="26"/>
      <w:szCs w:val="26"/>
      <w:lang w:eastAsia="ru-RU" w:bidi="ru-RU"/>
    </w:rPr>
  </w:style>
  <w:style w:type="paragraph" w:customStyle="1" w:styleId="81">
    <w:name w:val="Заголовок 81"/>
    <w:basedOn w:val="a"/>
    <w:next w:val="a"/>
    <w:qFormat/>
    <w:rsid w:val="006E68E8"/>
    <w:pPr>
      <w:keepNext/>
      <w:widowControl w:val="0"/>
      <w:suppressAutoHyphens/>
      <w:spacing w:after="0" w:line="240" w:lineRule="auto"/>
      <w:ind w:firstLine="709"/>
      <w:jc w:val="right"/>
      <w:outlineLvl w:val="7"/>
    </w:pPr>
    <w:rPr>
      <w:rFonts w:eastAsia="Times New Roman"/>
      <w:sz w:val="28"/>
      <w:szCs w:val="28"/>
      <w:lang w:eastAsia="ru-RU" w:bidi="ru-RU"/>
    </w:rPr>
  </w:style>
  <w:style w:type="paragraph" w:customStyle="1" w:styleId="24">
    <w:name w:val="Название объекта2"/>
    <w:basedOn w:val="a"/>
    <w:link w:val="23"/>
    <w:qFormat/>
    <w:rsid w:val="006E68E8"/>
    <w:pPr>
      <w:widowControl w:val="0"/>
      <w:suppressAutoHyphens/>
      <w:spacing w:after="0" w:line="240" w:lineRule="auto"/>
      <w:jc w:val="center"/>
    </w:pPr>
    <w:rPr>
      <w:rFonts w:eastAsia="Times New Roman"/>
      <w:sz w:val="28"/>
      <w:szCs w:val="28"/>
      <w:lang w:eastAsia="ru-RU" w:bidi="ru-RU"/>
    </w:rPr>
  </w:style>
  <w:style w:type="paragraph" w:styleId="aff0">
    <w:name w:val="Document Map"/>
    <w:basedOn w:val="a"/>
    <w:unhideWhenUsed/>
    <w:qFormat/>
    <w:rsid w:val="006E68E8"/>
    <w:pPr>
      <w:widowControl w:val="0"/>
      <w:suppressAutoHyphens/>
      <w:spacing w:after="0" w:line="240" w:lineRule="auto"/>
    </w:pPr>
    <w:rPr>
      <w:rFonts w:ascii="Tahoma" w:eastAsia="Times New Roman" w:hAnsi="Tahoma" w:cs="Tahoma"/>
      <w:sz w:val="16"/>
      <w:szCs w:val="16"/>
      <w:lang w:bidi="ru-RU"/>
    </w:rPr>
  </w:style>
  <w:style w:type="paragraph" w:styleId="35">
    <w:name w:val="Body Text Indent 3"/>
    <w:basedOn w:val="a"/>
    <w:uiPriority w:val="99"/>
    <w:unhideWhenUsed/>
    <w:qFormat/>
    <w:rsid w:val="006E68E8"/>
    <w:pPr>
      <w:widowControl w:val="0"/>
      <w:suppressAutoHyphens/>
      <w:spacing w:after="120" w:line="240" w:lineRule="auto"/>
      <w:ind w:left="283"/>
    </w:pPr>
    <w:rPr>
      <w:rFonts w:eastAsia="Times New Roman"/>
      <w:sz w:val="16"/>
      <w:szCs w:val="16"/>
      <w:lang w:eastAsia="ru-RU" w:bidi="ru-RU"/>
    </w:rPr>
  </w:style>
  <w:style w:type="paragraph" w:customStyle="1" w:styleId="font5">
    <w:name w:val="font5"/>
    <w:basedOn w:val="a"/>
    <w:qFormat/>
    <w:rsid w:val="006E68E8"/>
    <w:pPr>
      <w:spacing w:beforeAutospacing="1" w:afterAutospacing="1" w:line="240" w:lineRule="auto"/>
    </w:pPr>
    <w:rPr>
      <w:rFonts w:eastAsia="Times New Roman"/>
      <w:i/>
      <w:iCs/>
      <w:sz w:val="16"/>
      <w:szCs w:val="16"/>
      <w:lang w:eastAsia="ru-RU"/>
    </w:rPr>
  </w:style>
  <w:style w:type="paragraph" w:customStyle="1" w:styleId="xl67">
    <w:name w:val="xl67"/>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jc w:val="both"/>
      <w:textAlignment w:val="center"/>
    </w:pPr>
    <w:rPr>
      <w:rFonts w:eastAsia="Times New Roman"/>
      <w:lang w:eastAsia="ru-RU"/>
    </w:rPr>
  </w:style>
  <w:style w:type="paragraph" w:customStyle="1" w:styleId="xl68">
    <w:name w:val="xl68"/>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69">
    <w:name w:val="xl69"/>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70">
    <w:name w:val="xl70"/>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71">
    <w:name w:val="xl7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72">
    <w:name w:val="xl72"/>
    <w:basedOn w:val="a"/>
    <w:qFormat/>
    <w:rsid w:val="006E68E8"/>
    <w:pPr>
      <w:shd w:val="clear" w:color="000000" w:fill="FFFFFF"/>
      <w:spacing w:beforeAutospacing="1" w:afterAutospacing="1" w:line="240" w:lineRule="auto"/>
      <w:jc w:val="center"/>
      <w:textAlignment w:val="center"/>
    </w:pPr>
    <w:rPr>
      <w:rFonts w:eastAsia="Times New Roman"/>
      <w:lang w:eastAsia="ru-RU"/>
    </w:rPr>
  </w:style>
  <w:style w:type="paragraph" w:customStyle="1" w:styleId="xl73">
    <w:name w:val="xl73"/>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74">
    <w:name w:val="xl74"/>
    <w:basedOn w:val="a"/>
    <w:qFormat/>
    <w:rsid w:val="006E68E8"/>
    <w:pPr>
      <w:shd w:val="clear" w:color="000000" w:fill="FFFFFF"/>
      <w:spacing w:beforeAutospacing="1" w:afterAutospacing="1" w:line="240" w:lineRule="auto"/>
    </w:pPr>
    <w:rPr>
      <w:rFonts w:eastAsia="Times New Roman"/>
      <w:sz w:val="17"/>
      <w:szCs w:val="17"/>
      <w:lang w:eastAsia="ru-RU"/>
    </w:rPr>
  </w:style>
  <w:style w:type="paragraph" w:customStyle="1" w:styleId="xl75">
    <w:name w:val="xl75"/>
    <w:basedOn w:val="a"/>
    <w:qFormat/>
    <w:rsid w:val="006E68E8"/>
    <w:pPr>
      <w:shd w:val="clear" w:color="000000" w:fill="FFFFFF"/>
      <w:spacing w:beforeAutospacing="1" w:afterAutospacing="1" w:line="240" w:lineRule="auto"/>
    </w:pPr>
    <w:rPr>
      <w:rFonts w:eastAsia="Times New Roman"/>
      <w:sz w:val="17"/>
      <w:szCs w:val="17"/>
      <w:lang w:eastAsia="ru-RU"/>
    </w:rPr>
  </w:style>
  <w:style w:type="paragraph" w:customStyle="1" w:styleId="xl76">
    <w:name w:val="xl76"/>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77">
    <w:name w:val="xl77"/>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78">
    <w:name w:val="xl78"/>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79">
    <w:name w:val="xl79"/>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80">
    <w:name w:val="xl80"/>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81">
    <w:name w:val="xl81"/>
    <w:basedOn w:val="a"/>
    <w:qFormat/>
    <w:rsid w:val="006E68E8"/>
    <w:pPr>
      <w:pBdr>
        <w:top w:val="single" w:sz="4"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82">
    <w:name w:val="xl82"/>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83">
    <w:name w:val="xl83"/>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84">
    <w:name w:val="xl84"/>
    <w:basedOn w:val="a"/>
    <w:qFormat/>
    <w:rsid w:val="006E68E8"/>
    <w:pPr>
      <w:pBdr>
        <w:top w:val="single" w:sz="8"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85">
    <w:name w:val="xl85"/>
    <w:basedOn w:val="a"/>
    <w:qFormat/>
    <w:rsid w:val="006E68E8"/>
    <w:pPr>
      <w:pBdr>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86">
    <w:name w:val="xl86"/>
    <w:basedOn w:val="a"/>
    <w:qFormat/>
    <w:rsid w:val="006E68E8"/>
    <w:pPr>
      <w:pBdr>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87">
    <w:name w:val="xl87"/>
    <w:basedOn w:val="a"/>
    <w:qFormat/>
    <w:rsid w:val="006E68E8"/>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88">
    <w:name w:val="xl88"/>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89">
    <w:name w:val="xl89"/>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90">
    <w:name w:val="xl90"/>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1">
    <w:name w:val="xl9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2">
    <w:name w:val="xl92"/>
    <w:basedOn w:val="a"/>
    <w:qFormat/>
    <w:rsid w:val="006E68E8"/>
    <w:pPr>
      <w:pBdr>
        <w:top w:val="single" w:sz="4"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93">
    <w:name w:val="xl93"/>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4">
    <w:name w:val="xl94"/>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5">
    <w:name w:val="xl95"/>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6">
    <w:name w:val="xl96"/>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97">
    <w:name w:val="xl97"/>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8">
    <w:name w:val="xl98"/>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9">
    <w:name w:val="xl99"/>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00">
    <w:name w:val="xl100"/>
    <w:basedOn w:val="a"/>
    <w:qFormat/>
    <w:rsid w:val="006E68E8"/>
    <w:pPr>
      <w:pBdr>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101">
    <w:name w:val="xl101"/>
    <w:basedOn w:val="a"/>
    <w:qFormat/>
    <w:rsid w:val="006E68E8"/>
    <w:pPr>
      <w:pBdr>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02">
    <w:name w:val="xl102"/>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103">
    <w:name w:val="xl103"/>
    <w:basedOn w:val="a"/>
    <w:qFormat/>
    <w:rsid w:val="006E68E8"/>
    <w:pPr>
      <w:pBdr>
        <w:top w:val="single" w:sz="8" w:space="0" w:color="000000"/>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04">
    <w:name w:val="xl104"/>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05">
    <w:name w:val="xl105"/>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06">
    <w:name w:val="xl106"/>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07">
    <w:name w:val="xl107"/>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08">
    <w:name w:val="xl108"/>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09">
    <w:name w:val="xl109"/>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10">
    <w:name w:val="xl110"/>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11">
    <w:name w:val="xl111"/>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12">
    <w:name w:val="xl112"/>
    <w:basedOn w:val="a"/>
    <w:qFormat/>
    <w:rsid w:val="006E68E8"/>
    <w:pPr>
      <w:pBdr>
        <w:top w:val="single" w:sz="8" w:space="0" w:color="000000"/>
        <w:left w:val="single" w:sz="8" w:space="0" w:color="000000"/>
        <w:bottom w:val="single" w:sz="8" w:space="0" w:color="000000"/>
        <w:right w:val="single" w:sz="4"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13">
    <w:name w:val="xl113"/>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14">
    <w:name w:val="xl114"/>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115">
    <w:name w:val="xl115"/>
    <w:basedOn w:val="a"/>
    <w:qFormat/>
    <w:rsid w:val="006E68E8"/>
    <w:pPr>
      <w:shd w:val="clear" w:color="000000" w:fill="FFFFFF"/>
      <w:spacing w:beforeAutospacing="1" w:afterAutospacing="1" w:line="240" w:lineRule="auto"/>
      <w:jc w:val="center"/>
      <w:textAlignment w:val="center"/>
    </w:pPr>
    <w:rPr>
      <w:rFonts w:eastAsia="Times New Roman"/>
      <w:lang w:eastAsia="ru-RU"/>
    </w:rPr>
  </w:style>
  <w:style w:type="paragraph" w:customStyle="1" w:styleId="xl116">
    <w:name w:val="xl116"/>
    <w:basedOn w:val="a"/>
    <w:qFormat/>
    <w:rsid w:val="006E68E8"/>
    <w:pPr>
      <w:pBdr>
        <w:top w:val="single" w:sz="4" w:space="0" w:color="000000"/>
        <w:left w:val="single" w:sz="8" w:space="0" w:color="000000"/>
        <w:bottom w:val="single" w:sz="4" w:space="0" w:color="000000"/>
        <w:right w:val="single" w:sz="4" w:space="0" w:color="000000"/>
      </w:pBdr>
      <w:spacing w:beforeAutospacing="1" w:afterAutospacing="1" w:line="240" w:lineRule="auto"/>
      <w:textAlignment w:val="center"/>
    </w:pPr>
    <w:rPr>
      <w:rFonts w:eastAsia="Times New Roman"/>
      <w:b/>
      <w:bCs/>
      <w:lang w:eastAsia="ru-RU"/>
    </w:rPr>
  </w:style>
  <w:style w:type="paragraph" w:customStyle="1" w:styleId="xl117">
    <w:name w:val="xl117"/>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118">
    <w:name w:val="xl118"/>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119">
    <w:name w:val="xl11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0">
    <w:name w:val="xl120"/>
    <w:basedOn w:val="a"/>
    <w:qFormat/>
    <w:rsid w:val="006E68E8"/>
    <w:pPr>
      <w:pBdr>
        <w:top w:val="single" w:sz="4" w:space="0" w:color="000000"/>
        <w:left w:val="single" w:sz="8" w:space="0" w:color="000000"/>
        <w:bottom w:val="single" w:sz="4" w:space="0" w:color="000000"/>
        <w:right w:val="single" w:sz="4" w:space="0" w:color="000000"/>
      </w:pBdr>
      <w:spacing w:beforeAutospacing="1" w:afterAutospacing="1" w:line="240" w:lineRule="auto"/>
      <w:textAlignment w:val="center"/>
    </w:pPr>
    <w:rPr>
      <w:rFonts w:eastAsia="Times New Roman"/>
      <w:lang w:eastAsia="ru-RU"/>
    </w:rPr>
  </w:style>
  <w:style w:type="paragraph" w:customStyle="1" w:styleId="xl121">
    <w:name w:val="xl121"/>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2">
    <w:name w:val="xl122"/>
    <w:basedOn w:val="a"/>
    <w:qFormat/>
    <w:rsid w:val="006E68E8"/>
    <w:pPr>
      <w:pBdr>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3">
    <w:name w:val="xl123"/>
    <w:basedOn w:val="a"/>
    <w:qFormat/>
    <w:rsid w:val="006E68E8"/>
    <w:pPr>
      <w:pBdr>
        <w:top w:val="single" w:sz="4" w:space="0" w:color="000000"/>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4">
    <w:name w:val="xl124"/>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5">
    <w:name w:val="xl125"/>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26">
    <w:name w:val="xl126"/>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27">
    <w:name w:val="xl127"/>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8">
    <w:name w:val="xl128"/>
    <w:basedOn w:val="a"/>
    <w:qFormat/>
    <w:rsid w:val="006E68E8"/>
    <w:pPr>
      <w:pBdr>
        <w:top w:val="single" w:sz="4" w:space="0" w:color="000000"/>
        <w:left w:val="single" w:sz="8" w:space="0" w:color="000000"/>
        <w:bottom w:val="single" w:sz="8" w:space="0" w:color="000000"/>
        <w:right w:val="single" w:sz="4" w:space="0" w:color="000000"/>
      </w:pBdr>
      <w:spacing w:beforeAutospacing="1" w:afterAutospacing="1" w:line="240" w:lineRule="auto"/>
      <w:textAlignment w:val="center"/>
    </w:pPr>
    <w:rPr>
      <w:rFonts w:eastAsia="Times New Roman"/>
      <w:lang w:eastAsia="ru-RU"/>
    </w:rPr>
  </w:style>
  <w:style w:type="paragraph" w:customStyle="1" w:styleId="xl129">
    <w:name w:val="xl129"/>
    <w:basedOn w:val="a"/>
    <w:qFormat/>
    <w:rsid w:val="006E68E8"/>
    <w:pPr>
      <w:pBdr>
        <w:top w:val="single" w:sz="4" w:space="0" w:color="000000"/>
        <w:left w:val="single" w:sz="4" w:space="0" w:color="000000"/>
        <w:bottom w:val="single" w:sz="8"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130">
    <w:name w:val="xl130"/>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31">
    <w:name w:val="xl131"/>
    <w:basedOn w:val="a"/>
    <w:qFormat/>
    <w:rsid w:val="006E68E8"/>
    <w:pPr>
      <w:pBdr>
        <w:top w:val="single" w:sz="4" w:space="0" w:color="000000"/>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2">
    <w:name w:val="xl132"/>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133">
    <w:name w:val="xl133"/>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134">
    <w:name w:val="xl134"/>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35">
    <w:name w:val="xl135"/>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6">
    <w:name w:val="xl136"/>
    <w:basedOn w:val="a"/>
    <w:qFormat/>
    <w:rsid w:val="006E68E8"/>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37">
    <w:name w:val="xl137"/>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8">
    <w:name w:val="xl138"/>
    <w:basedOn w:val="a"/>
    <w:qFormat/>
    <w:rsid w:val="006E68E8"/>
    <w:pPr>
      <w:pBdr>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39">
    <w:name w:val="xl13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0">
    <w:name w:val="xl140"/>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41">
    <w:name w:val="xl14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42">
    <w:name w:val="xl142"/>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43">
    <w:name w:val="xl143"/>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4">
    <w:name w:val="xl144"/>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5">
    <w:name w:val="xl145"/>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6">
    <w:name w:val="xl146"/>
    <w:basedOn w:val="a"/>
    <w:qFormat/>
    <w:rsid w:val="006E68E8"/>
    <w:pPr>
      <w:pBdr>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7">
    <w:name w:val="xl147"/>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8">
    <w:name w:val="xl148"/>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pPr>
    <w:rPr>
      <w:rFonts w:eastAsia="Times New Roman"/>
      <w:lang w:eastAsia="ru-RU"/>
    </w:rPr>
  </w:style>
  <w:style w:type="paragraph" w:customStyle="1" w:styleId="xl149">
    <w:name w:val="xl149"/>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0">
    <w:name w:val="xl150"/>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51">
    <w:name w:val="xl151"/>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2">
    <w:name w:val="xl152"/>
    <w:basedOn w:val="a"/>
    <w:qFormat/>
    <w:rsid w:val="006E68E8"/>
    <w:pPr>
      <w:pBdr>
        <w:top w:val="single" w:sz="4"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3">
    <w:name w:val="xl153"/>
    <w:basedOn w:val="a"/>
    <w:qFormat/>
    <w:rsid w:val="006E68E8"/>
    <w:pPr>
      <w:pBdr>
        <w:top w:val="single" w:sz="8"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54">
    <w:name w:val="xl154"/>
    <w:basedOn w:val="a"/>
    <w:qFormat/>
    <w:rsid w:val="006E68E8"/>
    <w:pPr>
      <w:pBdr>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55">
    <w:name w:val="xl155"/>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56">
    <w:name w:val="xl156"/>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57">
    <w:name w:val="xl157"/>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58">
    <w:name w:val="xl158"/>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59">
    <w:name w:val="xl159"/>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0">
    <w:name w:val="xl160"/>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1">
    <w:name w:val="xl161"/>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62">
    <w:name w:val="xl162"/>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63">
    <w:name w:val="xl163"/>
    <w:basedOn w:val="a"/>
    <w:qFormat/>
    <w:rsid w:val="006E68E8"/>
    <w:pPr>
      <w:pBdr>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4">
    <w:name w:val="xl164"/>
    <w:basedOn w:val="a"/>
    <w:qFormat/>
    <w:rsid w:val="006E68E8"/>
    <w:pPr>
      <w:pBdr>
        <w:top w:val="single" w:sz="4"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5">
    <w:name w:val="xl165"/>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6">
    <w:name w:val="xl166"/>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67">
    <w:name w:val="xl167"/>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68">
    <w:name w:val="xl168"/>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9">
    <w:name w:val="xl169"/>
    <w:basedOn w:val="a"/>
    <w:qFormat/>
    <w:rsid w:val="006E68E8"/>
    <w:pPr>
      <w:pBdr>
        <w:top w:val="single" w:sz="4" w:space="0" w:color="000000"/>
        <w:left w:val="single" w:sz="4"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70">
    <w:name w:val="xl170"/>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71">
    <w:name w:val="xl171"/>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172">
    <w:name w:val="xl172"/>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3">
    <w:name w:val="xl173"/>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74">
    <w:name w:val="xl174"/>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pPr>
    <w:rPr>
      <w:rFonts w:eastAsia="Times New Roman"/>
      <w:lang w:eastAsia="ru-RU"/>
    </w:rPr>
  </w:style>
  <w:style w:type="paragraph" w:customStyle="1" w:styleId="xl175">
    <w:name w:val="xl175"/>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eastAsia="Times New Roman"/>
      <w:b/>
      <w:bCs/>
      <w:sz w:val="22"/>
      <w:szCs w:val="22"/>
      <w:lang w:eastAsia="ru-RU"/>
    </w:rPr>
  </w:style>
  <w:style w:type="paragraph" w:customStyle="1" w:styleId="xl176">
    <w:name w:val="xl176"/>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7">
    <w:name w:val="xl177"/>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8">
    <w:name w:val="xl178"/>
    <w:basedOn w:val="a"/>
    <w:qFormat/>
    <w:rsid w:val="006E68E8"/>
    <w:pPr>
      <w:pBdr>
        <w:top w:val="single" w:sz="8" w:space="0" w:color="000000"/>
        <w:left w:val="single" w:sz="8" w:space="0" w:color="000000"/>
        <w:right w:val="single" w:sz="4" w:space="0" w:color="000000"/>
      </w:pBdr>
      <w:shd w:val="clear" w:color="000000" w:fill="FFFFFF"/>
      <w:spacing w:beforeAutospacing="1" w:afterAutospacing="1" w:line="240" w:lineRule="auto"/>
    </w:pPr>
    <w:rPr>
      <w:rFonts w:eastAsia="Times New Roman"/>
      <w:b/>
      <w:bCs/>
      <w:lang w:eastAsia="ru-RU"/>
    </w:rPr>
  </w:style>
  <w:style w:type="paragraph" w:customStyle="1" w:styleId="xl179">
    <w:name w:val="xl179"/>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pPr>
    <w:rPr>
      <w:rFonts w:eastAsia="Times New Roman"/>
      <w:b/>
      <w:bCs/>
      <w:sz w:val="16"/>
      <w:szCs w:val="16"/>
      <w:lang w:eastAsia="ru-RU"/>
    </w:rPr>
  </w:style>
  <w:style w:type="paragraph" w:customStyle="1" w:styleId="xl180">
    <w:name w:val="xl180"/>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16"/>
      <w:szCs w:val="16"/>
      <w:lang w:eastAsia="ru-RU"/>
    </w:rPr>
  </w:style>
  <w:style w:type="paragraph" w:customStyle="1" w:styleId="xl181">
    <w:name w:val="xl18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16"/>
      <w:szCs w:val="16"/>
      <w:lang w:eastAsia="ru-RU"/>
    </w:rPr>
  </w:style>
  <w:style w:type="paragraph" w:customStyle="1" w:styleId="xl182">
    <w:name w:val="xl182"/>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83">
    <w:name w:val="xl183"/>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84">
    <w:name w:val="xl184"/>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85">
    <w:name w:val="xl185"/>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86">
    <w:name w:val="xl186"/>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87">
    <w:name w:val="xl187"/>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88">
    <w:name w:val="xl188"/>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89">
    <w:name w:val="xl18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90">
    <w:name w:val="xl190"/>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91">
    <w:name w:val="xl191"/>
    <w:basedOn w:val="a"/>
    <w:qFormat/>
    <w:rsid w:val="006E68E8"/>
    <w:pPr>
      <w:pBdr>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92">
    <w:name w:val="xl192"/>
    <w:basedOn w:val="a"/>
    <w:qFormat/>
    <w:rsid w:val="006E68E8"/>
    <w:pPr>
      <w:pBdr>
        <w:top w:val="single" w:sz="4" w:space="0" w:color="000000"/>
        <w:left w:val="single" w:sz="4"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93">
    <w:name w:val="xl193"/>
    <w:basedOn w:val="a"/>
    <w:qFormat/>
    <w:rsid w:val="006E68E8"/>
    <w:pPr>
      <w:pBdr>
        <w:top w:val="single" w:sz="8"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94">
    <w:name w:val="xl194"/>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5">
    <w:name w:val="xl195"/>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6">
    <w:name w:val="xl196"/>
    <w:basedOn w:val="a"/>
    <w:qFormat/>
    <w:rsid w:val="006E68E8"/>
    <w:pPr>
      <w:pBdr>
        <w:top w:val="single" w:sz="8" w:space="0" w:color="000000"/>
        <w:left w:val="single" w:sz="4" w:space="0" w:color="000000"/>
        <w:bottom w:val="single" w:sz="8" w:space="0" w:color="000000"/>
        <w:right w:val="single" w:sz="8"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97">
    <w:name w:val="xl197"/>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98">
    <w:name w:val="xl198"/>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9">
    <w:name w:val="xl199"/>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00">
    <w:name w:val="xl200"/>
    <w:basedOn w:val="a"/>
    <w:qFormat/>
    <w:rsid w:val="006E68E8"/>
    <w:pPr>
      <w:pBdr>
        <w:top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01">
    <w:name w:val="xl201"/>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202">
    <w:name w:val="xl202"/>
    <w:basedOn w:val="a"/>
    <w:qFormat/>
    <w:rsid w:val="006E68E8"/>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203">
    <w:name w:val="xl203"/>
    <w:basedOn w:val="a"/>
    <w:qFormat/>
    <w:rsid w:val="006E68E8"/>
    <w:pPr>
      <w:pBdr>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04">
    <w:name w:val="xl204"/>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05">
    <w:name w:val="xl205"/>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206">
    <w:name w:val="xl206"/>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7">
    <w:name w:val="xl207"/>
    <w:basedOn w:val="a"/>
    <w:qFormat/>
    <w:rsid w:val="006E68E8"/>
    <w:pPr>
      <w:pBdr>
        <w:top w:val="single" w:sz="8" w:space="0" w:color="000000"/>
        <w:left w:val="single" w:sz="4" w:space="0" w:color="000000"/>
        <w:bottom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8">
    <w:name w:val="xl208"/>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9">
    <w:name w:val="xl209"/>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0">
    <w:name w:val="xl210"/>
    <w:basedOn w:val="a"/>
    <w:qFormat/>
    <w:rsid w:val="006E68E8"/>
    <w:pPr>
      <w:pBdr>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1">
    <w:name w:val="xl211"/>
    <w:basedOn w:val="a"/>
    <w:qFormat/>
    <w:rsid w:val="006E68E8"/>
    <w:pPr>
      <w:pBdr>
        <w:top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2">
    <w:name w:val="xl212"/>
    <w:basedOn w:val="a"/>
    <w:qFormat/>
    <w:rsid w:val="006E68E8"/>
    <w:pPr>
      <w:pBdr>
        <w:top w:val="single" w:sz="4" w:space="0" w:color="000000"/>
        <w:left w:val="single" w:sz="8"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13">
    <w:name w:val="xl213"/>
    <w:basedOn w:val="a"/>
    <w:qFormat/>
    <w:rsid w:val="006E68E8"/>
    <w:pPr>
      <w:pBdr>
        <w:top w:val="single" w:sz="4" w:space="0" w:color="000000"/>
        <w:left w:val="single" w:sz="8"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4">
    <w:name w:val="xl214"/>
    <w:basedOn w:val="a"/>
    <w:qFormat/>
    <w:rsid w:val="006E68E8"/>
    <w:pPr>
      <w:pBdr>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5">
    <w:name w:val="xl215"/>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6">
    <w:name w:val="xl216"/>
    <w:basedOn w:val="a"/>
    <w:qFormat/>
    <w:rsid w:val="006E68E8"/>
    <w:pPr>
      <w:pBdr>
        <w:top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17">
    <w:name w:val="xl217"/>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000000"/>
      <w:lang w:eastAsia="ru-RU"/>
    </w:rPr>
  </w:style>
  <w:style w:type="paragraph" w:customStyle="1" w:styleId="xl218">
    <w:name w:val="xl218"/>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219">
    <w:name w:val="xl219"/>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20">
    <w:name w:val="xl220"/>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pPr>
    <w:rPr>
      <w:rFonts w:eastAsia="Times New Roman"/>
      <w:lang w:eastAsia="ru-RU"/>
    </w:rPr>
  </w:style>
  <w:style w:type="paragraph" w:customStyle="1" w:styleId="xl221">
    <w:name w:val="xl221"/>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22">
    <w:name w:val="xl222"/>
    <w:basedOn w:val="a"/>
    <w:qFormat/>
    <w:rsid w:val="006E68E8"/>
    <w:pPr>
      <w:pBdr>
        <w:left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223">
    <w:name w:val="xl223"/>
    <w:basedOn w:val="a"/>
    <w:qFormat/>
    <w:rsid w:val="006E68E8"/>
    <w:pPr>
      <w:pBdr>
        <w:left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224">
    <w:name w:val="xl224"/>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5">
    <w:name w:val="xl225"/>
    <w:basedOn w:val="a"/>
    <w:qFormat/>
    <w:rsid w:val="006E68E8"/>
    <w:pPr>
      <w:pBdr>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6">
    <w:name w:val="xl226"/>
    <w:basedOn w:val="a"/>
    <w:qFormat/>
    <w:rsid w:val="006E68E8"/>
    <w:pPr>
      <w:pBdr>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7">
    <w:name w:val="xl227"/>
    <w:basedOn w:val="a"/>
    <w:qFormat/>
    <w:rsid w:val="006E68E8"/>
    <w:pPr>
      <w:pBdr>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228">
    <w:name w:val="xl228"/>
    <w:basedOn w:val="a"/>
    <w:qFormat/>
    <w:rsid w:val="006E68E8"/>
    <w:pPr>
      <w:pBdr>
        <w:top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9">
    <w:name w:val="xl229"/>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30">
    <w:name w:val="xl230"/>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31">
    <w:name w:val="xl231"/>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2">
    <w:name w:val="xl232"/>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3">
    <w:name w:val="xl233"/>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34">
    <w:name w:val="xl234"/>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35">
    <w:name w:val="xl235"/>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6">
    <w:name w:val="xl236"/>
    <w:basedOn w:val="a"/>
    <w:qFormat/>
    <w:rsid w:val="006E68E8"/>
    <w:pPr>
      <w:pBdr>
        <w:top w:val="single" w:sz="4" w:space="0" w:color="000000"/>
        <w:left w:val="single" w:sz="4" w:space="0" w:color="000000"/>
        <w:bottom w:val="single" w:sz="4" w:space="0" w:color="000000"/>
        <w:right w:val="single" w:sz="8" w:space="0" w:color="000000"/>
      </w:pBdr>
      <w:shd w:val="clear" w:color="000000" w:fill="FFFF00"/>
      <w:spacing w:beforeAutospacing="1" w:afterAutospacing="1" w:line="240" w:lineRule="auto"/>
      <w:jc w:val="center"/>
      <w:textAlignment w:val="center"/>
    </w:pPr>
    <w:rPr>
      <w:rFonts w:eastAsia="Times New Roman"/>
      <w:lang w:eastAsia="ru-RU"/>
    </w:rPr>
  </w:style>
  <w:style w:type="paragraph" w:customStyle="1" w:styleId="xl237">
    <w:name w:val="xl237"/>
    <w:basedOn w:val="a"/>
    <w:qFormat/>
    <w:rsid w:val="006E68E8"/>
    <w:pPr>
      <w:pBdr>
        <w:top w:val="single" w:sz="4" w:space="0" w:color="000000"/>
        <w:left w:val="single" w:sz="4" w:space="0" w:color="000000"/>
        <w:right w:val="single" w:sz="8" w:space="0" w:color="000000"/>
      </w:pBdr>
      <w:shd w:val="clear" w:color="000000" w:fill="FFFF00"/>
      <w:spacing w:beforeAutospacing="1" w:afterAutospacing="1" w:line="240" w:lineRule="auto"/>
      <w:jc w:val="center"/>
      <w:textAlignment w:val="center"/>
    </w:pPr>
    <w:rPr>
      <w:rFonts w:eastAsia="Times New Roman"/>
      <w:lang w:eastAsia="ru-RU"/>
    </w:rPr>
  </w:style>
  <w:style w:type="paragraph" w:customStyle="1" w:styleId="xl238">
    <w:name w:val="xl238"/>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color w:val="FF0000"/>
      <w:lang w:eastAsia="ru-RU"/>
    </w:rPr>
  </w:style>
  <w:style w:type="paragraph" w:customStyle="1" w:styleId="xl239">
    <w:name w:val="xl239"/>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0">
    <w:name w:val="xl240"/>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1">
    <w:name w:val="xl241"/>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2">
    <w:name w:val="xl242"/>
    <w:basedOn w:val="a"/>
    <w:qFormat/>
    <w:rsid w:val="006E68E8"/>
    <w:pPr>
      <w:pBdr>
        <w:top w:val="single" w:sz="4"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3">
    <w:name w:val="xl243"/>
    <w:basedOn w:val="a"/>
    <w:qFormat/>
    <w:rsid w:val="006E68E8"/>
    <w:pPr>
      <w:pBdr>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4">
    <w:name w:val="xl244"/>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5">
    <w:name w:val="xl245"/>
    <w:basedOn w:val="a"/>
    <w:qFormat/>
    <w:rsid w:val="006E68E8"/>
    <w:pPr>
      <w:pBdr>
        <w:top w:val="single" w:sz="4"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6">
    <w:name w:val="xl246"/>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7">
    <w:name w:val="xl247"/>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8">
    <w:name w:val="xl248"/>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9">
    <w:name w:val="xl249"/>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50">
    <w:name w:val="xl250"/>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251">
    <w:name w:val="xl251"/>
    <w:basedOn w:val="a"/>
    <w:qFormat/>
    <w:rsid w:val="006E68E8"/>
    <w:pPr>
      <w:pBdr>
        <w:top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52">
    <w:name w:val="xl252"/>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3">
    <w:name w:val="xl253"/>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4">
    <w:name w:val="xl254"/>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5">
    <w:name w:val="xl255"/>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6">
    <w:name w:val="xl256"/>
    <w:basedOn w:val="a"/>
    <w:qFormat/>
    <w:rsid w:val="006E68E8"/>
    <w:pPr>
      <w:pBdr>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57">
    <w:name w:val="xl257"/>
    <w:basedOn w:val="a"/>
    <w:qFormat/>
    <w:rsid w:val="006E68E8"/>
    <w:pPr>
      <w:shd w:val="clear" w:color="000000" w:fill="FFFFFF"/>
      <w:spacing w:beforeAutospacing="1" w:afterAutospacing="1" w:line="240" w:lineRule="auto"/>
      <w:jc w:val="right"/>
    </w:pPr>
    <w:rPr>
      <w:rFonts w:eastAsia="Times New Roman"/>
      <w:b/>
      <w:bCs/>
      <w:sz w:val="22"/>
      <w:szCs w:val="22"/>
      <w:lang w:eastAsia="ru-RU"/>
    </w:rPr>
  </w:style>
  <w:style w:type="paragraph" w:customStyle="1" w:styleId="xl258">
    <w:name w:val="xl258"/>
    <w:basedOn w:val="a"/>
    <w:qFormat/>
    <w:rsid w:val="006E68E8"/>
    <w:pPr>
      <w:shd w:val="clear" w:color="000000" w:fill="FFFFFF"/>
      <w:spacing w:beforeAutospacing="1" w:afterAutospacing="1" w:line="240" w:lineRule="auto"/>
      <w:jc w:val="right"/>
    </w:pPr>
    <w:rPr>
      <w:rFonts w:eastAsia="Times New Roman"/>
      <w:sz w:val="17"/>
      <w:szCs w:val="17"/>
      <w:lang w:eastAsia="ru-RU"/>
    </w:rPr>
  </w:style>
  <w:style w:type="paragraph" w:customStyle="1" w:styleId="xl259">
    <w:name w:val="xl259"/>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FF0000"/>
      <w:lang w:eastAsia="ru-RU"/>
    </w:rPr>
  </w:style>
  <w:style w:type="paragraph" w:customStyle="1" w:styleId="xl260">
    <w:name w:val="xl260"/>
    <w:basedOn w:val="a"/>
    <w:qFormat/>
    <w:rsid w:val="006E68E8"/>
    <w:pPr>
      <w:pBdr>
        <w:top w:val="single" w:sz="4" w:space="0" w:color="000000"/>
        <w:left w:val="single" w:sz="4" w:space="0" w:color="000000"/>
        <w:bottom w:val="single" w:sz="8" w:space="0" w:color="000000"/>
        <w:right w:val="single" w:sz="4" w:space="0" w:color="000000"/>
      </w:pBdr>
      <w:spacing w:beforeAutospacing="1" w:afterAutospacing="1" w:line="240" w:lineRule="auto"/>
      <w:jc w:val="center"/>
      <w:textAlignment w:val="center"/>
    </w:pPr>
    <w:rPr>
      <w:rFonts w:eastAsia="Times New Roman"/>
      <w:color w:val="FF0000"/>
      <w:lang w:eastAsia="ru-RU"/>
    </w:rPr>
  </w:style>
  <w:style w:type="paragraph" w:customStyle="1" w:styleId="xl261">
    <w:name w:val="xl26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2">
    <w:name w:val="xl262"/>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3">
    <w:name w:val="xl263"/>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4">
    <w:name w:val="xl264"/>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5">
    <w:name w:val="xl265"/>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6">
    <w:name w:val="xl266"/>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7">
    <w:name w:val="xl267"/>
    <w:basedOn w:val="a"/>
    <w:qFormat/>
    <w:rsid w:val="006E68E8"/>
    <w:pPr>
      <w:shd w:val="clear" w:color="000000" w:fill="FFFFFF"/>
      <w:spacing w:beforeAutospacing="1" w:afterAutospacing="1" w:line="240" w:lineRule="auto"/>
      <w:jc w:val="center"/>
      <w:textAlignment w:val="center"/>
    </w:pPr>
    <w:rPr>
      <w:rFonts w:eastAsia="Times New Roman"/>
      <w:b/>
      <w:bCs/>
      <w:sz w:val="28"/>
      <w:szCs w:val="28"/>
      <w:lang w:eastAsia="ru-RU"/>
    </w:rPr>
  </w:style>
  <w:style w:type="paragraph" w:customStyle="1" w:styleId="xl268">
    <w:name w:val="xl268"/>
    <w:basedOn w:val="a"/>
    <w:qFormat/>
    <w:rsid w:val="006E68E8"/>
    <w:pPr>
      <w:shd w:val="clear" w:color="000000" w:fill="FFFFFF"/>
      <w:spacing w:beforeAutospacing="1" w:afterAutospacing="1" w:line="240" w:lineRule="auto"/>
      <w:jc w:val="right"/>
      <w:textAlignment w:val="center"/>
    </w:pPr>
    <w:rPr>
      <w:rFonts w:eastAsia="Times New Roman"/>
      <w:b/>
      <w:bCs/>
      <w:sz w:val="22"/>
      <w:szCs w:val="22"/>
      <w:lang w:eastAsia="ru-RU"/>
    </w:rPr>
  </w:style>
  <w:style w:type="paragraph" w:customStyle="1" w:styleId="xl269">
    <w:name w:val="xl269"/>
    <w:basedOn w:val="a"/>
    <w:qFormat/>
    <w:rsid w:val="006E68E8"/>
    <w:pPr>
      <w:shd w:val="clear" w:color="000000" w:fill="FFFFFF"/>
      <w:spacing w:beforeAutospacing="1" w:afterAutospacing="1" w:line="240" w:lineRule="auto"/>
      <w:jc w:val="right"/>
      <w:textAlignment w:val="center"/>
    </w:pPr>
    <w:rPr>
      <w:rFonts w:eastAsia="Times New Roman"/>
      <w:sz w:val="22"/>
      <w:szCs w:val="22"/>
      <w:lang w:eastAsia="ru-RU"/>
    </w:rPr>
  </w:style>
  <w:style w:type="paragraph" w:customStyle="1" w:styleId="xl270">
    <w:name w:val="xl270"/>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1">
    <w:name w:val="xl271"/>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2">
    <w:name w:val="xl272"/>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3">
    <w:name w:val="xl273"/>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4">
    <w:name w:val="xl274"/>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5">
    <w:name w:val="xl275"/>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6">
    <w:name w:val="xl276"/>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7">
    <w:name w:val="xl277"/>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8">
    <w:name w:val="xl278"/>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9">
    <w:name w:val="xl279"/>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80">
    <w:name w:val="xl280"/>
    <w:basedOn w:val="a"/>
    <w:qFormat/>
    <w:rsid w:val="006E68E8"/>
    <w:pPr>
      <w:shd w:val="clear" w:color="000000" w:fill="FFFFFF"/>
      <w:spacing w:beforeAutospacing="1" w:afterAutospacing="1" w:line="240" w:lineRule="auto"/>
      <w:textAlignment w:val="top"/>
    </w:pPr>
    <w:rPr>
      <w:rFonts w:eastAsia="Times New Roman"/>
      <w:sz w:val="17"/>
      <w:szCs w:val="17"/>
      <w:lang w:eastAsia="ru-RU"/>
    </w:rPr>
  </w:style>
  <w:style w:type="paragraph" w:customStyle="1" w:styleId="xl281">
    <w:name w:val="xl28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2">
    <w:name w:val="xl282"/>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3">
    <w:name w:val="xl283"/>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4">
    <w:name w:val="xl284"/>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5">
    <w:name w:val="xl285"/>
    <w:basedOn w:val="a"/>
    <w:qFormat/>
    <w:rsid w:val="006E68E8"/>
    <w:pPr>
      <w:pBdr>
        <w:top w:val="single" w:sz="8" w:space="0" w:color="000000"/>
        <w:left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286">
    <w:name w:val="xl286"/>
    <w:basedOn w:val="a"/>
    <w:qFormat/>
    <w:rsid w:val="006E68E8"/>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styleId="36">
    <w:name w:val="Body Text 3"/>
    <w:basedOn w:val="a"/>
    <w:unhideWhenUsed/>
    <w:qFormat/>
    <w:rsid w:val="006E68E8"/>
    <w:pPr>
      <w:widowControl w:val="0"/>
      <w:suppressAutoHyphens/>
      <w:spacing w:after="120" w:line="240" w:lineRule="auto"/>
    </w:pPr>
    <w:rPr>
      <w:rFonts w:eastAsia="Times New Roman"/>
      <w:sz w:val="16"/>
      <w:szCs w:val="16"/>
      <w:lang w:eastAsia="ru-RU" w:bidi="ru-RU"/>
    </w:rPr>
  </w:style>
  <w:style w:type="paragraph" w:customStyle="1" w:styleId="ConsNonformat">
    <w:name w:val="ConsNonformat"/>
    <w:qFormat/>
    <w:rsid w:val="006E68E8"/>
    <w:pPr>
      <w:widowControl w:val="0"/>
      <w:ind w:right="19772"/>
    </w:pPr>
    <w:rPr>
      <w:rFonts w:ascii="Courier New" w:eastAsia="Times New Roman" w:hAnsi="Courier New" w:cs="Courier New"/>
      <w:sz w:val="20"/>
      <w:szCs w:val="20"/>
      <w:lang w:eastAsia="ru-RU"/>
    </w:rPr>
  </w:style>
  <w:style w:type="paragraph" w:styleId="25">
    <w:name w:val="Body Text 2"/>
    <w:basedOn w:val="a"/>
    <w:unhideWhenUsed/>
    <w:qFormat/>
    <w:rsid w:val="006E68E8"/>
    <w:pPr>
      <w:tabs>
        <w:tab w:val="left" w:pos="4680"/>
      </w:tabs>
      <w:spacing w:after="0" w:line="240" w:lineRule="auto"/>
      <w:ind w:right="4855"/>
      <w:jc w:val="both"/>
    </w:pPr>
    <w:rPr>
      <w:rFonts w:eastAsia="Times New Roman"/>
      <w:lang w:eastAsia="ru-RU"/>
    </w:rPr>
  </w:style>
  <w:style w:type="paragraph" w:styleId="aff1">
    <w:name w:val="Title"/>
    <w:basedOn w:val="a"/>
    <w:link w:val="1d"/>
    <w:qFormat/>
    <w:rsid w:val="006E68E8"/>
    <w:pPr>
      <w:spacing w:after="0" w:line="360" w:lineRule="auto"/>
      <w:jc w:val="center"/>
    </w:pPr>
    <w:rPr>
      <w:rFonts w:eastAsia="Times New Roman"/>
      <w:b/>
      <w:bCs/>
    </w:rPr>
  </w:style>
  <w:style w:type="paragraph" w:customStyle="1" w:styleId="ConsPlusNonformat">
    <w:name w:val="ConsPlusNonformat"/>
    <w:qFormat/>
    <w:rsid w:val="006E68E8"/>
    <w:rPr>
      <w:rFonts w:ascii="Courier New" w:hAnsi="Courier New" w:cs="Courier New"/>
      <w:sz w:val="20"/>
      <w:szCs w:val="20"/>
    </w:rPr>
  </w:style>
  <w:style w:type="paragraph" w:customStyle="1" w:styleId="font6">
    <w:name w:val="font6"/>
    <w:basedOn w:val="a"/>
    <w:qFormat/>
    <w:rsid w:val="006E68E8"/>
    <w:pPr>
      <w:spacing w:beforeAutospacing="1" w:afterAutospacing="1" w:line="240" w:lineRule="auto"/>
    </w:pPr>
    <w:rPr>
      <w:rFonts w:ascii="Tahoma" w:eastAsia="Times New Roman" w:hAnsi="Tahoma" w:cs="Tahoma"/>
      <w:color w:val="000000"/>
      <w:sz w:val="18"/>
      <w:szCs w:val="18"/>
      <w:lang w:eastAsia="ru-RU"/>
    </w:rPr>
  </w:style>
  <w:style w:type="paragraph" w:customStyle="1" w:styleId="font7">
    <w:name w:val="font7"/>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8">
    <w:name w:val="font8"/>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9">
    <w:name w:val="font9"/>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10">
    <w:name w:val="font10"/>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11">
    <w:name w:val="font11"/>
    <w:basedOn w:val="a"/>
    <w:qFormat/>
    <w:rsid w:val="006E68E8"/>
    <w:pPr>
      <w:spacing w:beforeAutospacing="1" w:afterAutospacing="1" w:line="240" w:lineRule="auto"/>
    </w:pPr>
    <w:rPr>
      <w:rFonts w:ascii="Tahoma" w:eastAsia="Times New Roman" w:hAnsi="Tahoma" w:cs="Tahoma"/>
      <w:b/>
      <w:bCs/>
      <w:color w:val="000000"/>
      <w:sz w:val="14"/>
      <w:szCs w:val="14"/>
      <w:lang w:eastAsia="ru-RU"/>
    </w:rPr>
  </w:style>
  <w:style w:type="paragraph" w:customStyle="1" w:styleId="font12">
    <w:name w:val="font12"/>
    <w:basedOn w:val="a"/>
    <w:qFormat/>
    <w:rsid w:val="006E68E8"/>
    <w:pPr>
      <w:spacing w:beforeAutospacing="1" w:afterAutospacing="1" w:line="240" w:lineRule="auto"/>
    </w:pPr>
    <w:rPr>
      <w:rFonts w:ascii="Tahoma" w:eastAsia="Times New Roman" w:hAnsi="Tahoma" w:cs="Tahoma"/>
      <w:b/>
      <w:bCs/>
      <w:color w:val="000000"/>
      <w:sz w:val="18"/>
      <w:szCs w:val="18"/>
      <w:lang w:eastAsia="ru-RU"/>
    </w:rPr>
  </w:style>
  <w:style w:type="paragraph" w:customStyle="1" w:styleId="font13">
    <w:name w:val="font13"/>
    <w:basedOn w:val="a"/>
    <w:qFormat/>
    <w:rsid w:val="006E68E8"/>
    <w:pPr>
      <w:spacing w:beforeAutospacing="1" w:afterAutospacing="1" w:line="240" w:lineRule="auto"/>
    </w:pPr>
    <w:rPr>
      <w:rFonts w:ascii="Tahoma" w:eastAsia="Times New Roman" w:hAnsi="Tahoma" w:cs="Tahoma"/>
      <w:color w:val="000000"/>
      <w:sz w:val="18"/>
      <w:szCs w:val="18"/>
      <w:lang w:eastAsia="ru-RU"/>
    </w:rPr>
  </w:style>
  <w:style w:type="paragraph" w:customStyle="1" w:styleId="font14">
    <w:name w:val="font14"/>
    <w:basedOn w:val="a"/>
    <w:qFormat/>
    <w:rsid w:val="006E68E8"/>
    <w:pPr>
      <w:spacing w:beforeAutospacing="1" w:afterAutospacing="1" w:line="240" w:lineRule="auto"/>
    </w:pPr>
    <w:rPr>
      <w:rFonts w:ascii="Tahoma" w:eastAsia="Times New Roman" w:hAnsi="Tahoma" w:cs="Tahoma"/>
      <w:b/>
      <w:bCs/>
      <w:color w:val="000000"/>
      <w:sz w:val="18"/>
      <w:szCs w:val="18"/>
      <w:lang w:eastAsia="ru-RU"/>
    </w:rPr>
  </w:style>
  <w:style w:type="paragraph" w:customStyle="1" w:styleId="font15">
    <w:name w:val="font15"/>
    <w:basedOn w:val="a"/>
    <w:qFormat/>
    <w:rsid w:val="006E68E8"/>
    <w:pPr>
      <w:spacing w:beforeAutospacing="1" w:afterAutospacing="1" w:line="240" w:lineRule="auto"/>
    </w:pPr>
    <w:rPr>
      <w:rFonts w:eastAsia="Times New Roman"/>
      <w:color w:val="000000"/>
      <w:sz w:val="18"/>
      <w:szCs w:val="18"/>
      <w:lang w:eastAsia="ru-RU"/>
    </w:rPr>
  </w:style>
  <w:style w:type="paragraph" w:customStyle="1" w:styleId="font16">
    <w:name w:val="font16"/>
    <w:basedOn w:val="a"/>
    <w:qFormat/>
    <w:rsid w:val="006E68E8"/>
    <w:pPr>
      <w:spacing w:beforeAutospacing="1" w:afterAutospacing="1" w:line="240" w:lineRule="auto"/>
    </w:pPr>
    <w:rPr>
      <w:rFonts w:eastAsia="Times New Roman"/>
      <w:b/>
      <w:bCs/>
      <w:color w:val="000000"/>
      <w:sz w:val="18"/>
      <w:szCs w:val="18"/>
      <w:lang w:eastAsia="ru-RU"/>
    </w:rPr>
  </w:style>
  <w:style w:type="paragraph" w:customStyle="1" w:styleId="font17">
    <w:name w:val="font17"/>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18">
    <w:name w:val="font18"/>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19">
    <w:name w:val="font19"/>
    <w:basedOn w:val="a"/>
    <w:qFormat/>
    <w:rsid w:val="006E68E8"/>
    <w:pPr>
      <w:spacing w:beforeAutospacing="1" w:afterAutospacing="1" w:line="240" w:lineRule="auto"/>
    </w:pPr>
    <w:rPr>
      <w:rFonts w:eastAsia="Times New Roman"/>
      <w:i/>
      <w:iCs/>
      <w:sz w:val="16"/>
      <w:szCs w:val="16"/>
      <w:lang w:eastAsia="ru-RU"/>
    </w:rPr>
  </w:style>
  <w:style w:type="paragraph" w:customStyle="1" w:styleId="xl64">
    <w:name w:val="xl64"/>
    <w:basedOn w:val="a"/>
    <w:qFormat/>
    <w:rsid w:val="006E68E8"/>
    <w:pPr>
      <w:shd w:val="clear" w:color="000000" w:fill="FFFFFF"/>
      <w:spacing w:beforeAutospacing="1" w:afterAutospacing="1" w:line="240" w:lineRule="auto"/>
    </w:pPr>
    <w:rPr>
      <w:rFonts w:eastAsia="Times New Roman"/>
      <w:sz w:val="16"/>
      <w:szCs w:val="16"/>
      <w:lang w:eastAsia="ru-RU"/>
    </w:rPr>
  </w:style>
  <w:style w:type="paragraph" w:customStyle="1" w:styleId="xl65">
    <w:name w:val="xl65"/>
    <w:basedOn w:val="a"/>
    <w:qFormat/>
    <w:rsid w:val="006E68E8"/>
    <w:pPr>
      <w:shd w:val="clear" w:color="000000" w:fill="FFFFFF"/>
      <w:spacing w:beforeAutospacing="1" w:afterAutospacing="1" w:line="240" w:lineRule="auto"/>
      <w:textAlignment w:val="center"/>
    </w:pPr>
    <w:rPr>
      <w:rFonts w:eastAsia="Times New Roman"/>
      <w:b/>
      <w:bCs/>
      <w:lang w:eastAsia="ru-RU"/>
    </w:rPr>
  </w:style>
  <w:style w:type="paragraph" w:customStyle="1" w:styleId="xl66">
    <w:name w:val="xl66"/>
    <w:basedOn w:val="a"/>
    <w:qFormat/>
    <w:rsid w:val="006E68E8"/>
    <w:pPr>
      <w:shd w:val="clear" w:color="000000" w:fill="FFFFFF"/>
      <w:spacing w:beforeAutospacing="1" w:afterAutospacing="1" w:line="240" w:lineRule="auto"/>
    </w:pPr>
    <w:rPr>
      <w:rFonts w:eastAsia="Times New Roman"/>
      <w:sz w:val="20"/>
      <w:szCs w:val="20"/>
      <w:lang w:eastAsia="ru-RU"/>
    </w:rPr>
  </w:style>
  <w:style w:type="paragraph" w:customStyle="1" w:styleId="ConsTitle">
    <w:name w:val="ConsTitle"/>
    <w:qFormat/>
    <w:rsid w:val="006E68E8"/>
    <w:pPr>
      <w:widowControl w:val="0"/>
      <w:ind w:right="19772"/>
    </w:pPr>
    <w:rPr>
      <w:rFonts w:ascii="Arial" w:eastAsia="Times New Roman" w:hAnsi="Arial" w:cs="Arial"/>
      <w:b/>
      <w:bCs/>
      <w:sz w:val="20"/>
      <w:szCs w:val="20"/>
      <w:lang w:eastAsia="ru-RU"/>
    </w:rPr>
  </w:style>
  <w:style w:type="paragraph" w:customStyle="1" w:styleId="xl287">
    <w:name w:val="xl287"/>
    <w:basedOn w:val="a"/>
    <w:qFormat/>
    <w:rsid w:val="006E68E8"/>
    <w:pPr>
      <w:shd w:val="clear" w:color="000000" w:fill="FFFFFF"/>
      <w:spacing w:beforeAutospacing="1" w:afterAutospacing="1" w:line="240" w:lineRule="auto"/>
    </w:pPr>
    <w:rPr>
      <w:rFonts w:eastAsia="Times New Roman"/>
      <w:sz w:val="16"/>
      <w:szCs w:val="16"/>
      <w:lang w:eastAsia="ru-RU"/>
    </w:rPr>
  </w:style>
  <w:style w:type="paragraph" w:customStyle="1" w:styleId="xl288">
    <w:name w:val="xl288"/>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9">
    <w:name w:val="xl289"/>
    <w:basedOn w:val="a"/>
    <w:qFormat/>
    <w:rsid w:val="006E68E8"/>
    <w:pPr>
      <w:pBdr>
        <w:lef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290">
    <w:name w:val="xl290"/>
    <w:basedOn w:val="a"/>
    <w:qFormat/>
    <w:rsid w:val="006E68E8"/>
    <w:pPr>
      <w:pBdr>
        <w:top w:val="single" w:sz="8"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1">
    <w:name w:val="xl291"/>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2">
    <w:name w:val="xl292"/>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3">
    <w:name w:val="xl293"/>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4">
    <w:name w:val="xl294"/>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000000"/>
      <w:lang w:eastAsia="ru-RU"/>
    </w:rPr>
  </w:style>
  <w:style w:type="paragraph" w:customStyle="1" w:styleId="xl295">
    <w:name w:val="xl295"/>
    <w:basedOn w:val="a"/>
    <w:qFormat/>
    <w:rsid w:val="006E68E8"/>
    <w:pPr>
      <w:pBdr>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6">
    <w:name w:val="xl296"/>
    <w:basedOn w:val="a"/>
    <w:qFormat/>
    <w:rsid w:val="006E68E8"/>
    <w:pPr>
      <w:pBdr>
        <w:top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7">
    <w:name w:val="xl297"/>
    <w:basedOn w:val="a"/>
    <w:qFormat/>
    <w:rsid w:val="006E68E8"/>
    <w:pPr>
      <w:pBdr>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8">
    <w:name w:val="xl298"/>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9">
    <w:name w:val="xl299"/>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pPr>
    <w:rPr>
      <w:rFonts w:eastAsia="Times New Roman"/>
      <w:lang w:eastAsia="ru-RU"/>
    </w:rPr>
  </w:style>
  <w:style w:type="paragraph" w:customStyle="1" w:styleId="xl300">
    <w:name w:val="xl300"/>
    <w:basedOn w:val="a"/>
    <w:qFormat/>
    <w:rsid w:val="006E68E8"/>
    <w:pPr>
      <w:pBdr>
        <w:lef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301">
    <w:name w:val="xl301"/>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2">
    <w:name w:val="xl302"/>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303">
    <w:name w:val="xl303"/>
    <w:basedOn w:val="a"/>
    <w:qFormat/>
    <w:rsid w:val="006E68E8"/>
    <w:pPr>
      <w:pBdr>
        <w:top w:val="single" w:sz="4" w:space="0" w:color="000000"/>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304">
    <w:name w:val="xl304"/>
    <w:basedOn w:val="a"/>
    <w:qFormat/>
    <w:rsid w:val="006E68E8"/>
    <w:pPr>
      <w:pBdr>
        <w:top w:val="single" w:sz="4"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5">
    <w:name w:val="xl305"/>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306">
    <w:name w:val="xl306"/>
    <w:basedOn w:val="a"/>
    <w:qFormat/>
    <w:rsid w:val="006E68E8"/>
    <w:pPr>
      <w:shd w:val="clear" w:color="000000" w:fill="FFFFFF"/>
      <w:spacing w:beforeAutospacing="1" w:afterAutospacing="1" w:line="240" w:lineRule="auto"/>
    </w:pPr>
    <w:rPr>
      <w:rFonts w:eastAsia="Times New Roman"/>
      <w:b/>
      <w:bCs/>
      <w:sz w:val="16"/>
      <w:szCs w:val="16"/>
      <w:lang w:eastAsia="ru-RU"/>
    </w:rPr>
  </w:style>
  <w:style w:type="paragraph" w:customStyle="1" w:styleId="xl307">
    <w:name w:val="xl307"/>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8">
    <w:name w:val="xl308"/>
    <w:basedOn w:val="a"/>
    <w:qFormat/>
    <w:rsid w:val="006E68E8"/>
    <w:pPr>
      <w:pBdr>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9">
    <w:name w:val="xl309"/>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10">
    <w:name w:val="xl310"/>
    <w:basedOn w:val="a"/>
    <w:qFormat/>
    <w:rsid w:val="006E68E8"/>
    <w:pPr>
      <w:pBdr>
        <w:top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11">
    <w:name w:val="xl311"/>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312">
    <w:name w:val="xl312"/>
    <w:basedOn w:val="a"/>
    <w:qFormat/>
    <w:rsid w:val="006E68E8"/>
    <w:pPr>
      <w:pBdr>
        <w:left w:val="single" w:sz="4" w:space="0" w:color="000000"/>
        <w:bottom w:val="single" w:sz="4" w:space="0" w:color="000000"/>
      </w:pBdr>
      <w:shd w:val="clear" w:color="000000" w:fill="FFFFFF"/>
      <w:spacing w:beforeAutospacing="1" w:afterAutospacing="1" w:line="240" w:lineRule="auto"/>
      <w:textAlignment w:val="center"/>
    </w:pPr>
    <w:rPr>
      <w:rFonts w:eastAsia="Times New Roman"/>
      <w:lang w:eastAsia="ru-RU"/>
    </w:rPr>
  </w:style>
  <w:style w:type="paragraph" w:styleId="26">
    <w:name w:val="Body Text Indent 2"/>
    <w:aliases w:val="Оглавление 2 Знак,Основной текст с отступом 2 Знак1 Знак,Оглавление 2 Знак Знак Знак,Основной текст с отступом 2 Знак1 Знак Знак Знак,Оглавление 2 Знак Знак Знак Знак Знак"/>
    <w:basedOn w:val="a"/>
    <w:link w:val="27"/>
    <w:unhideWhenUsed/>
    <w:qFormat/>
    <w:rsid w:val="00683C0D"/>
    <w:pPr>
      <w:spacing w:after="120" w:line="480" w:lineRule="auto"/>
      <w:ind w:left="283"/>
    </w:pPr>
  </w:style>
  <w:style w:type="paragraph" w:styleId="aff2">
    <w:name w:val="annotation text"/>
    <w:basedOn w:val="a"/>
    <w:link w:val="28"/>
    <w:qFormat/>
    <w:rsid w:val="00420F42"/>
    <w:pPr>
      <w:spacing w:after="0" w:line="240" w:lineRule="auto"/>
    </w:pPr>
    <w:rPr>
      <w:rFonts w:eastAsia="Times New Roman"/>
      <w:sz w:val="20"/>
      <w:szCs w:val="20"/>
      <w:lang w:eastAsia="ru-RU"/>
    </w:rPr>
  </w:style>
  <w:style w:type="paragraph" w:customStyle="1" w:styleId="210">
    <w:name w:val="Основной текст с отступом 21"/>
    <w:basedOn w:val="a"/>
    <w:qFormat/>
    <w:rsid w:val="00420F42"/>
    <w:pPr>
      <w:suppressAutoHyphens/>
      <w:spacing w:after="120" w:line="480" w:lineRule="auto"/>
      <w:ind w:left="283"/>
    </w:pPr>
    <w:rPr>
      <w:rFonts w:eastAsia="Times New Roman"/>
      <w:lang w:eastAsia="ar-SA"/>
    </w:rPr>
  </w:style>
  <w:style w:type="paragraph" w:styleId="aff3">
    <w:name w:val="Subtitle"/>
    <w:basedOn w:val="a"/>
    <w:next w:val="a"/>
    <w:link w:val="1e"/>
    <w:qFormat/>
    <w:rsid w:val="005A1C39"/>
    <w:pPr>
      <w:spacing w:after="60"/>
      <w:jc w:val="center"/>
      <w:outlineLvl w:val="1"/>
    </w:pPr>
    <w:rPr>
      <w:rFonts w:ascii="Cambria" w:eastAsia="Times New Roman" w:hAnsi="Cambria"/>
      <w:lang w:eastAsia="ru-RU"/>
    </w:rPr>
  </w:style>
  <w:style w:type="paragraph" w:styleId="aff4">
    <w:name w:val="TOC Heading"/>
    <w:basedOn w:val="1"/>
    <w:next w:val="a"/>
    <w:uiPriority w:val="39"/>
    <w:unhideWhenUsed/>
    <w:qFormat/>
    <w:rsid w:val="005A1C39"/>
    <w:pPr>
      <w:keepLines/>
      <w:spacing w:before="480" w:line="276" w:lineRule="auto"/>
      <w:jc w:val="left"/>
    </w:pPr>
    <w:rPr>
      <w:rFonts w:ascii="Cambria" w:hAnsi="Cambria"/>
      <w:b/>
      <w:bCs/>
      <w:color w:val="365F91"/>
      <w:szCs w:val="28"/>
      <w:lang w:eastAsia="en-US"/>
    </w:rPr>
  </w:style>
  <w:style w:type="paragraph" w:styleId="27">
    <w:name w:val="toc 2"/>
    <w:aliases w:val="Основной текст с отступом 2 Знак1,Оглавление 2 Знак Знак,Основной текст с отступом 2 Знак1 Знак Знак,Оглавление 2 Знак Знак Знак Знак,Основной текст с отступом 2 Знак1 Знак Знак Знак Знак,Оглавление 2 Знак Знак Знак Знак Знак Знак"/>
    <w:basedOn w:val="a"/>
    <w:next w:val="a"/>
    <w:link w:val="26"/>
    <w:autoRedefine/>
    <w:uiPriority w:val="39"/>
    <w:unhideWhenUsed/>
    <w:qFormat/>
    <w:rsid w:val="005A1C39"/>
    <w:pPr>
      <w:tabs>
        <w:tab w:val="left" w:pos="880"/>
        <w:tab w:val="right" w:leader="dot" w:pos="9486"/>
      </w:tabs>
      <w:spacing w:after="0"/>
      <w:ind w:left="221"/>
    </w:pPr>
    <w:rPr>
      <w:rFonts w:ascii="Calibri" w:eastAsia="Times New Roman" w:hAnsi="Calibri"/>
      <w:sz w:val="22"/>
      <w:szCs w:val="22"/>
      <w:lang w:eastAsia="ru-RU"/>
    </w:rPr>
  </w:style>
  <w:style w:type="paragraph" w:styleId="34">
    <w:name w:val="toc 3"/>
    <w:basedOn w:val="a"/>
    <w:next w:val="a"/>
    <w:link w:val="33"/>
    <w:autoRedefine/>
    <w:uiPriority w:val="39"/>
    <w:unhideWhenUsed/>
    <w:qFormat/>
    <w:rsid w:val="005A1C39"/>
    <w:pPr>
      <w:ind w:left="440"/>
    </w:pPr>
    <w:rPr>
      <w:rFonts w:ascii="Calibri" w:eastAsia="Times New Roman" w:hAnsi="Calibri"/>
      <w:sz w:val="22"/>
      <w:szCs w:val="22"/>
      <w:lang w:eastAsia="ru-RU"/>
    </w:rPr>
  </w:style>
  <w:style w:type="paragraph" w:styleId="1f">
    <w:name w:val="toc 1"/>
    <w:basedOn w:val="a"/>
    <w:next w:val="a"/>
    <w:autoRedefine/>
    <w:uiPriority w:val="39"/>
    <w:unhideWhenUsed/>
    <w:qFormat/>
    <w:rsid w:val="005A1C39"/>
    <w:rPr>
      <w:rFonts w:ascii="Calibri" w:eastAsia="Times New Roman" w:hAnsi="Calibri"/>
      <w:sz w:val="22"/>
      <w:szCs w:val="22"/>
      <w:lang w:eastAsia="ru-RU"/>
    </w:rPr>
  </w:style>
  <w:style w:type="paragraph" w:customStyle="1" w:styleId="1f0">
    <w:name w:val="Без интервала1"/>
    <w:uiPriority w:val="99"/>
    <w:qFormat/>
    <w:rsid w:val="005A1C39"/>
    <w:pPr>
      <w:widowControl w:val="0"/>
      <w:suppressAutoHyphens/>
    </w:pPr>
    <w:rPr>
      <w:rFonts w:eastAsia="Arial"/>
      <w:lang w:eastAsia="ar-SA"/>
    </w:rPr>
  </w:style>
  <w:style w:type="paragraph" w:styleId="41">
    <w:name w:val="toc 4"/>
    <w:basedOn w:val="a"/>
    <w:next w:val="a"/>
    <w:autoRedefine/>
    <w:uiPriority w:val="39"/>
    <w:unhideWhenUsed/>
    <w:rsid w:val="005A1C39"/>
    <w:pPr>
      <w:spacing w:after="100"/>
      <w:ind w:left="660"/>
    </w:pPr>
    <w:rPr>
      <w:rFonts w:ascii="Calibri" w:eastAsia="Times New Roman" w:hAnsi="Calibri"/>
      <w:sz w:val="22"/>
      <w:szCs w:val="22"/>
      <w:lang w:eastAsia="ru-RU"/>
    </w:rPr>
  </w:style>
  <w:style w:type="paragraph" w:styleId="51">
    <w:name w:val="toc 5"/>
    <w:basedOn w:val="a"/>
    <w:next w:val="a"/>
    <w:autoRedefine/>
    <w:uiPriority w:val="39"/>
    <w:unhideWhenUsed/>
    <w:rsid w:val="005A1C39"/>
    <w:pPr>
      <w:spacing w:after="100"/>
      <w:ind w:left="880"/>
    </w:pPr>
    <w:rPr>
      <w:rFonts w:ascii="Calibri" w:eastAsia="Times New Roman" w:hAnsi="Calibri"/>
      <w:sz w:val="22"/>
      <w:szCs w:val="22"/>
      <w:lang w:eastAsia="ru-RU"/>
    </w:rPr>
  </w:style>
  <w:style w:type="paragraph" w:styleId="6">
    <w:name w:val="toc 6"/>
    <w:basedOn w:val="a"/>
    <w:next w:val="a"/>
    <w:autoRedefine/>
    <w:uiPriority w:val="39"/>
    <w:unhideWhenUsed/>
    <w:rsid w:val="005A1C39"/>
    <w:pPr>
      <w:spacing w:after="100"/>
      <w:ind w:left="1100"/>
    </w:pPr>
    <w:rPr>
      <w:rFonts w:ascii="Calibri" w:eastAsia="Times New Roman" w:hAnsi="Calibri"/>
      <w:sz w:val="22"/>
      <w:szCs w:val="22"/>
      <w:lang w:eastAsia="ru-RU"/>
    </w:rPr>
  </w:style>
  <w:style w:type="paragraph" w:styleId="71">
    <w:name w:val="toc 7"/>
    <w:basedOn w:val="a"/>
    <w:next w:val="a"/>
    <w:autoRedefine/>
    <w:uiPriority w:val="39"/>
    <w:unhideWhenUsed/>
    <w:rsid w:val="005A1C39"/>
    <w:pPr>
      <w:spacing w:after="100"/>
      <w:ind w:left="1320"/>
    </w:pPr>
    <w:rPr>
      <w:rFonts w:ascii="Calibri" w:eastAsia="Times New Roman" w:hAnsi="Calibri"/>
      <w:sz w:val="22"/>
      <w:szCs w:val="22"/>
      <w:lang w:eastAsia="ru-RU"/>
    </w:rPr>
  </w:style>
  <w:style w:type="paragraph" w:styleId="83">
    <w:name w:val="toc 8"/>
    <w:basedOn w:val="a"/>
    <w:next w:val="a"/>
    <w:autoRedefine/>
    <w:uiPriority w:val="39"/>
    <w:unhideWhenUsed/>
    <w:rsid w:val="005A1C39"/>
    <w:pPr>
      <w:spacing w:after="100"/>
      <w:ind w:left="1540"/>
    </w:pPr>
    <w:rPr>
      <w:rFonts w:ascii="Calibri" w:eastAsia="Times New Roman" w:hAnsi="Calibri"/>
      <w:sz w:val="22"/>
      <w:szCs w:val="22"/>
      <w:lang w:eastAsia="ru-RU"/>
    </w:rPr>
  </w:style>
  <w:style w:type="paragraph" w:styleId="9">
    <w:name w:val="toc 9"/>
    <w:basedOn w:val="a"/>
    <w:next w:val="a"/>
    <w:autoRedefine/>
    <w:uiPriority w:val="39"/>
    <w:unhideWhenUsed/>
    <w:rsid w:val="005A1C39"/>
    <w:pPr>
      <w:spacing w:after="100"/>
      <w:ind w:left="1760"/>
    </w:pPr>
    <w:rPr>
      <w:rFonts w:ascii="Calibri" w:eastAsia="Times New Roman" w:hAnsi="Calibri"/>
      <w:sz w:val="22"/>
      <w:szCs w:val="22"/>
      <w:lang w:eastAsia="ru-RU"/>
    </w:rPr>
  </w:style>
  <w:style w:type="paragraph" w:customStyle="1" w:styleId="aff5">
    <w:name w:val="Знак Знак Знак Знак"/>
    <w:basedOn w:val="a"/>
    <w:qFormat/>
    <w:rsid w:val="005A1C39"/>
    <w:pPr>
      <w:widowControl w:val="0"/>
      <w:spacing w:after="160" w:line="240" w:lineRule="exact"/>
      <w:jc w:val="right"/>
    </w:pPr>
    <w:rPr>
      <w:rFonts w:ascii="Arial" w:eastAsia="Times New Roman" w:hAnsi="Arial" w:cs="Arial"/>
      <w:sz w:val="20"/>
      <w:szCs w:val="20"/>
      <w:lang w:val="en-GB"/>
    </w:rPr>
  </w:style>
  <w:style w:type="paragraph" w:customStyle="1" w:styleId="ConsPlusCell">
    <w:name w:val="ConsPlusCell"/>
    <w:qFormat/>
    <w:rsid w:val="005A1C39"/>
    <w:pPr>
      <w:widowControl w:val="0"/>
    </w:pPr>
    <w:rPr>
      <w:rFonts w:ascii="Arial" w:eastAsia="Times New Roman" w:hAnsi="Arial" w:cs="Arial"/>
      <w:sz w:val="20"/>
      <w:szCs w:val="20"/>
      <w:lang w:eastAsia="ru-RU"/>
    </w:rPr>
  </w:style>
  <w:style w:type="paragraph" w:styleId="aff6">
    <w:name w:val="Plain Text"/>
    <w:basedOn w:val="a"/>
    <w:qFormat/>
    <w:rsid w:val="005A1C39"/>
    <w:pPr>
      <w:spacing w:after="0" w:line="240" w:lineRule="auto"/>
      <w:ind w:firstLine="720"/>
      <w:jc w:val="both"/>
    </w:pPr>
    <w:rPr>
      <w:rFonts w:ascii="Courier New" w:eastAsia="Times New Roman" w:hAnsi="Courier New"/>
      <w:sz w:val="20"/>
      <w:szCs w:val="20"/>
      <w:lang w:eastAsia="ru-RU"/>
    </w:rPr>
  </w:style>
  <w:style w:type="paragraph" w:customStyle="1" w:styleId="aff7">
    <w:name w:val="Îáû÷íûé"/>
    <w:basedOn w:val="a"/>
    <w:qFormat/>
    <w:rsid w:val="005A1C39"/>
    <w:pPr>
      <w:widowControl w:val="0"/>
      <w:spacing w:after="0" w:line="240" w:lineRule="auto"/>
    </w:pPr>
    <w:rPr>
      <w:rFonts w:ascii="Bookman Old Style" w:eastAsia="Bookman Old Style" w:hAnsi="Bookman Old Style" w:cs="Bookman Old Style"/>
      <w:i/>
      <w:iCs/>
      <w:sz w:val="28"/>
      <w:szCs w:val="28"/>
      <w:lang w:bidi="en-US"/>
    </w:rPr>
  </w:style>
  <w:style w:type="paragraph" w:customStyle="1" w:styleId="52">
    <w:name w:val="Знак5 Знак Знак Знак"/>
    <w:basedOn w:val="a"/>
    <w:qFormat/>
    <w:rsid w:val="005A1C39"/>
    <w:pPr>
      <w:spacing w:after="160" w:line="240" w:lineRule="exact"/>
    </w:pPr>
    <w:rPr>
      <w:rFonts w:ascii="Verdana" w:eastAsia="Times New Roman" w:hAnsi="Verdana"/>
      <w:sz w:val="20"/>
      <w:szCs w:val="20"/>
      <w:lang w:val="en-US"/>
    </w:rPr>
  </w:style>
  <w:style w:type="paragraph" w:customStyle="1" w:styleId="Default">
    <w:name w:val="Default"/>
    <w:qFormat/>
    <w:rsid w:val="005A1C39"/>
    <w:rPr>
      <w:rFonts w:eastAsia="Times New Roman"/>
      <w:color w:val="000000"/>
      <w:lang w:eastAsia="ru-RU"/>
    </w:rPr>
  </w:style>
  <w:style w:type="paragraph" w:customStyle="1" w:styleId="29">
    <w:name w:val="Без интервала2"/>
    <w:uiPriority w:val="99"/>
    <w:qFormat/>
    <w:rsid w:val="005A1C39"/>
    <w:pPr>
      <w:widowControl w:val="0"/>
      <w:suppressAutoHyphens/>
    </w:pPr>
    <w:rPr>
      <w:rFonts w:eastAsia="Arial"/>
      <w:lang w:eastAsia="ar-SA"/>
    </w:rPr>
  </w:style>
  <w:style w:type="paragraph" w:customStyle="1" w:styleId="aff8">
    <w:name w:val="Содержимое таблицы"/>
    <w:basedOn w:val="a"/>
    <w:qFormat/>
    <w:pPr>
      <w:suppressLineNumbers/>
    </w:pPr>
  </w:style>
  <w:style w:type="paragraph" w:customStyle="1" w:styleId="aff9">
    <w:name w:val="Заголовок таблицы"/>
    <w:basedOn w:val="aff8"/>
    <w:qFormat/>
    <w:pPr>
      <w:jc w:val="center"/>
    </w:pPr>
    <w:rPr>
      <w:b/>
      <w:bCs/>
    </w:rPr>
  </w:style>
  <w:style w:type="paragraph" w:customStyle="1" w:styleId="2a">
    <w:name w:val="Обычный2"/>
    <w:uiPriority w:val="99"/>
    <w:qFormat/>
    <w:pPr>
      <w:spacing w:line="276" w:lineRule="auto"/>
    </w:pPr>
    <w:rPr>
      <w:rFonts w:ascii="Arial" w:eastAsia="Arial" w:hAnsi="Arial" w:cs="Arial"/>
      <w:color w:val="000000"/>
      <w:sz w:val="22"/>
      <w:szCs w:val="22"/>
      <w:lang w:eastAsia="ru-RU"/>
    </w:rPr>
  </w:style>
  <w:style w:type="paragraph" w:styleId="42">
    <w:name w:val="List Bullet 4"/>
    <w:basedOn w:val="a"/>
    <w:qFormat/>
    <w:pPr>
      <w:spacing w:after="0" w:line="240" w:lineRule="auto"/>
      <w:ind w:left="849" w:hanging="283"/>
    </w:pPr>
    <w:rPr>
      <w:rFonts w:eastAsia="Times New Roman"/>
    </w:rPr>
  </w:style>
  <w:style w:type="paragraph" w:styleId="37">
    <w:name w:val="List Bullet 3"/>
    <w:basedOn w:val="a"/>
    <w:qFormat/>
    <w:pPr>
      <w:widowControl w:val="0"/>
      <w:spacing w:after="0" w:line="240" w:lineRule="auto"/>
      <w:ind w:firstLine="720"/>
      <w:jc w:val="both"/>
    </w:pPr>
    <w:rPr>
      <w:rFonts w:eastAsia="Times New Roman"/>
      <w:sz w:val="28"/>
    </w:rPr>
  </w:style>
  <w:style w:type="paragraph" w:styleId="38">
    <w:name w:val="List Continue 3"/>
    <w:basedOn w:val="a"/>
    <w:qFormat/>
    <w:pPr>
      <w:spacing w:after="120" w:line="240" w:lineRule="auto"/>
      <w:ind w:left="849"/>
    </w:pPr>
    <w:rPr>
      <w:rFonts w:eastAsia="Times New Roman"/>
    </w:rPr>
  </w:style>
  <w:style w:type="paragraph" w:customStyle="1" w:styleId="1f1">
    <w:name w:val="Обычный1"/>
    <w:qFormat/>
    <w:pPr>
      <w:snapToGrid w:val="0"/>
    </w:pPr>
    <w:rPr>
      <w:rFonts w:ascii="Arial" w:eastAsia="Times New Roman" w:hAnsi="Arial"/>
      <w:sz w:val="18"/>
      <w:szCs w:val="20"/>
      <w:lang w:eastAsia="ru-RU"/>
    </w:rPr>
  </w:style>
  <w:style w:type="table" w:styleId="affa">
    <w:name w:val="Table Grid"/>
    <w:basedOn w:val="a1"/>
    <w:uiPriority w:val="39"/>
    <w:rsid w:val="00FE163D"/>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1"/>
    <w:rsid w:val="00683C0D"/>
    <w:rPr>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c">
    <w:basedOn w:val="a"/>
    <w:next w:val="aff"/>
    <w:rsid w:val="00ED399A"/>
    <w:pPr>
      <w:suppressAutoHyphens/>
      <w:spacing w:before="240" w:after="240" w:line="240" w:lineRule="auto"/>
    </w:pPr>
    <w:rPr>
      <w:rFonts w:eastAsia="Times New Roman"/>
      <w:lang w:eastAsia="ar-SA"/>
    </w:rPr>
  </w:style>
  <w:style w:type="paragraph" w:customStyle="1" w:styleId="12">
    <w:name w:val="Заголовок 12"/>
    <w:basedOn w:val="a"/>
    <w:next w:val="a"/>
    <w:rsid w:val="008B02FA"/>
    <w:pPr>
      <w:keepNext/>
      <w:widowControl w:val="0"/>
      <w:numPr>
        <w:numId w:val="1"/>
      </w:numPr>
      <w:suppressAutoHyphens/>
      <w:autoSpaceDE w:val="0"/>
      <w:spacing w:before="240" w:after="60" w:line="240" w:lineRule="auto"/>
      <w:outlineLvl w:val="0"/>
    </w:pPr>
    <w:rPr>
      <w:rFonts w:ascii="Arial" w:eastAsia="Arial" w:hAnsi="Arial" w:cs="Arial"/>
      <w:b/>
      <w:bCs/>
      <w:kern w:val="1"/>
      <w:sz w:val="32"/>
      <w:szCs w:val="32"/>
      <w:lang w:eastAsia="ru-RU" w:bidi="ru-RU"/>
    </w:rPr>
  </w:style>
  <w:style w:type="paragraph" w:customStyle="1" w:styleId="39">
    <w:name w:val="Название объекта3"/>
    <w:basedOn w:val="a"/>
    <w:rsid w:val="008B02FA"/>
    <w:pPr>
      <w:widowControl w:val="0"/>
      <w:suppressAutoHyphens/>
      <w:spacing w:after="0" w:line="240" w:lineRule="auto"/>
      <w:jc w:val="center"/>
    </w:pPr>
    <w:rPr>
      <w:rFonts w:eastAsia="Times New Roman"/>
      <w:sz w:val="28"/>
      <w:szCs w:val="28"/>
      <w:lang w:eastAsia="ru-RU" w:bidi="ru-RU"/>
    </w:rPr>
  </w:style>
  <w:style w:type="character" w:styleId="affd">
    <w:name w:val="Hyperlink"/>
    <w:unhideWhenUsed/>
    <w:rsid w:val="0038758F"/>
    <w:rPr>
      <w:color w:val="0563C1"/>
      <w:u w:val="single"/>
    </w:rPr>
  </w:style>
  <w:style w:type="paragraph" w:customStyle="1" w:styleId="affe">
    <w:basedOn w:val="a"/>
    <w:next w:val="aff"/>
    <w:uiPriority w:val="99"/>
    <w:unhideWhenUsed/>
    <w:rsid w:val="0038758F"/>
    <w:pPr>
      <w:spacing w:before="100" w:beforeAutospacing="1" w:after="100" w:afterAutospacing="1" w:line="240" w:lineRule="auto"/>
    </w:pPr>
    <w:rPr>
      <w:rFonts w:eastAsia="Times New Roman"/>
      <w:lang w:eastAsia="ru-RU"/>
    </w:rPr>
  </w:style>
  <w:style w:type="paragraph" w:customStyle="1" w:styleId="text">
    <w:name w:val="text"/>
    <w:basedOn w:val="a"/>
    <w:uiPriority w:val="99"/>
    <w:rsid w:val="0038758F"/>
    <w:pPr>
      <w:spacing w:before="100" w:beforeAutospacing="1" w:after="100" w:afterAutospacing="1" w:line="240" w:lineRule="auto"/>
    </w:pPr>
    <w:rPr>
      <w:rFonts w:eastAsia="Times New Roman"/>
      <w:lang w:eastAsia="ru-RU"/>
    </w:rPr>
  </w:style>
  <w:style w:type="paragraph" w:customStyle="1" w:styleId="3a">
    <w:name w:val="Без интервала3"/>
    <w:rsid w:val="00F83A9C"/>
    <w:pPr>
      <w:suppressAutoHyphens/>
      <w:spacing w:line="100" w:lineRule="atLeast"/>
    </w:pPr>
    <w:rPr>
      <w:rFonts w:ascii="Calibri" w:eastAsia="Times New Roman" w:hAnsi="Calibri"/>
      <w:kern w:val="1"/>
      <w:sz w:val="22"/>
      <w:szCs w:val="22"/>
      <w:lang w:eastAsia="ar-SA"/>
    </w:rPr>
  </w:style>
  <w:style w:type="paragraph" w:customStyle="1" w:styleId="130">
    <w:name w:val="Заголовок 13"/>
    <w:basedOn w:val="a"/>
    <w:next w:val="a"/>
    <w:rsid w:val="00BF4D24"/>
    <w:pPr>
      <w:keepNext/>
      <w:widowControl w:val="0"/>
      <w:suppressAutoHyphens/>
      <w:autoSpaceDE w:val="0"/>
      <w:spacing w:before="240" w:after="60" w:line="240" w:lineRule="auto"/>
      <w:ind w:left="500" w:hanging="360"/>
      <w:outlineLvl w:val="0"/>
    </w:pPr>
    <w:rPr>
      <w:rFonts w:ascii="Arial" w:eastAsia="Arial" w:hAnsi="Arial" w:cs="Arial"/>
      <w:b/>
      <w:bCs/>
      <w:kern w:val="1"/>
      <w:sz w:val="32"/>
      <w:szCs w:val="32"/>
      <w:lang w:eastAsia="ru-RU" w:bidi="ru-RU"/>
    </w:rPr>
  </w:style>
  <w:style w:type="paragraph" w:customStyle="1" w:styleId="43">
    <w:name w:val="Название объекта4"/>
    <w:basedOn w:val="a"/>
    <w:rsid w:val="00BF4D24"/>
    <w:pPr>
      <w:widowControl w:val="0"/>
      <w:suppressAutoHyphens/>
      <w:spacing w:after="0" w:line="240" w:lineRule="auto"/>
      <w:jc w:val="center"/>
    </w:pPr>
    <w:rPr>
      <w:rFonts w:eastAsia="Times New Roman"/>
      <w:sz w:val="28"/>
      <w:szCs w:val="28"/>
      <w:lang w:eastAsia="ru-RU" w:bidi="ru-RU"/>
    </w:rPr>
  </w:style>
  <w:style w:type="paragraph" w:customStyle="1" w:styleId="44">
    <w:name w:val="Без интервала4"/>
    <w:rsid w:val="00BF4D24"/>
    <w:pPr>
      <w:suppressAutoHyphens/>
      <w:spacing w:line="100" w:lineRule="atLeast"/>
    </w:pPr>
    <w:rPr>
      <w:rFonts w:ascii="Calibri" w:eastAsia="Times New Roman" w:hAnsi="Calibri"/>
      <w:kern w:val="1"/>
      <w:sz w:val="22"/>
      <w:szCs w:val="22"/>
      <w:lang w:eastAsia="ar-SA"/>
    </w:rPr>
  </w:style>
  <w:style w:type="character" w:styleId="afff">
    <w:name w:val="Unresolved Mention"/>
    <w:basedOn w:val="a0"/>
    <w:uiPriority w:val="99"/>
    <w:semiHidden/>
    <w:unhideWhenUsed/>
    <w:rsid w:val="0007170C"/>
    <w:rPr>
      <w:color w:val="605E5C"/>
      <w:shd w:val="clear" w:color="auto" w:fill="E1DFDD"/>
    </w:rPr>
  </w:style>
  <w:style w:type="character" w:customStyle="1" w:styleId="ConsNormal0">
    <w:name w:val="ConsNormal Знак"/>
    <w:qFormat/>
    <w:locked/>
    <w:rsid w:val="00C207E2"/>
    <w:rPr>
      <w:rFonts w:ascii="Arial" w:eastAsia="Times New Roman" w:hAnsi="Arial" w:cs="Arial"/>
      <w:sz w:val="20"/>
      <w:szCs w:val="20"/>
    </w:rPr>
  </w:style>
  <w:style w:type="character" w:customStyle="1" w:styleId="afff0">
    <w:name w:val="Заголовок Знак"/>
    <w:basedOn w:val="a0"/>
    <w:qFormat/>
    <w:rsid w:val="00C207E2"/>
    <w:rPr>
      <w:rFonts w:ascii="Times New Roman" w:eastAsia="Times New Roman" w:hAnsi="Times New Roman" w:cs="Times New Roman"/>
      <w:b/>
      <w:sz w:val="28"/>
      <w:szCs w:val="20"/>
    </w:rPr>
  </w:style>
  <w:style w:type="character" w:customStyle="1" w:styleId="ConsNormal1">
    <w:name w:val="ConsNormal Знак Знак"/>
    <w:qFormat/>
    <w:locked/>
    <w:rsid w:val="00C207E2"/>
    <w:rPr>
      <w:rFonts w:ascii="Arial" w:hAnsi="Arial" w:cs="Arial"/>
      <w:sz w:val="22"/>
      <w:szCs w:val="22"/>
      <w:lang w:val="ru-RU" w:eastAsia="en-US" w:bidi="ar-SA"/>
    </w:rPr>
  </w:style>
  <w:style w:type="character" w:styleId="afff1">
    <w:name w:val="annotation reference"/>
    <w:qFormat/>
    <w:rsid w:val="00C207E2"/>
    <w:rPr>
      <w:sz w:val="16"/>
      <w:szCs w:val="16"/>
    </w:rPr>
  </w:style>
  <w:style w:type="character" w:customStyle="1" w:styleId="afff2">
    <w:name w:val="Тема примечания Знак"/>
    <w:basedOn w:val="ad"/>
    <w:qFormat/>
    <w:rsid w:val="00C207E2"/>
    <w:rPr>
      <w:rFonts w:ascii="Arial" w:eastAsia="Times New Roman" w:hAnsi="Arial" w:cs="Arial"/>
      <w:b/>
      <w:bCs/>
      <w:sz w:val="20"/>
      <w:szCs w:val="20"/>
      <w:lang w:eastAsia="ru-RU"/>
    </w:rPr>
  </w:style>
  <w:style w:type="character" w:styleId="afff3">
    <w:name w:val="Emphasis"/>
    <w:uiPriority w:val="20"/>
    <w:qFormat/>
    <w:rsid w:val="00C207E2"/>
    <w:rPr>
      <w:i/>
      <w:iCs/>
    </w:rPr>
  </w:style>
  <w:style w:type="character" w:customStyle="1" w:styleId="afff4">
    <w:name w:val="Текст сноски Знак"/>
    <w:basedOn w:val="a0"/>
    <w:uiPriority w:val="99"/>
    <w:qFormat/>
    <w:rsid w:val="00C207E2"/>
    <w:rPr>
      <w:rFonts w:ascii="Times New Roman" w:eastAsia="Times New Roman" w:hAnsi="Times New Roman" w:cs="Times New Roman"/>
      <w:sz w:val="20"/>
      <w:szCs w:val="20"/>
    </w:rPr>
  </w:style>
  <w:style w:type="character" w:customStyle="1" w:styleId="afff5">
    <w:name w:val="Привязка сноски"/>
    <w:rsid w:val="00C207E2"/>
    <w:rPr>
      <w:vertAlign w:val="superscript"/>
    </w:rPr>
  </w:style>
  <w:style w:type="character" w:customStyle="1" w:styleId="FootnoteCharacters">
    <w:name w:val="Footnote Characters"/>
    <w:uiPriority w:val="99"/>
    <w:qFormat/>
    <w:rsid w:val="00C207E2"/>
    <w:rPr>
      <w:vertAlign w:val="superscript"/>
    </w:rPr>
  </w:style>
  <w:style w:type="character" w:customStyle="1" w:styleId="rvts6">
    <w:name w:val="rvts6"/>
    <w:qFormat/>
    <w:rsid w:val="00C207E2"/>
  </w:style>
  <w:style w:type="character" w:customStyle="1" w:styleId="afff6">
    <w:name w:val="Основной текст_"/>
    <w:link w:val="45"/>
    <w:qFormat/>
    <w:rsid w:val="00C207E2"/>
    <w:rPr>
      <w:sz w:val="23"/>
      <w:szCs w:val="23"/>
      <w:shd w:val="clear" w:color="auto" w:fill="FFFFFF"/>
    </w:rPr>
  </w:style>
  <w:style w:type="character" w:customStyle="1" w:styleId="1f2">
    <w:name w:val="Основной текст1"/>
    <w:uiPriority w:val="99"/>
    <w:qFormat/>
    <w:rsid w:val="00C207E2"/>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lang w:val="ru-RU" w:eastAsia="ru-RU" w:bidi="ru-RU"/>
    </w:rPr>
  </w:style>
  <w:style w:type="character" w:customStyle="1" w:styleId="afff7">
    <w:name w:val="Основной текст + Курсив"/>
    <w:qFormat/>
    <w:rsid w:val="00C207E2"/>
    <w:rPr>
      <w:rFonts w:ascii="Times New Roman" w:eastAsia="Times New Roman" w:hAnsi="Times New Roman" w:cs="Times New Roman"/>
      <w:b w:val="0"/>
      <w:bCs w:val="0"/>
      <w:i/>
      <w:iCs/>
      <w:caps w:val="0"/>
      <w:smallCaps w:val="0"/>
      <w:strike w:val="0"/>
      <w:dstrike w:val="0"/>
      <w:color w:val="000000"/>
      <w:spacing w:val="0"/>
      <w:w w:val="100"/>
      <w:sz w:val="23"/>
      <w:szCs w:val="23"/>
      <w:u w:val="none"/>
      <w:lang w:val="ru-RU" w:eastAsia="ru-RU" w:bidi="ru-RU"/>
    </w:rPr>
  </w:style>
  <w:style w:type="character" w:customStyle="1" w:styleId="blk">
    <w:name w:val="blk"/>
    <w:basedOn w:val="a0"/>
    <w:qFormat/>
    <w:rsid w:val="00C207E2"/>
  </w:style>
  <w:style w:type="character" w:customStyle="1" w:styleId="afff8">
    <w:name w:val="Ссылка указателя"/>
    <w:qFormat/>
    <w:rsid w:val="00C207E2"/>
  </w:style>
  <w:style w:type="character" w:customStyle="1" w:styleId="15">
    <w:name w:val="Основной текст Знак1"/>
    <w:basedOn w:val="a0"/>
    <w:link w:val="af3"/>
    <w:rsid w:val="00C207E2"/>
    <w:rPr>
      <w:rFonts w:eastAsia="Times New Roman"/>
      <w:szCs w:val="20"/>
      <w:lang w:eastAsia="ru-RU"/>
    </w:rPr>
  </w:style>
  <w:style w:type="paragraph" w:styleId="1f3">
    <w:name w:val="index 1"/>
    <w:basedOn w:val="a"/>
    <w:next w:val="a"/>
    <w:autoRedefine/>
    <w:uiPriority w:val="99"/>
    <w:semiHidden/>
    <w:unhideWhenUsed/>
    <w:rsid w:val="00C207E2"/>
    <w:pPr>
      <w:spacing w:after="0" w:line="240" w:lineRule="auto"/>
      <w:ind w:left="220" w:hanging="220"/>
    </w:pPr>
    <w:rPr>
      <w:rFonts w:asciiTheme="minorHAnsi" w:eastAsiaTheme="minorEastAsia" w:hAnsiTheme="minorHAnsi" w:cstheme="minorBidi"/>
      <w:sz w:val="22"/>
      <w:szCs w:val="22"/>
      <w:lang w:eastAsia="ru-RU"/>
    </w:rPr>
  </w:style>
  <w:style w:type="character" w:customStyle="1" w:styleId="19">
    <w:name w:val="Основной текст с отступом Знак1"/>
    <w:basedOn w:val="a0"/>
    <w:link w:val="afe"/>
    <w:rsid w:val="00C207E2"/>
  </w:style>
  <w:style w:type="character" w:customStyle="1" w:styleId="1d">
    <w:name w:val="Заголовок Знак1"/>
    <w:basedOn w:val="a0"/>
    <w:link w:val="aff1"/>
    <w:uiPriority w:val="10"/>
    <w:rsid w:val="00C207E2"/>
    <w:rPr>
      <w:rFonts w:eastAsia="Times New Roman"/>
      <w:b/>
      <w:bCs/>
    </w:rPr>
  </w:style>
  <w:style w:type="character" w:customStyle="1" w:styleId="1e">
    <w:name w:val="Подзаголовок Знак1"/>
    <w:basedOn w:val="a0"/>
    <w:link w:val="aff3"/>
    <w:rsid w:val="00C207E2"/>
    <w:rPr>
      <w:rFonts w:ascii="Cambria" w:eastAsia="Times New Roman" w:hAnsi="Cambria"/>
      <w:lang w:eastAsia="ru-RU"/>
    </w:rPr>
  </w:style>
  <w:style w:type="character" w:customStyle="1" w:styleId="16">
    <w:name w:val="Верхний колонтитул Знак1"/>
    <w:basedOn w:val="a0"/>
    <w:link w:val="af8"/>
    <w:rsid w:val="00C207E2"/>
    <w:rPr>
      <w:rFonts w:eastAsia="Times New Roman"/>
      <w:lang w:eastAsia="ru-RU"/>
    </w:rPr>
  </w:style>
  <w:style w:type="paragraph" w:styleId="2b">
    <w:name w:val="List Continue 2"/>
    <w:basedOn w:val="a"/>
    <w:qFormat/>
    <w:rsid w:val="00C207E2"/>
    <w:pPr>
      <w:spacing w:after="120" w:line="240" w:lineRule="auto"/>
      <w:ind w:left="566"/>
    </w:pPr>
    <w:rPr>
      <w:rFonts w:eastAsia="Times New Roman"/>
      <w:lang w:eastAsia="ru-RU"/>
    </w:rPr>
  </w:style>
  <w:style w:type="paragraph" w:styleId="53">
    <w:name w:val="List Bullet 5"/>
    <w:basedOn w:val="a"/>
    <w:qFormat/>
    <w:rsid w:val="00C207E2"/>
    <w:pPr>
      <w:spacing w:after="0" w:line="240" w:lineRule="auto"/>
      <w:ind w:left="1132" w:hanging="283"/>
    </w:pPr>
    <w:rPr>
      <w:rFonts w:eastAsia="Times New Roman"/>
      <w:lang w:eastAsia="ru-RU"/>
    </w:rPr>
  </w:style>
  <w:style w:type="character" w:customStyle="1" w:styleId="1f4">
    <w:name w:val="Текст примечания Знак1"/>
    <w:basedOn w:val="a0"/>
    <w:semiHidden/>
    <w:rsid w:val="00C207E2"/>
    <w:rPr>
      <w:rFonts w:ascii="Arial" w:eastAsia="Times New Roman" w:hAnsi="Arial" w:cs="Arial"/>
      <w:szCs w:val="20"/>
    </w:rPr>
  </w:style>
  <w:style w:type="character" w:customStyle="1" w:styleId="17">
    <w:name w:val="Нижний колонтитул Знак1"/>
    <w:basedOn w:val="a0"/>
    <w:link w:val="af9"/>
    <w:rsid w:val="00C207E2"/>
    <w:rPr>
      <w:rFonts w:eastAsia="Times New Roman"/>
      <w:lang w:eastAsia="ru-RU"/>
    </w:rPr>
  </w:style>
  <w:style w:type="paragraph" w:customStyle="1" w:styleId="afff9">
    <w:name w:val="Знак"/>
    <w:basedOn w:val="a"/>
    <w:qFormat/>
    <w:rsid w:val="00C207E2"/>
    <w:pPr>
      <w:spacing w:after="160" w:line="240" w:lineRule="exact"/>
    </w:pPr>
    <w:rPr>
      <w:rFonts w:ascii="Verdana" w:eastAsia="Times New Roman" w:hAnsi="Verdana"/>
      <w:lang w:val="en-US"/>
    </w:rPr>
  </w:style>
  <w:style w:type="paragraph" w:customStyle="1" w:styleId="Style1">
    <w:name w:val="Style 1"/>
    <w:qFormat/>
    <w:rsid w:val="00C207E2"/>
    <w:pPr>
      <w:widowControl w:val="0"/>
      <w:spacing w:after="252" w:line="24" w:lineRule="exact"/>
    </w:pPr>
    <w:rPr>
      <w:rFonts w:eastAsia="Calibri"/>
      <w:lang w:eastAsia="ru-RU"/>
    </w:rPr>
  </w:style>
  <w:style w:type="character" w:customStyle="1" w:styleId="18">
    <w:name w:val="Текст выноски Знак1"/>
    <w:basedOn w:val="a0"/>
    <w:link w:val="afa"/>
    <w:rsid w:val="00C207E2"/>
    <w:rPr>
      <w:rFonts w:ascii="Tahoma" w:hAnsi="Tahoma" w:cs="Tahoma"/>
      <w:sz w:val="16"/>
      <w:szCs w:val="16"/>
    </w:rPr>
  </w:style>
  <w:style w:type="paragraph" w:styleId="afffa">
    <w:name w:val="annotation subject"/>
    <w:basedOn w:val="aff2"/>
    <w:next w:val="aff2"/>
    <w:link w:val="1f5"/>
    <w:qFormat/>
    <w:rsid w:val="00C207E2"/>
    <w:rPr>
      <w:rFonts w:ascii="Arial" w:hAnsi="Arial" w:cs="Arial"/>
      <w:b/>
      <w:bCs/>
    </w:rPr>
  </w:style>
  <w:style w:type="character" w:customStyle="1" w:styleId="28">
    <w:name w:val="Текст примечания Знак2"/>
    <w:basedOn w:val="a0"/>
    <w:link w:val="aff2"/>
    <w:rsid w:val="00C207E2"/>
    <w:rPr>
      <w:rFonts w:eastAsia="Times New Roman"/>
      <w:sz w:val="20"/>
      <w:szCs w:val="20"/>
      <w:lang w:eastAsia="ru-RU"/>
    </w:rPr>
  </w:style>
  <w:style w:type="character" w:customStyle="1" w:styleId="1f5">
    <w:name w:val="Тема примечания Знак1"/>
    <w:basedOn w:val="28"/>
    <w:link w:val="afffa"/>
    <w:rsid w:val="00C207E2"/>
    <w:rPr>
      <w:rFonts w:ascii="Arial" w:eastAsia="Times New Roman" w:hAnsi="Arial" w:cs="Arial"/>
      <w:b/>
      <w:bCs/>
      <w:sz w:val="20"/>
      <w:szCs w:val="20"/>
      <w:lang w:eastAsia="ru-RU"/>
    </w:rPr>
  </w:style>
  <w:style w:type="paragraph" w:styleId="afffb">
    <w:name w:val="footnote text"/>
    <w:basedOn w:val="a"/>
    <w:link w:val="1f6"/>
    <w:uiPriority w:val="99"/>
    <w:rsid w:val="00C207E2"/>
    <w:pPr>
      <w:spacing w:after="0" w:line="240" w:lineRule="auto"/>
    </w:pPr>
    <w:rPr>
      <w:rFonts w:eastAsia="Times New Roman"/>
      <w:sz w:val="20"/>
      <w:szCs w:val="20"/>
      <w:lang w:eastAsia="ru-RU"/>
    </w:rPr>
  </w:style>
  <w:style w:type="character" w:customStyle="1" w:styleId="1f6">
    <w:name w:val="Текст сноски Знак1"/>
    <w:basedOn w:val="a0"/>
    <w:link w:val="afffb"/>
    <w:uiPriority w:val="99"/>
    <w:rsid w:val="00C207E2"/>
    <w:rPr>
      <w:rFonts w:eastAsia="Times New Roman"/>
      <w:sz w:val="20"/>
      <w:szCs w:val="20"/>
      <w:lang w:eastAsia="ru-RU"/>
    </w:rPr>
  </w:style>
  <w:style w:type="paragraph" w:styleId="afffc">
    <w:name w:val="Revision"/>
    <w:uiPriority w:val="99"/>
    <w:semiHidden/>
    <w:qFormat/>
    <w:rsid w:val="00C207E2"/>
    <w:rPr>
      <w:rFonts w:eastAsia="Times New Roman"/>
      <w:lang w:eastAsia="ru-RU"/>
    </w:rPr>
  </w:style>
  <w:style w:type="paragraph" w:customStyle="1" w:styleId="1f7">
    <w:name w:val="Абзац списка1"/>
    <w:basedOn w:val="a"/>
    <w:qFormat/>
    <w:rsid w:val="00C207E2"/>
    <w:pPr>
      <w:spacing w:after="160" w:line="252" w:lineRule="auto"/>
      <w:ind w:left="720"/>
      <w:contextualSpacing/>
    </w:pPr>
    <w:rPr>
      <w:rFonts w:ascii="Calibri" w:eastAsia="Times New Roman" w:hAnsi="Calibri" w:cs="Calibri"/>
      <w:sz w:val="22"/>
      <w:szCs w:val="22"/>
      <w:lang w:eastAsia="ru-RU"/>
    </w:rPr>
  </w:style>
  <w:style w:type="paragraph" w:customStyle="1" w:styleId="45">
    <w:name w:val="Основной текст4"/>
    <w:basedOn w:val="a"/>
    <w:link w:val="afff6"/>
    <w:qFormat/>
    <w:rsid w:val="00C207E2"/>
    <w:pPr>
      <w:widowControl w:val="0"/>
      <w:shd w:val="clear" w:color="auto" w:fill="FFFFFF"/>
      <w:spacing w:before="300" w:after="0" w:line="274" w:lineRule="exact"/>
      <w:ind w:hanging="320"/>
      <w:jc w:val="both"/>
    </w:pPr>
    <w:rPr>
      <w:sz w:val="23"/>
      <w:szCs w:val="23"/>
    </w:rPr>
  </w:style>
  <w:style w:type="table" w:customStyle="1" w:styleId="1f8">
    <w:name w:val="Сетка таблицы1"/>
    <w:basedOn w:val="a1"/>
    <w:next w:val="affa"/>
    <w:rsid w:val="00C207E2"/>
    <w:rPr>
      <w:rFonts w:asciiTheme="minorHAnsi" w:eastAsiaTheme="minorEastAsia" w:hAnsiTheme="minorHAnsi" w:cstheme="minorBid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C207E2"/>
    <w:pPr>
      <w:spacing w:before="100" w:beforeAutospacing="1" w:after="100" w:afterAutospacing="1" w:line="240" w:lineRule="auto"/>
    </w:pPr>
    <w:rPr>
      <w:rFonts w:eastAsia="Times New Roman"/>
      <w:lang w:eastAsia="ru-RU"/>
    </w:rPr>
  </w:style>
  <w:style w:type="character" w:customStyle="1" w:styleId="1f9">
    <w:name w:val="Гиперссылка1"/>
    <w:basedOn w:val="a0"/>
    <w:rsid w:val="00C207E2"/>
  </w:style>
  <w:style w:type="paragraph" w:customStyle="1" w:styleId="afffd">
    <w:basedOn w:val="a"/>
    <w:next w:val="aff"/>
    <w:uiPriority w:val="99"/>
    <w:unhideWhenUsed/>
    <w:qFormat/>
    <w:rsid w:val="00560C2D"/>
    <w:pPr>
      <w:spacing w:beforeAutospacing="1" w:afterAutospacing="1" w:line="240" w:lineRule="auto"/>
    </w:pPr>
    <w:rPr>
      <w:rFonts w:eastAsia="Times New Roman"/>
      <w:lang w:eastAsia="ru-RU"/>
    </w:rPr>
  </w:style>
  <w:style w:type="table" w:customStyle="1" w:styleId="2c">
    <w:name w:val="Сетка таблицы2"/>
    <w:basedOn w:val="a1"/>
    <w:next w:val="affa"/>
    <w:rsid w:val="00560C2D"/>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Гиперссылка2"/>
    <w:rsid w:val="00560C2D"/>
  </w:style>
  <w:style w:type="paragraph" w:customStyle="1" w:styleId="211">
    <w:name w:val="Основной текст 21"/>
    <w:basedOn w:val="a"/>
    <w:rsid w:val="00530E1B"/>
    <w:pPr>
      <w:overflowPunct w:val="0"/>
      <w:autoSpaceDE w:val="0"/>
      <w:autoSpaceDN w:val="0"/>
      <w:adjustRightInd w:val="0"/>
      <w:spacing w:after="0" w:line="240" w:lineRule="auto"/>
      <w:ind w:firstLine="720"/>
      <w:jc w:val="both"/>
    </w:pPr>
    <w:rPr>
      <w:rFonts w:ascii="Times New Roman CYR" w:eastAsia="Calibri" w:hAnsi="Times New Roman CYR"/>
      <w:sz w:val="28"/>
      <w:szCs w:val="20"/>
      <w:lang w:eastAsia="ru-RU"/>
    </w:rPr>
  </w:style>
  <w:style w:type="character" w:customStyle="1" w:styleId="doccaption">
    <w:name w:val="doccaption"/>
    <w:rsid w:val="00530E1B"/>
  </w:style>
  <w:style w:type="paragraph" w:customStyle="1" w:styleId="afffe">
    <w:basedOn w:val="a"/>
    <w:next w:val="aff"/>
    <w:uiPriority w:val="99"/>
    <w:unhideWhenUsed/>
    <w:rsid w:val="005137F3"/>
    <w:pPr>
      <w:spacing w:before="100" w:beforeAutospacing="1" w:after="100" w:afterAutospacing="1" w:line="240" w:lineRule="auto"/>
    </w:pPr>
    <w:rPr>
      <w:rFonts w:eastAsia="Times New Roman"/>
      <w:lang w:eastAsia="ru-RU"/>
    </w:rPr>
  </w:style>
  <w:style w:type="character" w:customStyle="1" w:styleId="WW8Num1z0">
    <w:name w:val="WW8Num1z0"/>
    <w:rsid w:val="00993366"/>
    <w:rPr>
      <w:rFonts w:ascii="Symbol" w:hAnsi="Symbol" w:cs="Symbol" w:hint="default"/>
    </w:rPr>
  </w:style>
  <w:style w:type="character" w:customStyle="1" w:styleId="WW8Num1z1">
    <w:name w:val="WW8Num1z1"/>
    <w:rsid w:val="00993366"/>
  </w:style>
  <w:style w:type="character" w:customStyle="1" w:styleId="WW8Num1z2">
    <w:name w:val="WW8Num1z2"/>
    <w:rsid w:val="00993366"/>
  </w:style>
  <w:style w:type="character" w:customStyle="1" w:styleId="WW8Num1z3">
    <w:name w:val="WW8Num1z3"/>
    <w:rsid w:val="00993366"/>
  </w:style>
  <w:style w:type="character" w:customStyle="1" w:styleId="WW8Num1z4">
    <w:name w:val="WW8Num1z4"/>
    <w:rsid w:val="00993366"/>
  </w:style>
  <w:style w:type="character" w:customStyle="1" w:styleId="WW8Num1z5">
    <w:name w:val="WW8Num1z5"/>
    <w:rsid w:val="00993366"/>
  </w:style>
  <w:style w:type="character" w:customStyle="1" w:styleId="WW8Num1z6">
    <w:name w:val="WW8Num1z6"/>
    <w:rsid w:val="00993366"/>
  </w:style>
  <w:style w:type="character" w:customStyle="1" w:styleId="WW8Num1z7">
    <w:name w:val="WW8Num1z7"/>
    <w:rsid w:val="00993366"/>
  </w:style>
  <w:style w:type="character" w:customStyle="1" w:styleId="WW8Num1z8">
    <w:name w:val="WW8Num1z8"/>
    <w:rsid w:val="00993366"/>
  </w:style>
  <w:style w:type="character" w:customStyle="1" w:styleId="WW8Num2z0">
    <w:name w:val="WW8Num2z0"/>
    <w:rsid w:val="00993366"/>
  </w:style>
  <w:style w:type="character" w:customStyle="1" w:styleId="WW8Num3z0">
    <w:name w:val="WW8Num3z0"/>
    <w:rsid w:val="00993366"/>
    <w:rPr>
      <w:rFonts w:hint="default"/>
      <w:b/>
      <w:bCs/>
      <w:sz w:val="28"/>
      <w:szCs w:val="28"/>
    </w:rPr>
  </w:style>
  <w:style w:type="character" w:customStyle="1" w:styleId="WW8Num4z0">
    <w:name w:val="WW8Num4z0"/>
    <w:rsid w:val="00993366"/>
    <w:rPr>
      <w:rFonts w:hint="default"/>
      <w:bCs/>
    </w:rPr>
  </w:style>
  <w:style w:type="character" w:customStyle="1" w:styleId="WW8Num5z0">
    <w:name w:val="WW8Num5z0"/>
    <w:rsid w:val="00993366"/>
    <w:rPr>
      <w:rFonts w:hint="default"/>
    </w:rPr>
  </w:style>
  <w:style w:type="character" w:customStyle="1" w:styleId="WW8Num6z0">
    <w:name w:val="WW8Num6z0"/>
    <w:rsid w:val="00993366"/>
    <w:rPr>
      <w:sz w:val="28"/>
      <w:szCs w:val="28"/>
    </w:rPr>
  </w:style>
  <w:style w:type="character" w:customStyle="1" w:styleId="WW8Num7z0">
    <w:name w:val="WW8Num7z0"/>
    <w:rsid w:val="00993366"/>
    <w:rPr>
      <w:rFonts w:hint="default"/>
    </w:rPr>
  </w:style>
  <w:style w:type="character" w:customStyle="1" w:styleId="WW8Num8z0">
    <w:name w:val="WW8Num8z0"/>
    <w:rsid w:val="00993366"/>
    <w:rPr>
      <w:rFonts w:hint="default"/>
    </w:rPr>
  </w:style>
  <w:style w:type="character" w:customStyle="1" w:styleId="WW8Num9z0">
    <w:name w:val="WW8Num9z0"/>
    <w:rsid w:val="00993366"/>
    <w:rPr>
      <w:sz w:val="28"/>
      <w:szCs w:val="28"/>
    </w:rPr>
  </w:style>
  <w:style w:type="character" w:customStyle="1" w:styleId="WW8Num10z0">
    <w:name w:val="WW8Num10z0"/>
    <w:rsid w:val="00993366"/>
    <w:rPr>
      <w:rFonts w:hint="default"/>
    </w:rPr>
  </w:style>
  <w:style w:type="character" w:customStyle="1" w:styleId="WW8Num11z0">
    <w:name w:val="WW8Num11z0"/>
    <w:rsid w:val="00993366"/>
    <w:rPr>
      <w:rFonts w:hint="default"/>
      <w:sz w:val="28"/>
      <w:szCs w:val="28"/>
    </w:rPr>
  </w:style>
  <w:style w:type="character" w:customStyle="1" w:styleId="WW8Num12z0">
    <w:name w:val="WW8Num12z0"/>
    <w:rsid w:val="00993366"/>
    <w:rPr>
      <w:rFonts w:hint="default"/>
    </w:rPr>
  </w:style>
  <w:style w:type="character" w:customStyle="1" w:styleId="WW8Num13z0">
    <w:name w:val="WW8Num13z0"/>
    <w:rsid w:val="00993366"/>
    <w:rPr>
      <w:rFonts w:hint="default"/>
    </w:rPr>
  </w:style>
  <w:style w:type="character" w:customStyle="1" w:styleId="WW8Num13z1">
    <w:name w:val="WW8Num13z1"/>
    <w:rsid w:val="00993366"/>
  </w:style>
  <w:style w:type="character" w:customStyle="1" w:styleId="WW8Num13z2">
    <w:name w:val="WW8Num13z2"/>
    <w:rsid w:val="00993366"/>
  </w:style>
  <w:style w:type="character" w:customStyle="1" w:styleId="WW8Num13z3">
    <w:name w:val="WW8Num13z3"/>
    <w:rsid w:val="00993366"/>
  </w:style>
  <w:style w:type="character" w:customStyle="1" w:styleId="WW8Num13z4">
    <w:name w:val="WW8Num13z4"/>
    <w:rsid w:val="00993366"/>
  </w:style>
  <w:style w:type="character" w:customStyle="1" w:styleId="WW8Num13z5">
    <w:name w:val="WW8Num13z5"/>
    <w:rsid w:val="00993366"/>
  </w:style>
  <w:style w:type="character" w:customStyle="1" w:styleId="WW8Num13z6">
    <w:name w:val="WW8Num13z6"/>
    <w:rsid w:val="00993366"/>
  </w:style>
  <w:style w:type="character" w:customStyle="1" w:styleId="WW8Num13z7">
    <w:name w:val="WW8Num13z7"/>
    <w:rsid w:val="00993366"/>
  </w:style>
  <w:style w:type="character" w:customStyle="1" w:styleId="WW8Num13z8">
    <w:name w:val="WW8Num13z8"/>
    <w:rsid w:val="00993366"/>
  </w:style>
  <w:style w:type="character" w:customStyle="1" w:styleId="WW8Num2z1">
    <w:name w:val="WW8Num2z1"/>
    <w:rsid w:val="00993366"/>
  </w:style>
  <w:style w:type="character" w:customStyle="1" w:styleId="WW8Num2z2">
    <w:name w:val="WW8Num2z2"/>
    <w:rsid w:val="00993366"/>
  </w:style>
  <w:style w:type="character" w:customStyle="1" w:styleId="WW8Num2z3">
    <w:name w:val="WW8Num2z3"/>
    <w:rsid w:val="00993366"/>
  </w:style>
  <w:style w:type="character" w:customStyle="1" w:styleId="WW8Num2z4">
    <w:name w:val="WW8Num2z4"/>
    <w:rsid w:val="00993366"/>
  </w:style>
  <w:style w:type="character" w:customStyle="1" w:styleId="WW8Num2z5">
    <w:name w:val="WW8Num2z5"/>
    <w:rsid w:val="00993366"/>
  </w:style>
  <w:style w:type="character" w:customStyle="1" w:styleId="WW8Num2z6">
    <w:name w:val="WW8Num2z6"/>
    <w:rsid w:val="00993366"/>
  </w:style>
  <w:style w:type="character" w:customStyle="1" w:styleId="WW8Num2z7">
    <w:name w:val="WW8Num2z7"/>
    <w:rsid w:val="00993366"/>
  </w:style>
  <w:style w:type="character" w:customStyle="1" w:styleId="WW8Num2z8">
    <w:name w:val="WW8Num2z8"/>
    <w:rsid w:val="00993366"/>
  </w:style>
  <w:style w:type="character" w:customStyle="1" w:styleId="WW8Num3z1">
    <w:name w:val="WW8Num3z1"/>
    <w:rsid w:val="00993366"/>
  </w:style>
  <w:style w:type="character" w:customStyle="1" w:styleId="WW8Num3z2">
    <w:name w:val="WW8Num3z2"/>
    <w:rsid w:val="00993366"/>
  </w:style>
  <w:style w:type="character" w:customStyle="1" w:styleId="WW8Num3z3">
    <w:name w:val="WW8Num3z3"/>
    <w:rsid w:val="00993366"/>
  </w:style>
  <w:style w:type="character" w:customStyle="1" w:styleId="WW8Num3z4">
    <w:name w:val="WW8Num3z4"/>
    <w:rsid w:val="00993366"/>
  </w:style>
  <w:style w:type="character" w:customStyle="1" w:styleId="WW8Num3z5">
    <w:name w:val="WW8Num3z5"/>
    <w:rsid w:val="00993366"/>
  </w:style>
  <w:style w:type="character" w:customStyle="1" w:styleId="WW8Num3z6">
    <w:name w:val="WW8Num3z6"/>
    <w:rsid w:val="00993366"/>
  </w:style>
  <w:style w:type="character" w:customStyle="1" w:styleId="WW8Num3z7">
    <w:name w:val="WW8Num3z7"/>
    <w:rsid w:val="00993366"/>
  </w:style>
  <w:style w:type="character" w:customStyle="1" w:styleId="WW8Num3z8">
    <w:name w:val="WW8Num3z8"/>
    <w:rsid w:val="00993366"/>
  </w:style>
  <w:style w:type="character" w:customStyle="1" w:styleId="WW8Num4z1">
    <w:name w:val="WW8Num4z1"/>
    <w:rsid w:val="00993366"/>
  </w:style>
  <w:style w:type="character" w:customStyle="1" w:styleId="WW8Num4z2">
    <w:name w:val="WW8Num4z2"/>
    <w:rsid w:val="00993366"/>
  </w:style>
  <w:style w:type="character" w:customStyle="1" w:styleId="WW8Num4z3">
    <w:name w:val="WW8Num4z3"/>
    <w:rsid w:val="00993366"/>
  </w:style>
  <w:style w:type="character" w:customStyle="1" w:styleId="WW8Num4z4">
    <w:name w:val="WW8Num4z4"/>
    <w:rsid w:val="00993366"/>
  </w:style>
  <w:style w:type="character" w:customStyle="1" w:styleId="WW8Num4z5">
    <w:name w:val="WW8Num4z5"/>
    <w:rsid w:val="00993366"/>
  </w:style>
  <w:style w:type="character" w:customStyle="1" w:styleId="WW8Num4z6">
    <w:name w:val="WW8Num4z6"/>
    <w:rsid w:val="00993366"/>
  </w:style>
  <w:style w:type="character" w:customStyle="1" w:styleId="WW8Num4z7">
    <w:name w:val="WW8Num4z7"/>
    <w:rsid w:val="00993366"/>
  </w:style>
  <w:style w:type="character" w:customStyle="1" w:styleId="WW8Num4z8">
    <w:name w:val="WW8Num4z8"/>
    <w:rsid w:val="00993366"/>
  </w:style>
  <w:style w:type="character" w:customStyle="1" w:styleId="WW8Num5z1">
    <w:name w:val="WW8Num5z1"/>
    <w:rsid w:val="00993366"/>
  </w:style>
  <w:style w:type="character" w:customStyle="1" w:styleId="WW8Num5z2">
    <w:name w:val="WW8Num5z2"/>
    <w:rsid w:val="00993366"/>
  </w:style>
  <w:style w:type="character" w:customStyle="1" w:styleId="WW8Num5z3">
    <w:name w:val="WW8Num5z3"/>
    <w:rsid w:val="00993366"/>
  </w:style>
  <w:style w:type="character" w:customStyle="1" w:styleId="WW8Num5z4">
    <w:name w:val="WW8Num5z4"/>
    <w:rsid w:val="00993366"/>
  </w:style>
  <w:style w:type="character" w:customStyle="1" w:styleId="WW8Num5z5">
    <w:name w:val="WW8Num5z5"/>
    <w:rsid w:val="00993366"/>
  </w:style>
  <w:style w:type="character" w:customStyle="1" w:styleId="WW8Num5z6">
    <w:name w:val="WW8Num5z6"/>
    <w:rsid w:val="00993366"/>
  </w:style>
  <w:style w:type="character" w:customStyle="1" w:styleId="WW8Num5z7">
    <w:name w:val="WW8Num5z7"/>
    <w:rsid w:val="00993366"/>
  </w:style>
  <w:style w:type="character" w:customStyle="1" w:styleId="WW8Num5z8">
    <w:name w:val="WW8Num5z8"/>
    <w:rsid w:val="00993366"/>
  </w:style>
  <w:style w:type="character" w:customStyle="1" w:styleId="WW8Num6z1">
    <w:name w:val="WW8Num6z1"/>
    <w:rsid w:val="00993366"/>
  </w:style>
  <w:style w:type="character" w:customStyle="1" w:styleId="WW8Num6z2">
    <w:name w:val="WW8Num6z2"/>
    <w:rsid w:val="00993366"/>
  </w:style>
  <w:style w:type="character" w:customStyle="1" w:styleId="WW8Num6z3">
    <w:name w:val="WW8Num6z3"/>
    <w:rsid w:val="00993366"/>
  </w:style>
  <w:style w:type="character" w:customStyle="1" w:styleId="WW8Num6z4">
    <w:name w:val="WW8Num6z4"/>
    <w:rsid w:val="00993366"/>
  </w:style>
  <w:style w:type="character" w:customStyle="1" w:styleId="WW8Num6z5">
    <w:name w:val="WW8Num6z5"/>
    <w:rsid w:val="00993366"/>
  </w:style>
  <w:style w:type="character" w:customStyle="1" w:styleId="WW8Num6z6">
    <w:name w:val="WW8Num6z6"/>
    <w:rsid w:val="00993366"/>
  </w:style>
  <w:style w:type="character" w:customStyle="1" w:styleId="WW8Num6z7">
    <w:name w:val="WW8Num6z7"/>
    <w:rsid w:val="00993366"/>
  </w:style>
  <w:style w:type="character" w:customStyle="1" w:styleId="WW8Num6z8">
    <w:name w:val="WW8Num6z8"/>
    <w:rsid w:val="00993366"/>
  </w:style>
  <w:style w:type="character" w:customStyle="1" w:styleId="WW8Num7z1">
    <w:name w:val="WW8Num7z1"/>
    <w:rsid w:val="00993366"/>
  </w:style>
  <w:style w:type="character" w:customStyle="1" w:styleId="WW8Num7z2">
    <w:name w:val="WW8Num7z2"/>
    <w:rsid w:val="00993366"/>
  </w:style>
  <w:style w:type="character" w:customStyle="1" w:styleId="WW8Num7z3">
    <w:name w:val="WW8Num7z3"/>
    <w:rsid w:val="00993366"/>
  </w:style>
  <w:style w:type="character" w:customStyle="1" w:styleId="WW8Num7z4">
    <w:name w:val="WW8Num7z4"/>
    <w:rsid w:val="00993366"/>
  </w:style>
  <w:style w:type="character" w:customStyle="1" w:styleId="WW8Num7z5">
    <w:name w:val="WW8Num7z5"/>
    <w:rsid w:val="00993366"/>
  </w:style>
  <w:style w:type="character" w:customStyle="1" w:styleId="WW8Num7z6">
    <w:name w:val="WW8Num7z6"/>
    <w:rsid w:val="00993366"/>
  </w:style>
  <w:style w:type="character" w:customStyle="1" w:styleId="WW8Num7z7">
    <w:name w:val="WW8Num7z7"/>
    <w:rsid w:val="00993366"/>
  </w:style>
  <w:style w:type="character" w:customStyle="1" w:styleId="WW8Num7z8">
    <w:name w:val="WW8Num7z8"/>
    <w:rsid w:val="00993366"/>
  </w:style>
  <w:style w:type="character" w:customStyle="1" w:styleId="WW8Num8z1">
    <w:name w:val="WW8Num8z1"/>
    <w:rsid w:val="00993366"/>
  </w:style>
  <w:style w:type="character" w:customStyle="1" w:styleId="WW8Num8z2">
    <w:name w:val="WW8Num8z2"/>
    <w:rsid w:val="00993366"/>
  </w:style>
  <w:style w:type="character" w:customStyle="1" w:styleId="WW8Num8z3">
    <w:name w:val="WW8Num8z3"/>
    <w:rsid w:val="00993366"/>
  </w:style>
  <w:style w:type="character" w:customStyle="1" w:styleId="WW8Num8z4">
    <w:name w:val="WW8Num8z4"/>
    <w:rsid w:val="00993366"/>
  </w:style>
  <w:style w:type="character" w:customStyle="1" w:styleId="WW8Num8z5">
    <w:name w:val="WW8Num8z5"/>
    <w:rsid w:val="00993366"/>
  </w:style>
  <w:style w:type="character" w:customStyle="1" w:styleId="WW8Num8z6">
    <w:name w:val="WW8Num8z6"/>
    <w:rsid w:val="00993366"/>
  </w:style>
  <w:style w:type="character" w:customStyle="1" w:styleId="WW8Num8z7">
    <w:name w:val="WW8Num8z7"/>
    <w:rsid w:val="00993366"/>
  </w:style>
  <w:style w:type="character" w:customStyle="1" w:styleId="WW8Num8z8">
    <w:name w:val="WW8Num8z8"/>
    <w:rsid w:val="00993366"/>
  </w:style>
  <w:style w:type="character" w:customStyle="1" w:styleId="WW8Num9z1">
    <w:name w:val="WW8Num9z1"/>
    <w:rsid w:val="00993366"/>
  </w:style>
  <w:style w:type="character" w:customStyle="1" w:styleId="WW8Num9z2">
    <w:name w:val="WW8Num9z2"/>
    <w:rsid w:val="00993366"/>
  </w:style>
  <w:style w:type="character" w:customStyle="1" w:styleId="WW8Num9z3">
    <w:name w:val="WW8Num9z3"/>
    <w:rsid w:val="00993366"/>
  </w:style>
  <w:style w:type="character" w:customStyle="1" w:styleId="WW8Num9z4">
    <w:name w:val="WW8Num9z4"/>
    <w:rsid w:val="00993366"/>
  </w:style>
  <w:style w:type="character" w:customStyle="1" w:styleId="WW8Num9z5">
    <w:name w:val="WW8Num9z5"/>
    <w:rsid w:val="00993366"/>
  </w:style>
  <w:style w:type="character" w:customStyle="1" w:styleId="WW8Num9z6">
    <w:name w:val="WW8Num9z6"/>
    <w:rsid w:val="00993366"/>
  </w:style>
  <w:style w:type="character" w:customStyle="1" w:styleId="WW8Num9z7">
    <w:name w:val="WW8Num9z7"/>
    <w:rsid w:val="00993366"/>
  </w:style>
  <w:style w:type="character" w:customStyle="1" w:styleId="WW8Num9z8">
    <w:name w:val="WW8Num9z8"/>
    <w:rsid w:val="00993366"/>
  </w:style>
  <w:style w:type="character" w:customStyle="1" w:styleId="WW8Num10z1">
    <w:name w:val="WW8Num10z1"/>
    <w:rsid w:val="00993366"/>
  </w:style>
  <w:style w:type="character" w:customStyle="1" w:styleId="WW8Num10z2">
    <w:name w:val="WW8Num10z2"/>
    <w:rsid w:val="00993366"/>
  </w:style>
  <w:style w:type="character" w:customStyle="1" w:styleId="WW8Num10z3">
    <w:name w:val="WW8Num10z3"/>
    <w:rsid w:val="00993366"/>
  </w:style>
  <w:style w:type="character" w:customStyle="1" w:styleId="WW8Num10z4">
    <w:name w:val="WW8Num10z4"/>
    <w:rsid w:val="00993366"/>
  </w:style>
  <w:style w:type="character" w:customStyle="1" w:styleId="WW8Num10z5">
    <w:name w:val="WW8Num10z5"/>
    <w:rsid w:val="00993366"/>
  </w:style>
  <w:style w:type="character" w:customStyle="1" w:styleId="WW8Num10z6">
    <w:name w:val="WW8Num10z6"/>
    <w:rsid w:val="00993366"/>
  </w:style>
  <w:style w:type="character" w:customStyle="1" w:styleId="WW8Num10z7">
    <w:name w:val="WW8Num10z7"/>
    <w:rsid w:val="00993366"/>
  </w:style>
  <w:style w:type="character" w:customStyle="1" w:styleId="WW8Num10z8">
    <w:name w:val="WW8Num10z8"/>
    <w:rsid w:val="00993366"/>
  </w:style>
  <w:style w:type="character" w:customStyle="1" w:styleId="WW8Num11z1">
    <w:name w:val="WW8Num11z1"/>
    <w:rsid w:val="00993366"/>
  </w:style>
  <w:style w:type="character" w:customStyle="1" w:styleId="WW8Num11z2">
    <w:name w:val="WW8Num11z2"/>
    <w:rsid w:val="00993366"/>
  </w:style>
  <w:style w:type="character" w:customStyle="1" w:styleId="WW8Num11z3">
    <w:name w:val="WW8Num11z3"/>
    <w:rsid w:val="00993366"/>
  </w:style>
  <w:style w:type="character" w:customStyle="1" w:styleId="WW8Num11z4">
    <w:name w:val="WW8Num11z4"/>
    <w:rsid w:val="00993366"/>
  </w:style>
  <w:style w:type="character" w:customStyle="1" w:styleId="WW8Num11z5">
    <w:name w:val="WW8Num11z5"/>
    <w:rsid w:val="00993366"/>
  </w:style>
  <w:style w:type="character" w:customStyle="1" w:styleId="WW8Num11z6">
    <w:name w:val="WW8Num11z6"/>
    <w:rsid w:val="00993366"/>
  </w:style>
  <w:style w:type="character" w:customStyle="1" w:styleId="WW8Num11z7">
    <w:name w:val="WW8Num11z7"/>
    <w:rsid w:val="00993366"/>
  </w:style>
  <w:style w:type="character" w:customStyle="1" w:styleId="WW8Num11z8">
    <w:name w:val="WW8Num11z8"/>
    <w:rsid w:val="00993366"/>
  </w:style>
  <w:style w:type="character" w:customStyle="1" w:styleId="WW8Num12z1">
    <w:name w:val="WW8Num12z1"/>
    <w:rsid w:val="00993366"/>
  </w:style>
  <w:style w:type="character" w:customStyle="1" w:styleId="WW8Num12z2">
    <w:name w:val="WW8Num12z2"/>
    <w:rsid w:val="00993366"/>
  </w:style>
  <w:style w:type="character" w:customStyle="1" w:styleId="WW8Num12z3">
    <w:name w:val="WW8Num12z3"/>
    <w:rsid w:val="00993366"/>
  </w:style>
  <w:style w:type="character" w:customStyle="1" w:styleId="WW8Num12z4">
    <w:name w:val="WW8Num12z4"/>
    <w:rsid w:val="00993366"/>
  </w:style>
  <w:style w:type="character" w:customStyle="1" w:styleId="WW8Num12z5">
    <w:name w:val="WW8Num12z5"/>
    <w:rsid w:val="00993366"/>
  </w:style>
  <w:style w:type="character" w:customStyle="1" w:styleId="WW8Num12z6">
    <w:name w:val="WW8Num12z6"/>
    <w:rsid w:val="00993366"/>
  </w:style>
  <w:style w:type="character" w:customStyle="1" w:styleId="WW8Num12z7">
    <w:name w:val="WW8Num12z7"/>
    <w:rsid w:val="00993366"/>
  </w:style>
  <w:style w:type="character" w:customStyle="1" w:styleId="WW8Num12z8">
    <w:name w:val="WW8Num12z8"/>
    <w:rsid w:val="00993366"/>
  </w:style>
  <w:style w:type="character" w:customStyle="1" w:styleId="WW8Num14z0">
    <w:name w:val="WW8Num14z0"/>
    <w:rsid w:val="00993366"/>
    <w:rPr>
      <w:rFonts w:hint="default"/>
    </w:rPr>
  </w:style>
  <w:style w:type="character" w:customStyle="1" w:styleId="WW8Num14z1">
    <w:name w:val="WW8Num14z1"/>
    <w:rsid w:val="00993366"/>
  </w:style>
  <w:style w:type="character" w:customStyle="1" w:styleId="WW8Num14z2">
    <w:name w:val="WW8Num14z2"/>
    <w:rsid w:val="00993366"/>
  </w:style>
  <w:style w:type="character" w:customStyle="1" w:styleId="WW8Num14z3">
    <w:name w:val="WW8Num14z3"/>
    <w:rsid w:val="00993366"/>
  </w:style>
  <w:style w:type="character" w:customStyle="1" w:styleId="WW8Num14z4">
    <w:name w:val="WW8Num14z4"/>
    <w:rsid w:val="00993366"/>
  </w:style>
  <w:style w:type="character" w:customStyle="1" w:styleId="WW8Num14z5">
    <w:name w:val="WW8Num14z5"/>
    <w:rsid w:val="00993366"/>
  </w:style>
  <w:style w:type="character" w:customStyle="1" w:styleId="WW8Num14z6">
    <w:name w:val="WW8Num14z6"/>
    <w:rsid w:val="00993366"/>
  </w:style>
  <w:style w:type="character" w:customStyle="1" w:styleId="WW8Num14z7">
    <w:name w:val="WW8Num14z7"/>
    <w:rsid w:val="00993366"/>
  </w:style>
  <w:style w:type="character" w:customStyle="1" w:styleId="WW8Num14z8">
    <w:name w:val="WW8Num14z8"/>
    <w:rsid w:val="00993366"/>
  </w:style>
  <w:style w:type="character" w:customStyle="1" w:styleId="WW8Num15z0">
    <w:name w:val="WW8Num15z0"/>
    <w:rsid w:val="00993366"/>
  </w:style>
  <w:style w:type="character" w:customStyle="1" w:styleId="WW8Num15z1">
    <w:name w:val="WW8Num15z1"/>
    <w:rsid w:val="00993366"/>
  </w:style>
  <w:style w:type="character" w:customStyle="1" w:styleId="WW8Num15z2">
    <w:name w:val="WW8Num15z2"/>
    <w:rsid w:val="00993366"/>
  </w:style>
  <w:style w:type="character" w:customStyle="1" w:styleId="WW8Num15z3">
    <w:name w:val="WW8Num15z3"/>
    <w:rsid w:val="00993366"/>
  </w:style>
  <w:style w:type="character" w:customStyle="1" w:styleId="WW8Num15z4">
    <w:name w:val="WW8Num15z4"/>
    <w:rsid w:val="00993366"/>
  </w:style>
  <w:style w:type="character" w:customStyle="1" w:styleId="WW8Num15z5">
    <w:name w:val="WW8Num15z5"/>
    <w:rsid w:val="00993366"/>
  </w:style>
  <w:style w:type="character" w:customStyle="1" w:styleId="WW8Num15z6">
    <w:name w:val="WW8Num15z6"/>
    <w:rsid w:val="00993366"/>
  </w:style>
  <w:style w:type="character" w:customStyle="1" w:styleId="WW8Num15z7">
    <w:name w:val="WW8Num15z7"/>
    <w:rsid w:val="00993366"/>
  </w:style>
  <w:style w:type="character" w:customStyle="1" w:styleId="WW8Num15z8">
    <w:name w:val="WW8Num15z8"/>
    <w:rsid w:val="00993366"/>
  </w:style>
  <w:style w:type="character" w:customStyle="1" w:styleId="WW8Num16z0">
    <w:name w:val="WW8Num16z0"/>
    <w:rsid w:val="00993366"/>
    <w:rPr>
      <w:rFonts w:hint="default"/>
    </w:rPr>
  </w:style>
  <w:style w:type="character" w:customStyle="1" w:styleId="WW8Num16z1">
    <w:name w:val="WW8Num16z1"/>
    <w:rsid w:val="00993366"/>
  </w:style>
  <w:style w:type="character" w:customStyle="1" w:styleId="WW8Num16z2">
    <w:name w:val="WW8Num16z2"/>
    <w:rsid w:val="00993366"/>
  </w:style>
  <w:style w:type="character" w:customStyle="1" w:styleId="WW8Num16z3">
    <w:name w:val="WW8Num16z3"/>
    <w:rsid w:val="00993366"/>
  </w:style>
  <w:style w:type="character" w:customStyle="1" w:styleId="WW8Num16z4">
    <w:name w:val="WW8Num16z4"/>
    <w:rsid w:val="00993366"/>
  </w:style>
  <w:style w:type="character" w:customStyle="1" w:styleId="WW8Num16z5">
    <w:name w:val="WW8Num16z5"/>
    <w:rsid w:val="00993366"/>
  </w:style>
  <w:style w:type="character" w:customStyle="1" w:styleId="WW8Num16z6">
    <w:name w:val="WW8Num16z6"/>
    <w:rsid w:val="00993366"/>
  </w:style>
  <w:style w:type="character" w:customStyle="1" w:styleId="WW8Num16z7">
    <w:name w:val="WW8Num16z7"/>
    <w:rsid w:val="00993366"/>
  </w:style>
  <w:style w:type="character" w:customStyle="1" w:styleId="WW8Num16z8">
    <w:name w:val="WW8Num16z8"/>
    <w:rsid w:val="00993366"/>
  </w:style>
  <w:style w:type="character" w:customStyle="1" w:styleId="WW8Num17z0">
    <w:name w:val="WW8Num17z0"/>
    <w:rsid w:val="00993366"/>
    <w:rPr>
      <w:rFonts w:hint="default"/>
      <w:sz w:val="28"/>
      <w:szCs w:val="28"/>
    </w:rPr>
  </w:style>
  <w:style w:type="character" w:customStyle="1" w:styleId="WW8Num17z1">
    <w:name w:val="WW8Num17z1"/>
    <w:rsid w:val="00993366"/>
  </w:style>
  <w:style w:type="character" w:customStyle="1" w:styleId="WW8Num17z2">
    <w:name w:val="WW8Num17z2"/>
    <w:rsid w:val="00993366"/>
  </w:style>
  <w:style w:type="character" w:customStyle="1" w:styleId="WW8Num17z3">
    <w:name w:val="WW8Num17z3"/>
    <w:rsid w:val="00993366"/>
  </w:style>
  <w:style w:type="character" w:customStyle="1" w:styleId="WW8Num17z4">
    <w:name w:val="WW8Num17z4"/>
    <w:rsid w:val="00993366"/>
  </w:style>
  <w:style w:type="character" w:customStyle="1" w:styleId="WW8Num17z5">
    <w:name w:val="WW8Num17z5"/>
    <w:rsid w:val="00993366"/>
  </w:style>
  <w:style w:type="character" w:customStyle="1" w:styleId="WW8Num17z6">
    <w:name w:val="WW8Num17z6"/>
    <w:rsid w:val="00993366"/>
  </w:style>
  <w:style w:type="character" w:customStyle="1" w:styleId="WW8Num17z7">
    <w:name w:val="WW8Num17z7"/>
    <w:rsid w:val="00993366"/>
  </w:style>
  <w:style w:type="character" w:customStyle="1" w:styleId="WW8Num17z8">
    <w:name w:val="WW8Num17z8"/>
    <w:rsid w:val="00993366"/>
  </w:style>
  <w:style w:type="character" w:customStyle="1" w:styleId="WW8Num18z0">
    <w:name w:val="WW8Num18z0"/>
    <w:rsid w:val="00993366"/>
    <w:rPr>
      <w:rFonts w:hint="default"/>
    </w:rPr>
  </w:style>
  <w:style w:type="character" w:customStyle="1" w:styleId="WW8Num18z1">
    <w:name w:val="WW8Num18z1"/>
    <w:rsid w:val="00993366"/>
  </w:style>
  <w:style w:type="character" w:customStyle="1" w:styleId="WW8Num18z2">
    <w:name w:val="WW8Num18z2"/>
    <w:rsid w:val="00993366"/>
  </w:style>
  <w:style w:type="character" w:customStyle="1" w:styleId="WW8Num18z3">
    <w:name w:val="WW8Num18z3"/>
    <w:rsid w:val="00993366"/>
  </w:style>
  <w:style w:type="character" w:customStyle="1" w:styleId="WW8Num18z4">
    <w:name w:val="WW8Num18z4"/>
    <w:rsid w:val="00993366"/>
  </w:style>
  <w:style w:type="character" w:customStyle="1" w:styleId="WW8Num18z5">
    <w:name w:val="WW8Num18z5"/>
    <w:rsid w:val="00993366"/>
  </w:style>
  <w:style w:type="character" w:customStyle="1" w:styleId="WW8Num18z6">
    <w:name w:val="WW8Num18z6"/>
    <w:rsid w:val="00993366"/>
  </w:style>
  <w:style w:type="character" w:customStyle="1" w:styleId="WW8Num18z7">
    <w:name w:val="WW8Num18z7"/>
    <w:rsid w:val="00993366"/>
  </w:style>
  <w:style w:type="character" w:customStyle="1" w:styleId="WW8Num18z8">
    <w:name w:val="WW8Num18z8"/>
    <w:rsid w:val="00993366"/>
  </w:style>
  <w:style w:type="character" w:customStyle="1" w:styleId="WW8Num19z0">
    <w:name w:val="WW8Num19z0"/>
    <w:rsid w:val="00993366"/>
    <w:rPr>
      <w:rFonts w:hint="default"/>
    </w:rPr>
  </w:style>
  <w:style w:type="character" w:customStyle="1" w:styleId="WW8Num19z1">
    <w:name w:val="WW8Num19z1"/>
    <w:rsid w:val="00993366"/>
  </w:style>
  <w:style w:type="character" w:customStyle="1" w:styleId="WW8Num19z2">
    <w:name w:val="WW8Num19z2"/>
    <w:rsid w:val="00993366"/>
  </w:style>
  <w:style w:type="character" w:customStyle="1" w:styleId="WW8Num19z3">
    <w:name w:val="WW8Num19z3"/>
    <w:rsid w:val="00993366"/>
  </w:style>
  <w:style w:type="character" w:customStyle="1" w:styleId="WW8Num19z4">
    <w:name w:val="WW8Num19z4"/>
    <w:rsid w:val="00993366"/>
  </w:style>
  <w:style w:type="character" w:customStyle="1" w:styleId="WW8Num19z5">
    <w:name w:val="WW8Num19z5"/>
    <w:rsid w:val="00993366"/>
  </w:style>
  <w:style w:type="character" w:customStyle="1" w:styleId="WW8Num19z6">
    <w:name w:val="WW8Num19z6"/>
    <w:rsid w:val="00993366"/>
  </w:style>
  <w:style w:type="character" w:customStyle="1" w:styleId="WW8Num19z7">
    <w:name w:val="WW8Num19z7"/>
    <w:rsid w:val="00993366"/>
  </w:style>
  <w:style w:type="character" w:customStyle="1" w:styleId="WW8Num19z8">
    <w:name w:val="WW8Num19z8"/>
    <w:rsid w:val="00993366"/>
  </w:style>
  <w:style w:type="character" w:customStyle="1" w:styleId="WW8Num20z0">
    <w:name w:val="WW8Num20z0"/>
    <w:rsid w:val="00993366"/>
  </w:style>
  <w:style w:type="character" w:customStyle="1" w:styleId="WW8Num20z1">
    <w:name w:val="WW8Num20z1"/>
    <w:rsid w:val="00993366"/>
  </w:style>
  <w:style w:type="character" w:customStyle="1" w:styleId="WW8Num20z2">
    <w:name w:val="WW8Num20z2"/>
    <w:rsid w:val="00993366"/>
  </w:style>
  <w:style w:type="character" w:customStyle="1" w:styleId="WW8Num20z3">
    <w:name w:val="WW8Num20z3"/>
    <w:rsid w:val="00993366"/>
  </w:style>
  <w:style w:type="character" w:customStyle="1" w:styleId="WW8Num20z4">
    <w:name w:val="WW8Num20z4"/>
    <w:rsid w:val="00993366"/>
  </w:style>
  <w:style w:type="character" w:customStyle="1" w:styleId="WW8Num20z5">
    <w:name w:val="WW8Num20z5"/>
    <w:rsid w:val="00993366"/>
  </w:style>
  <w:style w:type="character" w:customStyle="1" w:styleId="WW8Num20z6">
    <w:name w:val="WW8Num20z6"/>
    <w:rsid w:val="00993366"/>
  </w:style>
  <w:style w:type="character" w:customStyle="1" w:styleId="WW8Num20z7">
    <w:name w:val="WW8Num20z7"/>
    <w:rsid w:val="00993366"/>
  </w:style>
  <w:style w:type="character" w:customStyle="1" w:styleId="WW8Num20z8">
    <w:name w:val="WW8Num20z8"/>
    <w:rsid w:val="00993366"/>
  </w:style>
  <w:style w:type="character" w:customStyle="1" w:styleId="WW8Num21z0">
    <w:name w:val="WW8Num21z0"/>
    <w:rsid w:val="00993366"/>
  </w:style>
  <w:style w:type="character" w:customStyle="1" w:styleId="WW8Num21z1">
    <w:name w:val="WW8Num21z1"/>
    <w:rsid w:val="00993366"/>
  </w:style>
  <w:style w:type="character" w:customStyle="1" w:styleId="WW8Num21z2">
    <w:name w:val="WW8Num21z2"/>
    <w:rsid w:val="00993366"/>
  </w:style>
  <w:style w:type="character" w:customStyle="1" w:styleId="WW8Num21z3">
    <w:name w:val="WW8Num21z3"/>
    <w:rsid w:val="00993366"/>
  </w:style>
  <w:style w:type="character" w:customStyle="1" w:styleId="WW8Num21z4">
    <w:name w:val="WW8Num21z4"/>
    <w:rsid w:val="00993366"/>
  </w:style>
  <w:style w:type="character" w:customStyle="1" w:styleId="WW8Num21z5">
    <w:name w:val="WW8Num21z5"/>
    <w:rsid w:val="00993366"/>
  </w:style>
  <w:style w:type="character" w:customStyle="1" w:styleId="WW8Num21z6">
    <w:name w:val="WW8Num21z6"/>
    <w:rsid w:val="00993366"/>
  </w:style>
  <w:style w:type="character" w:customStyle="1" w:styleId="WW8Num21z7">
    <w:name w:val="WW8Num21z7"/>
    <w:rsid w:val="00993366"/>
  </w:style>
  <w:style w:type="character" w:customStyle="1" w:styleId="WW8Num21z8">
    <w:name w:val="WW8Num21z8"/>
    <w:rsid w:val="00993366"/>
  </w:style>
  <w:style w:type="character" w:customStyle="1" w:styleId="WW8Num22z0">
    <w:name w:val="WW8Num22z0"/>
    <w:rsid w:val="00993366"/>
    <w:rPr>
      <w:rFonts w:hint="default"/>
    </w:rPr>
  </w:style>
  <w:style w:type="character" w:customStyle="1" w:styleId="WW8Num22z1">
    <w:name w:val="WW8Num22z1"/>
    <w:rsid w:val="00993366"/>
  </w:style>
  <w:style w:type="character" w:customStyle="1" w:styleId="WW8Num22z2">
    <w:name w:val="WW8Num22z2"/>
    <w:rsid w:val="00993366"/>
  </w:style>
  <w:style w:type="character" w:customStyle="1" w:styleId="WW8Num22z3">
    <w:name w:val="WW8Num22z3"/>
    <w:rsid w:val="00993366"/>
  </w:style>
  <w:style w:type="character" w:customStyle="1" w:styleId="WW8Num22z4">
    <w:name w:val="WW8Num22z4"/>
    <w:rsid w:val="00993366"/>
  </w:style>
  <w:style w:type="character" w:customStyle="1" w:styleId="WW8Num22z5">
    <w:name w:val="WW8Num22z5"/>
    <w:rsid w:val="00993366"/>
  </w:style>
  <w:style w:type="character" w:customStyle="1" w:styleId="WW8Num22z6">
    <w:name w:val="WW8Num22z6"/>
    <w:rsid w:val="00993366"/>
  </w:style>
  <w:style w:type="character" w:customStyle="1" w:styleId="WW8Num22z7">
    <w:name w:val="WW8Num22z7"/>
    <w:rsid w:val="00993366"/>
  </w:style>
  <w:style w:type="character" w:customStyle="1" w:styleId="WW8Num22z8">
    <w:name w:val="WW8Num22z8"/>
    <w:rsid w:val="00993366"/>
  </w:style>
  <w:style w:type="character" w:customStyle="1" w:styleId="WW8Num23z0">
    <w:name w:val="WW8Num23z0"/>
    <w:rsid w:val="00993366"/>
    <w:rPr>
      <w:rFonts w:hint="default"/>
    </w:rPr>
  </w:style>
  <w:style w:type="character" w:customStyle="1" w:styleId="WW8Num23z1">
    <w:name w:val="WW8Num23z1"/>
    <w:rsid w:val="00993366"/>
  </w:style>
  <w:style w:type="character" w:customStyle="1" w:styleId="WW8Num23z2">
    <w:name w:val="WW8Num23z2"/>
    <w:rsid w:val="00993366"/>
  </w:style>
  <w:style w:type="character" w:customStyle="1" w:styleId="WW8Num23z3">
    <w:name w:val="WW8Num23z3"/>
    <w:rsid w:val="00993366"/>
  </w:style>
  <w:style w:type="character" w:customStyle="1" w:styleId="WW8Num23z4">
    <w:name w:val="WW8Num23z4"/>
    <w:rsid w:val="00993366"/>
  </w:style>
  <w:style w:type="character" w:customStyle="1" w:styleId="WW8Num23z5">
    <w:name w:val="WW8Num23z5"/>
    <w:rsid w:val="00993366"/>
  </w:style>
  <w:style w:type="character" w:customStyle="1" w:styleId="WW8Num23z6">
    <w:name w:val="WW8Num23z6"/>
    <w:rsid w:val="00993366"/>
  </w:style>
  <w:style w:type="character" w:customStyle="1" w:styleId="WW8Num23z7">
    <w:name w:val="WW8Num23z7"/>
    <w:rsid w:val="00993366"/>
  </w:style>
  <w:style w:type="character" w:customStyle="1" w:styleId="WW8Num23z8">
    <w:name w:val="WW8Num23z8"/>
    <w:rsid w:val="00993366"/>
  </w:style>
  <w:style w:type="character" w:customStyle="1" w:styleId="WW8Num24z0">
    <w:name w:val="WW8Num24z0"/>
    <w:rsid w:val="00993366"/>
    <w:rPr>
      <w:rFonts w:hint="default"/>
      <w:b/>
    </w:rPr>
  </w:style>
  <w:style w:type="character" w:customStyle="1" w:styleId="WW8Num24z1">
    <w:name w:val="WW8Num24z1"/>
    <w:rsid w:val="00993366"/>
  </w:style>
  <w:style w:type="character" w:customStyle="1" w:styleId="WW8Num24z2">
    <w:name w:val="WW8Num24z2"/>
    <w:rsid w:val="00993366"/>
  </w:style>
  <w:style w:type="character" w:customStyle="1" w:styleId="WW8Num24z3">
    <w:name w:val="WW8Num24z3"/>
    <w:rsid w:val="00993366"/>
  </w:style>
  <w:style w:type="character" w:customStyle="1" w:styleId="WW8Num24z4">
    <w:name w:val="WW8Num24z4"/>
    <w:rsid w:val="00993366"/>
  </w:style>
  <w:style w:type="character" w:customStyle="1" w:styleId="WW8Num24z5">
    <w:name w:val="WW8Num24z5"/>
    <w:rsid w:val="00993366"/>
  </w:style>
  <w:style w:type="character" w:customStyle="1" w:styleId="WW8Num24z6">
    <w:name w:val="WW8Num24z6"/>
    <w:rsid w:val="00993366"/>
  </w:style>
  <w:style w:type="character" w:customStyle="1" w:styleId="WW8Num24z7">
    <w:name w:val="WW8Num24z7"/>
    <w:rsid w:val="00993366"/>
  </w:style>
  <w:style w:type="character" w:customStyle="1" w:styleId="WW8Num24z8">
    <w:name w:val="WW8Num24z8"/>
    <w:rsid w:val="00993366"/>
  </w:style>
  <w:style w:type="character" w:customStyle="1" w:styleId="311">
    <w:name w:val="Основной текст с отступом 3 Знак1"/>
    <w:rsid w:val="00993366"/>
    <w:rPr>
      <w:rFonts w:ascii="Times New Roman" w:eastAsia="Times New Roman" w:hAnsi="Times New Roman" w:cs="Times New Roman"/>
      <w:sz w:val="16"/>
      <w:szCs w:val="16"/>
      <w:lang w:val="x-none"/>
    </w:rPr>
  </w:style>
  <w:style w:type="character" w:customStyle="1" w:styleId="affff">
    <w:name w:val="Знак Знак"/>
    <w:rsid w:val="00993366"/>
    <w:rPr>
      <w:sz w:val="28"/>
      <w:szCs w:val="24"/>
      <w:lang w:val="ru-RU" w:eastAsia="ar-SA" w:bidi="ar-SA"/>
    </w:rPr>
  </w:style>
  <w:style w:type="paragraph" w:customStyle="1" w:styleId="affff0">
    <w:name w:val="Название"/>
    <w:basedOn w:val="a"/>
    <w:rsid w:val="00993366"/>
    <w:pPr>
      <w:suppressLineNumbers/>
      <w:suppressAutoHyphens/>
      <w:spacing w:before="120" w:after="120" w:line="240" w:lineRule="auto"/>
    </w:pPr>
    <w:rPr>
      <w:rFonts w:eastAsia="Times New Roman" w:cs="Mangal"/>
      <w:i/>
      <w:iCs/>
      <w:lang w:eastAsia="ar-SA"/>
    </w:rPr>
  </w:style>
  <w:style w:type="paragraph" w:customStyle="1" w:styleId="21">
    <w:name w:val="Маркированный список 21"/>
    <w:basedOn w:val="a"/>
    <w:rsid w:val="00993366"/>
    <w:pPr>
      <w:numPr>
        <w:numId w:val="2"/>
      </w:numPr>
      <w:suppressAutoHyphens/>
      <w:spacing w:after="0" w:line="240" w:lineRule="auto"/>
      <w:ind w:left="283" w:firstLine="0"/>
    </w:pPr>
    <w:rPr>
      <w:rFonts w:eastAsia="Times New Roman"/>
      <w:sz w:val="28"/>
      <w:lang w:eastAsia="ar-SA"/>
    </w:rPr>
  </w:style>
  <w:style w:type="paragraph" w:customStyle="1" w:styleId="312">
    <w:name w:val="Основной текст с отступом 31"/>
    <w:basedOn w:val="a"/>
    <w:rsid w:val="00993366"/>
    <w:pPr>
      <w:suppressAutoHyphens/>
      <w:spacing w:after="120" w:line="240" w:lineRule="auto"/>
      <w:ind w:left="283"/>
    </w:pPr>
    <w:rPr>
      <w:rFonts w:eastAsia="Times New Roman"/>
      <w:sz w:val="16"/>
      <w:szCs w:val="16"/>
      <w:lang w:val="x-none" w:eastAsia="ar-SA"/>
    </w:rPr>
  </w:style>
  <w:style w:type="paragraph" w:customStyle="1" w:styleId="Heading">
    <w:name w:val="Heading"/>
    <w:rsid w:val="00993366"/>
    <w:pPr>
      <w:widowControl w:val="0"/>
      <w:suppressAutoHyphens/>
      <w:autoSpaceDE w:val="0"/>
    </w:pPr>
    <w:rPr>
      <w:rFonts w:ascii="Arial" w:eastAsia="Times New Roman" w:hAnsi="Arial" w:cs="Arial"/>
      <w:b/>
      <w:bCs/>
      <w:sz w:val="22"/>
      <w:szCs w:val="22"/>
      <w:lang w:eastAsia="ar-SA"/>
    </w:rPr>
  </w:style>
  <w:style w:type="table" w:customStyle="1" w:styleId="3b">
    <w:name w:val="Сетка таблицы3"/>
    <w:basedOn w:val="a1"/>
    <w:next w:val="affa"/>
    <w:rsid w:val="00C74ADE"/>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
    <w:rsid w:val="00C74ADE"/>
    <w:pPr>
      <w:spacing w:after="160" w:line="240" w:lineRule="exact"/>
    </w:pPr>
    <w:rPr>
      <w:rFonts w:ascii="Verdana" w:eastAsia="Times New Roman" w:hAnsi="Verdana"/>
      <w:sz w:val="20"/>
      <w:szCs w:val="20"/>
      <w:lang w:val="en-US"/>
    </w:rPr>
  </w:style>
  <w:style w:type="paragraph" w:customStyle="1" w:styleId="54">
    <w:name w:val="Без интервала5"/>
    <w:rsid w:val="00D03FBC"/>
    <w:pPr>
      <w:suppressAutoHyphens/>
      <w:spacing w:line="100" w:lineRule="atLeast"/>
    </w:pPr>
    <w:rPr>
      <w:rFonts w:ascii="Calibri" w:eastAsia="Times New Roman" w:hAnsi="Calibri"/>
      <w:kern w:val="1"/>
      <w:sz w:val="22"/>
      <w:szCs w:val="22"/>
      <w:lang w:eastAsia="ar-SA"/>
    </w:rPr>
  </w:style>
  <w:style w:type="paragraph" w:customStyle="1" w:styleId="affff2">
    <w:basedOn w:val="a"/>
    <w:next w:val="aff"/>
    <w:uiPriority w:val="99"/>
    <w:unhideWhenUsed/>
    <w:rsid w:val="002B72FC"/>
    <w:pPr>
      <w:spacing w:before="100" w:beforeAutospacing="1" w:after="100" w:afterAutospacing="1" w:line="240" w:lineRule="auto"/>
    </w:pPr>
    <w:rPr>
      <w:rFonts w:eastAsia="Times New Roman"/>
      <w:lang w:eastAsia="ru-RU"/>
    </w:rPr>
  </w:style>
  <w:style w:type="paragraph" w:customStyle="1" w:styleId="no-indent">
    <w:name w:val="no-indent"/>
    <w:basedOn w:val="a"/>
    <w:rsid w:val="002B72FC"/>
    <w:pPr>
      <w:spacing w:before="100" w:beforeAutospacing="1" w:after="100" w:afterAutospacing="1" w:line="240" w:lineRule="auto"/>
    </w:pPr>
    <w:rPr>
      <w:rFonts w:eastAsia="Times New Roman"/>
      <w:lang w:eastAsia="ru-RU"/>
    </w:rPr>
  </w:style>
  <w:style w:type="character" w:customStyle="1" w:styleId="afd">
    <w:name w:val="Абзац списка Знак"/>
    <w:aliases w:val="ТЗ список Знак,Абзац списка нумерованный Знак"/>
    <w:link w:val="afc"/>
    <w:uiPriority w:val="99"/>
    <w:qFormat/>
    <w:locked/>
    <w:rsid w:val="002F4D03"/>
    <w:rPr>
      <w:rFonts w:asciiTheme="minorHAnsi" w:hAnsiTheme="minorHAnsi" w:cstheme="minorBidi"/>
      <w:sz w:val="22"/>
      <w:szCs w:val="22"/>
    </w:rPr>
  </w:style>
  <w:style w:type="character" w:styleId="affff3">
    <w:name w:val="footnote reference"/>
    <w:uiPriority w:val="99"/>
    <w:semiHidden/>
    <w:unhideWhenUsed/>
    <w:rsid w:val="002F4D03"/>
    <w:rPr>
      <w:vertAlign w:val="superscript"/>
    </w:rPr>
  </w:style>
  <w:style w:type="paragraph" w:customStyle="1" w:styleId="headertexttopleveltextcentertext">
    <w:name w:val="headertext topleveltext centertext"/>
    <w:basedOn w:val="a"/>
    <w:rsid w:val="0067291C"/>
    <w:pPr>
      <w:spacing w:before="100" w:beforeAutospacing="1" w:after="100" w:afterAutospacing="1" w:line="240" w:lineRule="auto"/>
    </w:pPr>
    <w:rPr>
      <w:rFonts w:eastAsia="Calibri"/>
      <w:lang w:eastAsia="ru-RU"/>
    </w:rPr>
  </w:style>
  <w:style w:type="character" w:customStyle="1" w:styleId="2e">
    <w:name w:val="Основной шрифт абзаца2"/>
    <w:rsid w:val="00E66AEC"/>
  </w:style>
  <w:style w:type="paragraph" w:customStyle="1" w:styleId="140">
    <w:name w:val="Заголовок 14"/>
    <w:basedOn w:val="a"/>
    <w:next w:val="a"/>
    <w:rsid w:val="00E66AEC"/>
    <w:pPr>
      <w:keepNext/>
      <w:widowControl w:val="0"/>
      <w:suppressAutoHyphens/>
      <w:autoSpaceDE w:val="0"/>
      <w:spacing w:before="240" w:after="60" w:line="240" w:lineRule="auto"/>
      <w:ind w:left="500" w:hanging="360"/>
      <w:outlineLvl w:val="0"/>
    </w:pPr>
    <w:rPr>
      <w:rFonts w:ascii="Arial" w:eastAsia="Arial" w:hAnsi="Arial" w:cs="Arial"/>
      <w:b/>
      <w:bCs/>
      <w:kern w:val="1"/>
      <w:sz w:val="32"/>
      <w:szCs w:val="32"/>
      <w:lang w:eastAsia="ru-RU" w:bidi="ru-RU"/>
    </w:rPr>
  </w:style>
  <w:style w:type="paragraph" w:customStyle="1" w:styleId="32">
    <w:name w:val="Заголовок 32"/>
    <w:basedOn w:val="a"/>
    <w:next w:val="a"/>
    <w:rsid w:val="00E66AEC"/>
    <w:pPr>
      <w:keepNext/>
      <w:widowControl w:val="0"/>
      <w:numPr>
        <w:ilvl w:val="2"/>
        <w:numId w:val="1"/>
      </w:numPr>
      <w:suppressAutoHyphens/>
      <w:spacing w:before="240" w:after="60" w:line="240" w:lineRule="auto"/>
      <w:outlineLvl w:val="2"/>
    </w:pPr>
    <w:rPr>
      <w:rFonts w:ascii="Arial" w:eastAsia="Arial" w:hAnsi="Arial" w:cs="Arial"/>
      <w:b/>
      <w:bCs/>
      <w:sz w:val="26"/>
      <w:szCs w:val="26"/>
      <w:lang w:eastAsia="ru-RU" w:bidi="ru-RU"/>
    </w:rPr>
  </w:style>
  <w:style w:type="paragraph" w:customStyle="1" w:styleId="82">
    <w:name w:val="Заголовок 82"/>
    <w:basedOn w:val="a"/>
    <w:next w:val="a"/>
    <w:rsid w:val="00E66AEC"/>
    <w:pPr>
      <w:keepNext/>
      <w:widowControl w:val="0"/>
      <w:numPr>
        <w:ilvl w:val="7"/>
        <w:numId w:val="1"/>
      </w:numPr>
      <w:suppressAutoHyphens/>
      <w:spacing w:after="0" w:line="240" w:lineRule="auto"/>
      <w:ind w:left="0" w:firstLine="709"/>
      <w:jc w:val="right"/>
      <w:outlineLvl w:val="7"/>
    </w:pPr>
    <w:rPr>
      <w:rFonts w:eastAsia="Times New Roman"/>
      <w:sz w:val="28"/>
      <w:szCs w:val="28"/>
      <w:lang w:eastAsia="ru-RU" w:bidi="ru-RU"/>
    </w:rPr>
  </w:style>
  <w:style w:type="paragraph" w:customStyle="1" w:styleId="55">
    <w:name w:val="Название объекта5"/>
    <w:basedOn w:val="a"/>
    <w:rsid w:val="00E66AEC"/>
    <w:pPr>
      <w:widowControl w:val="0"/>
      <w:suppressAutoHyphens/>
      <w:spacing w:after="0" w:line="240" w:lineRule="auto"/>
      <w:jc w:val="center"/>
    </w:pPr>
    <w:rPr>
      <w:rFonts w:eastAsia="Times New Roman"/>
      <w:sz w:val="28"/>
      <w:szCs w:val="28"/>
      <w:lang w:eastAsia="ru-RU" w:bidi="ru-RU"/>
    </w:rPr>
  </w:style>
  <w:style w:type="character" w:customStyle="1" w:styleId="3c">
    <w:name w:val="Гиперссылка3"/>
    <w:rsid w:val="003A2551"/>
  </w:style>
  <w:style w:type="paragraph" w:customStyle="1" w:styleId="affff4">
    <w:basedOn w:val="a"/>
    <w:next w:val="aff"/>
    <w:uiPriority w:val="99"/>
    <w:unhideWhenUsed/>
    <w:rsid w:val="003A2551"/>
    <w:pPr>
      <w:spacing w:before="100" w:beforeAutospacing="1" w:after="100" w:afterAutospacing="1" w:line="240" w:lineRule="auto"/>
    </w:pPr>
    <w:rPr>
      <w:rFonts w:eastAsia="Times New Roman"/>
      <w:lang w:eastAsia="ru-RU"/>
    </w:rPr>
  </w:style>
  <w:style w:type="character" w:customStyle="1" w:styleId="affff5">
    <w:name w:val="a"/>
    <w:rsid w:val="003A2551"/>
  </w:style>
  <w:style w:type="paragraph" w:customStyle="1" w:styleId="affff6">
    <w:basedOn w:val="a"/>
    <w:next w:val="aff"/>
    <w:uiPriority w:val="99"/>
    <w:rsid w:val="00F30422"/>
    <w:pPr>
      <w:spacing w:before="100" w:beforeAutospacing="1" w:after="100" w:afterAutospacing="1" w:line="240" w:lineRule="auto"/>
    </w:pPr>
    <w:rPr>
      <w:rFonts w:eastAsia="Times New Roman"/>
      <w:lang w:eastAsia="ru-RU"/>
    </w:rPr>
  </w:style>
  <w:style w:type="paragraph" w:customStyle="1" w:styleId="affff7">
    <w:basedOn w:val="a"/>
    <w:next w:val="aff"/>
    <w:uiPriority w:val="99"/>
    <w:rsid w:val="00B557B6"/>
    <w:pPr>
      <w:spacing w:before="100" w:beforeAutospacing="1" w:after="100" w:afterAutospacing="1" w:line="240" w:lineRule="auto"/>
    </w:pPr>
    <w:rPr>
      <w:rFonts w:eastAsia="Times New Roman"/>
      <w:lang w:eastAsia="ru-RU"/>
    </w:rPr>
  </w:style>
  <w:style w:type="table" w:customStyle="1" w:styleId="46">
    <w:name w:val="Сетка таблицы4"/>
    <w:basedOn w:val="a1"/>
    <w:next w:val="affa"/>
    <w:uiPriority w:val="39"/>
    <w:rsid w:val="00743A56"/>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69002">
      <w:bodyDiv w:val="1"/>
      <w:marLeft w:val="0"/>
      <w:marRight w:val="0"/>
      <w:marTop w:val="0"/>
      <w:marBottom w:val="0"/>
      <w:divBdr>
        <w:top w:val="none" w:sz="0" w:space="0" w:color="auto"/>
        <w:left w:val="none" w:sz="0" w:space="0" w:color="auto"/>
        <w:bottom w:val="none" w:sz="0" w:space="0" w:color="auto"/>
        <w:right w:val="none" w:sz="0" w:space="0" w:color="auto"/>
      </w:divBdr>
      <w:divsChild>
        <w:div w:id="282005622">
          <w:marLeft w:val="0"/>
          <w:marRight w:val="0"/>
          <w:marTop w:val="0"/>
          <w:marBottom w:val="0"/>
          <w:divBdr>
            <w:top w:val="none" w:sz="0" w:space="0" w:color="auto"/>
            <w:left w:val="none" w:sz="0" w:space="0" w:color="auto"/>
            <w:bottom w:val="none" w:sz="0" w:space="0" w:color="auto"/>
            <w:right w:val="none" w:sz="0" w:space="0" w:color="auto"/>
          </w:divBdr>
          <w:divsChild>
            <w:div w:id="836265308">
              <w:marLeft w:val="0"/>
              <w:marRight w:val="0"/>
              <w:marTop w:val="0"/>
              <w:marBottom w:val="0"/>
              <w:divBdr>
                <w:top w:val="none" w:sz="0" w:space="0" w:color="auto"/>
                <w:left w:val="none" w:sz="0" w:space="0" w:color="auto"/>
                <w:bottom w:val="none" w:sz="0" w:space="0" w:color="auto"/>
                <w:right w:val="none" w:sz="0" w:space="0" w:color="auto"/>
              </w:divBdr>
              <w:divsChild>
                <w:div w:id="354044451">
                  <w:marLeft w:val="600"/>
                  <w:marRight w:val="600"/>
                  <w:marTop w:val="360"/>
                  <w:marBottom w:val="360"/>
                  <w:divBdr>
                    <w:top w:val="none" w:sz="0" w:space="0" w:color="auto"/>
                    <w:left w:val="none" w:sz="0" w:space="0" w:color="auto"/>
                    <w:bottom w:val="none" w:sz="0" w:space="0" w:color="auto"/>
                    <w:right w:val="none" w:sz="0" w:space="0" w:color="auto"/>
                  </w:divBdr>
                  <w:divsChild>
                    <w:div w:id="836337493">
                      <w:marLeft w:val="0"/>
                      <w:marRight w:val="0"/>
                      <w:marTop w:val="0"/>
                      <w:marBottom w:val="0"/>
                      <w:divBdr>
                        <w:top w:val="none" w:sz="0" w:space="0" w:color="auto"/>
                        <w:left w:val="none" w:sz="0" w:space="0" w:color="auto"/>
                        <w:bottom w:val="none" w:sz="0" w:space="0" w:color="auto"/>
                        <w:right w:val="none" w:sz="0" w:space="0" w:color="auto"/>
                      </w:divBdr>
                      <w:divsChild>
                        <w:div w:id="1276138894">
                          <w:marLeft w:val="0"/>
                          <w:marRight w:val="0"/>
                          <w:marTop w:val="0"/>
                          <w:marBottom w:val="360"/>
                          <w:divBdr>
                            <w:top w:val="none" w:sz="0" w:space="0" w:color="auto"/>
                            <w:left w:val="none" w:sz="0" w:space="0" w:color="auto"/>
                            <w:bottom w:val="none" w:sz="0" w:space="0" w:color="auto"/>
                            <w:right w:val="none" w:sz="0" w:space="0" w:color="auto"/>
                          </w:divBdr>
                        </w:div>
                        <w:div w:id="11436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5419">
      <w:bodyDiv w:val="1"/>
      <w:marLeft w:val="0"/>
      <w:marRight w:val="0"/>
      <w:marTop w:val="0"/>
      <w:marBottom w:val="0"/>
      <w:divBdr>
        <w:top w:val="none" w:sz="0" w:space="0" w:color="auto"/>
        <w:left w:val="none" w:sz="0" w:space="0" w:color="auto"/>
        <w:bottom w:val="none" w:sz="0" w:space="0" w:color="auto"/>
        <w:right w:val="none" w:sz="0" w:space="0" w:color="auto"/>
      </w:divBdr>
      <w:divsChild>
        <w:div w:id="2064012964">
          <w:marLeft w:val="0"/>
          <w:marRight w:val="0"/>
          <w:marTop w:val="0"/>
          <w:marBottom w:val="0"/>
          <w:divBdr>
            <w:top w:val="none" w:sz="0" w:space="0" w:color="auto"/>
            <w:left w:val="none" w:sz="0" w:space="0" w:color="auto"/>
            <w:bottom w:val="none" w:sz="0" w:space="0" w:color="auto"/>
            <w:right w:val="none" w:sz="0" w:space="0" w:color="auto"/>
          </w:divBdr>
          <w:divsChild>
            <w:div w:id="1583417561">
              <w:marLeft w:val="0"/>
              <w:marRight w:val="0"/>
              <w:marTop w:val="0"/>
              <w:marBottom w:val="0"/>
              <w:divBdr>
                <w:top w:val="none" w:sz="0" w:space="0" w:color="auto"/>
                <w:left w:val="none" w:sz="0" w:space="0" w:color="auto"/>
                <w:bottom w:val="none" w:sz="0" w:space="0" w:color="auto"/>
                <w:right w:val="none" w:sz="0" w:space="0" w:color="auto"/>
              </w:divBdr>
              <w:divsChild>
                <w:div w:id="684867581">
                  <w:marLeft w:val="600"/>
                  <w:marRight w:val="600"/>
                  <w:marTop w:val="360"/>
                  <w:marBottom w:val="360"/>
                  <w:divBdr>
                    <w:top w:val="none" w:sz="0" w:space="0" w:color="auto"/>
                    <w:left w:val="none" w:sz="0" w:space="0" w:color="auto"/>
                    <w:bottom w:val="none" w:sz="0" w:space="0" w:color="auto"/>
                    <w:right w:val="none" w:sz="0" w:space="0" w:color="auto"/>
                  </w:divBdr>
                  <w:divsChild>
                    <w:div w:id="204028856">
                      <w:marLeft w:val="0"/>
                      <w:marRight w:val="0"/>
                      <w:marTop w:val="0"/>
                      <w:marBottom w:val="0"/>
                      <w:divBdr>
                        <w:top w:val="none" w:sz="0" w:space="0" w:color="auto"/>
                        <w:left w:val="none" w:sz="0" w:space="0" w:color="auto"/>
                        <w:bottom w:val="none" w:sz="0" w:space="0" w:color="auto"/>
                        <w:right w:val="none" w:sz="0" w:space="0" w:color="auto"/>
                      </w:divBdr>
                      <w:divsChild>
                        <w:div w:id="13507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05439">
      <w:bodyDiv w:val="1"/>
      <w:marLeft w:val="0"/>
      <w:marRight w:val="0"/>
      <w:marTop w:val="0"/>
      <w:marBottom w:val="0"/>
      <w:divBdr>
        <w:top w:val="none" w:sz="0" w:space="0" w:color="auto"/>
        <w:left w:val="none" w:sz="0" w:space="0" w:color="auto"/>
        <w:bottom w:val="none" w:sz="0" w:space="0" w:color="auto"/>
        <w:right w:val="none" w:sz="0" w:space="0" w:color="auto"/>
      </w:divBdr>
    </w:div>
    <w:div w:id="92870495">
      <w:bodyDiv w:val="1"/>
      <w:marLeft w:val="0"/>
      <w:marRight w:val="0"/>
      <w:marTop w:val="0"/>
      <w:marBottom w:val="0"/>
      <w:divBdr>
        <w:top w:val="none" w:sz="0" w:space="0" w:color="auto"/>
        <w:left w:val="none" w:sz="0" w:space="0" w:color="auto"/>
        <w:bottom w:val="none" w:sz="0" w:space="0" w:color="auto"/>
        <w:right w:val="none" w:sz="0" w:space="0" w:color="auto"/>
      </w:divBdr>
    </w:div>
    <w:div w:id="161623919">
      <w:bodyDiv w:val="1"/>
      <w:marLeft w:val="0"/>
      <w:marRight w:val="0"/>
      <w:marTop w:val="0"/>
      <w:marBottom w:val="0"/>
      <w:divBdr>
        <w:top w:val="none" w:sz="0" w:space="0" w:color="auto"/>
        <w:left w:val="none" w:sz="0" w:space="0" w:color="auto"/>
        <w:bottom w:val="none" w:sz="0" w:space="0" w:color="auto"/>
        <w:right w:val="none" w:sz="0" w:space="0" w:color="auto"/>
      </w:divBdr>
    </w:div>
    <w:div w:id="197204206">
      <w:bodyDiv w:val="1"/>
      <w:marLeft w:val="0"/>
      <w:marRight w:val="0"/>
      <w:marTop w:val="0"/>
      <w:marBottom w:val="0"/>
      <w:divBdr>
        <w:top w:val="none" w:sz="0" w:space="0" w:color="auto"/>
        <w:left w:val="none" w:sz="0" w:space="0" w:color="auto"/>
        <w:bottom w:val="none" w:sz="0" w:space="0" w:color="auto"/>
        <w:right w:val="none" w:sz="0" w:space="0" w:color="auto"/>
      </w:divBdr>
      <w:divsChild>
        <w:div w:id="1974673601">
          <w:marLeft w:val="0"/>
          <w:marRight w:val="0"/>
          <w:marTop w:val="0"/>
          <w:marBottom w:val="0"/>
          <w:divBdr>
            <w:top w:val="none" w:sz="0" w:space="0" w:color="auto"/>
            <w:left w:val="none" w:sz="0" w:space="0" w:color="auto"/>
            <w:bottom w:val="none" w:sz="0" w:space="0" w:color="auto"/>
            <w:right w:val="none" w:sz="0" w:space="0" w:color="auto"/>
          </w:divBdr>
          <w:divsChild>
            <w:div w:id="1782606305">
              <w:marLeft w:val="0"/>
              <w:marRight w:val="0"/>
              <w:marTop w:val="0"/>
              <w:marBottom w:val="0"/>
              <w:divBdr>
                <w:top w:val="none" w:sz="0" w:space="0" w:color="auto"/>
                <w:left w:val="none" w:sz="0" w:space="0" w:color="auto"/>
                <w:bottom w:val="none" w:sz="0" w:space="0" w:color="auto"/>
                <w:right w:val="none" w:sz="0" w:space="0" w:color="auto"/>
              </w:divBdr>
              <w:divsChild>
                <w:div w:id="1255670550">
                  <w:marLeft w:val="600"/>
                  <w:marRight w:val="600"/>
                  <w:marTop w:val="360"/>
                  <w:marBottom w:val="360"/>
                  <w:divBdr>
                    <w:top w:val="none" w:sz="0" w:space="0" w:color="auto"/>
                    <w:left w:val="none" w:sz="0" w:space="0" w:color="auto"/>
                    <w:bottom w:val="none" w:sz="0" w:space="0" w:color="auto"/>
                    <w:right w:val="none" w:sz="0" w:space="0" w:color="auto"/>
                  </w:divBdr>
                  <w:divsChild>
                    <w:div w:id="1008601884">
                      <w:marLeft w:val="0"/>
                      <w:marRight w:val="0"/>
                      <w:marTop w:val="0"/>
                      <w:marBottom w:val="0"/>
                      <w:divBdr>
                        <w:top w:val="none" w:sz="0" w:space="0" w:color="auto"/>
                        <w:left w:val="none" w:sz="0" w:space="0" w:color="auto"/>
                        <w:bottom w:val="none" w:sz="0" w:space="0" w:color="auto"/>
                        <w:right w:val="none" w:sz="0" w:space="0" w:color="auto"/>
                      </w:divBdr>
                      <w:divsChild>
                        <w:div w:id="414744353">
                          <w:marLeft w:val="0"/>
                          <w:marRight w:val="0"/>
                          <w:marTop w:val="0"/>
                          <w:marBottom w:val="360"/>
                          <w:divBdr>
                            <w:top w:val="none" w:sz="0" w:space="0" w:color="auto"/>
                            <w:left w:val="none" w:sz="0" w:space="0" w:color="auto"/>
                            <w:bottom w:val="none" w:sz="0" w:space="0" w:color="auto"/>
                            <w:right w:val="none" w:sz="0" w:space="0" w:color="auto"/>
                          </w:divBdr>
                        </w:div>
                        <w:div w:id="13876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087528">
      <w:bodyDiv w:val="1"/>
      <w:marLeft w:val="0"/>
      <w:marRight w:val="0"/>
      <w:marTop w:val="0"/>
      <w:marBottom w:val="0"/>
      <w:divBdr>
        <w:top w:val="none" w:sz="0" w:space="0" w:color="auto"/>
        <w:left w:val="none" w:sz="0" w:space="0" w:color="auto"/>
        <w:bottom w:val="none" w:sz="0" w:space="0" w:color="auto"/>
        <w:right w:val="none" w:sz="0" w:space="0" w:color="auto"/>
      </w:divBdr>
      <w:divsChild>
        <w:div w:id="10572386">
          <w:marLeft w:val="0"/>
          <w:marRight w:val="0"/>
          <w:marTop w:val="0"/>
          <w:marBottom w:val="0"/>
          <w:divBdr>
            <w:top w:val="none" w:sz="0" w:space="0" w:color="auto"/>
            <w:left w:val="none" w:sz="0" w:space="0" w:color="auto"/>
            <w:bottom w:val="none" w:sz="0" w:space="0" w:color="auto"/>
            <w:right w:val="none" w:sz="0" w:space="0" w:color="auto"/>
          </w:divBdr>
          <w:divsChild>
            <w:div w:id="1473206468">
              <w:marLeft w:val="0"/>
              <w:marRight w:val="0"/>
              <w:marTop w:val="0"/>
              <w:marBottom w:val="0"/>
              <w:divBdr>
                <w:top w:val="none" w:sz="0" w:space="0" w:color="auto"/>
                <w:left w:val="none" w:sz="0" w:space="0" w:color="auto"/>
                <w:bottom w:val="none" w:sz="0" w:space="0" w:color="auto"/>
                <w:right w:val="none" w:sz="0" w:space="0" w:color="auto"/>
              </w:divBdr>
              <w:divsChild>
                <w:div w:id="1767732661">
                  <w:marLeft w:val="600"/>
                  <w:marRight w:val="600"/>
                  <w:marTop w:val="360"/>
                  <w:marBottom w:val="360"/>
                  <w:divBdr>
                    <w:top w:val="none" w:sz="0" w:space="0" w:color="auto"/>
                    <w:left w:val="none" w:sz="0" w:space="0" w:color="auto"/>
                    <w:bottom w:val="none" w:sz="0" w:space="0" w:color="auto"/>
                    <w:right w:val="none" w:sz="0" w:space="0" w:color="auto"/>
                  </w:divBdr>
                  <w:divsChild>
                    <w:div w:id="1677001054">
                      <w:marLeft w:val="0"/>
                      <w:marRight w:val="0"/>
                      <w:marTop w:val="0"/>
                      <w:marBottom w:val="0"/>
                      <w:divBdr>
                        <w:top w:val="none" w:sz="0" w:space="0" w:color="auto"/>
                        <w:left w:val="none" w:sz="0" w:space="0" w:color="auto"/>
                        <w:bottom w:val="none" w:sz="0" w:space="0" w:color="auto"/>
                        <w:right w:val="none" w:sz="0" w:space="0" w:color="auto"/>
                      </w:divBdr>
                      <w:divsChild>
                        <w:div w:id="1095589970">
                          <w:marLeft w:val="0"/>
                          <w:marRight w:val="0"/>
                          <w:marTop w:val="0"/>
                          <w:marBottom w:val="360"/>
                          <w:divBdr>
                            <w:top w:val="none" w:sz="0" w:space="0" w:color="auto"/>
                            <w:left w:val="none" w:sz="0" w:space="0" w:color="auto"/>
                            <w:bottom w:val="none" w:sz="0" w:space="0" w:color="auto"/>
                            <w:right w:val="none" w:sz="0" w:space="0" w:color="auto"/>
                          </w:divBdr>
                        </w:div>
                        <w:div w:id="12231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84777">
      <w:bodyDiv w:val="1"/>
      <w:marLeft w:val="0"/>
      <w:marRight w:val="0"/>
      <w:marTop w:val="0"/>
      <w:marBottom w:val="0"/>
      <w:divBdr>
        <w:top w:val="none" w:sz="0" w:space="0" w:color="auto"/>
        <w:left w:val="none" w:sz="0" w:space="0" w:color="auto"/>
        <w:bottom w:val="none" w:sz="0" w:space="0" w:color="auto"/>
        <w:right w:val="none" w:sz="0" w:space="0" w:color="auto"/>
      </w:divBdr>
    </w:div>
    <w:div w:id="251353547">
      <w:bodyDiv w:val="1"/>
      <w:marLeft w:val="0"/>
      <w:marRight w:val="0"/>
      <w:marTop w:val="0"/>
      <w:marBottom w:val="0"/>
      <w:divBdr>
        <w:top w:val="none" w:sz="0" w:space="0" w:color="auto"/>
        <w:left w:val="none" w:sz="0" w:space="0" w:color="auto"/>
        <w:bottom w:val="none" w:sz="0" w:space="0" w:color="auto"/>
        <w:right w:val="none" w:sz="0" w:space="0" w:color="auto"/>
      </w:divBdr>
    </w:div>
    <w:div w:id="266429270">
      <w:bodyDiv w:val="1"/>
      <w:marLeft w:val="0"/>
      <w:marRight w:val="0"/>
      <w:marTop w:val="0"/>
      <w:marBottom w:val="0"/>
      <w:divBdr>
        <w:top w:val="none" w:sz="0" w:space="0" w:color="auto"/>
        <w:left w:val="none" w:sz="0" w:space="0" w:color="auto"/>
        <w:bottom w:val="none" w:sz="0" w:space="0" w:color="auto"/>
        <w:right w:val="none" w:sz="0" w:space="0" w:color="auto"/>
      </w:divBdr>
    </w:div>
    <w:div w:id="292487545">
      <w:bodyDiv w:val="1"/>
      <w:marLeft w:val="0"/>
      <w:marRight w:val="0"/>
      <w:marTop w:val="0"/>
      <w:marBottom w:val="0"/>
      <w:divBdr>
        <w:top w:val="none" w:sz="0" w:space="0" w:color="auto"/>
        <w:left w:val="none" w:sz="0" w:space="0" w:color="auto"/>
        <w:bottom w:val="none" w:sz="0" w:space="0" w:color="auto"/>
        <w:right w:val="none" w:sz="0" w:space="0" w:color="auto"/>
      </w:divBdr>
    </w:div>
    <w:div w:id="325479967">
      <w:bodyDiv w:val="1"/>
      <w:marLeft w:val="0"/>
      <w:marRight w:val="0"/>
      <w:marTop w:val="0"/>
      <w:marBottom w:val="0"/>
      <w:divBdr>
        <w:top w:val="none" w:sz="0" w:space="0" w:color="auto"/>
        <w:left w:val="none" w:sz="0" w:space="0" w:color="auto"/>
        <w:bottom w:val="none" w:sz="0" w:space="0" w:color="auto"/>
        <w:right w:val="none" w:sz="0" w:space="0" w:color="auto"/>
      </w:divBdr>
      <w:divsChild>
        <w:div w:id="1873229098">
          <w:marLeft w:val="0"/>
          <w:marRight w:val="0"/>
          <w:marTop w:val="0"/>
          <w:marBottom w:val="0"/>
          <w:divBdr>
            <w:top w:val="none" w:sz="0" w:space="0" w:color="auto"/>
            <w:left w:val="none" w:sz="0" w:space="0" w:color="auto"/>
            <w:bottom w:val="none" w:sz="0" w:space="0" w:color="auto"/>
            <w:right w:val="none" w:sz="0" w:space="0" w:color="auto"/>
          </w:divBdr>
          <w:divsChild>
            <w:div w:id="989677723">
              <w:marLeft w:val="0"/>
              <w:marRight w:val="0"/>
              <w:marTop w:val="0"/>
              <w:marBottom w:val="0"/>
              <w:divBdr>
                <w:top w:val="none" w:sz="0" w:space="0" w:color="auto"/>
                <w:left w:val="none" w:sz="0" w:space="0" w:color="auto"/>
                <w:bottom w:val="none" w:sz="0" w:space="0" w:color="auto"/>
                <w:right w:val="none" w:sz="0" w:space="0" w:color="auto"/>
              </w:divBdr>
              <w:divsChild>
                <w:div w:id="1663657395">
                  <w:marLeft w:val="600"/>
                  <w:marRight w:val="600"/>
                  <w:marTop w:val="360"/>
                  <w:marBottom w:val="360"/>
                  <w:divBdr>
                    <w:top w:val="none" w:sz="0" w:space="0" w:color="auto"/>
                    <w:left w:val="none" w:sz="0" w:space="0" w:color="auto"/>
                    <w:bottom w:val="none" w:sz="0" w:space="0" w:color="auto"/>
                    <w:right w:val="none" w:sz="0" w:space="0" w:color="auto"/>
                  </w:divBdr>
                  <w:divsChild>
                    <w:div w:id="1223296416">
                      <w:marLeft w:val="0"/>
                      <w:marRight w:val="0"/>
                      <w:marTop w:val="0"/>
                      <w:marBottom w:val="0"/>
                      <w:divBdr>
                        <w:top w:val="none" w:sz="0" w:space="0" w:color="auto"/>
                        <w:left w:val="none" w:sz="0" w:space="0" w:color="auto"/>
                        <w:bottom w:val="none" w:sz="0" w:space="0" w:color="auto"/>
                        <w:right w:val="none" w:sz="0" w:space="0" w:color="auto"/>
                      </w:divBdr>
                      <w:divsChild>
                        <w:div w:id="9668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702218">
      <w:bodyDiv w:val="1"/>
      <w:marLeft w:val="0"/>
      <w:marRight w:val="0"/>
      <w:marTop w:val="0"/>
      <w:marBottom w:val="0"/>
      <w:divBdr>
        <w:top w:val="none" w:sz="0" w:space="0" w:color="auto"/>
        <w:left w:val="none" w:sz="0" w:space="0" w:color="auto"/>
        <w:bottom w:val="none" w:sz="0" w:space="0" w:color="auto"/>
        <w:right w:val="none" w:sz="0" w:space="0" w:color="auto"/>
      </w:divBdr>
    </w:div>
    <w:div w:id="339813323">
      <w:bodyDiv w:val="1"/>
      <w:marLeft w:val="0"/>
      <w:marRight w:val="0"/>
      <w:marTop w:val="0"/>
      <w:marBottom w:val="0"/>
      <w:divBdr>
        <w:top w:val="none" w:sz="0" w:space="0" w:color="auto"/>
        <w:left w:val="none" w:sz="0" w:space="0" w:color="auto"/>
        <w:bottom w:val="none" w:sz="0" w:space="0" w:color="auto"/>
        <w:right w:val="none" w:sz="0" w:space="0" w:color="auto"/>
      </w:divBdr>
      <w:divsChild>
        <w:div w:id="501746519">
          <w:marLeft w:val="0"/>
          <w:marRight w:val="0"/>
          <w:marTop w:val="0"/>
          <w:marBottom w:val="0"/>
          <w:divBdr>
            <w:top w:val="none" w:sz="0" w:space="0" w:color="auto"/>
            <w:left w:val="none" w:sz="0" w:space="0" w:color="auto"/>
            <w:bottom w:val="none" w:sz="0" w:space="0" w:color="auto"/>
            <w:right w:val="none" w:sz="0" w:space="0" w:color="auto"/>
          </w:divBdr>
          <w:divsChild>
            <w:div w:id="1303777932">
              <w:marLeft w:val="0"/>
              <w:marRight w:val="0"/>
              <w:marTop w:val="0"/>
              <w:marBottom w:val="0"/>
              <w:divBdr>
                <w:top w:val="none" w:sz="0" w:space="0" w:color="auto"/>
                <w:left w:val="none" w:sz="0" w:space="0" w:color="auto"/>
                <w:bottom w:val="none" w:sz="0" w:space="0" w:color="auto"/>
                <w:right w:val="none" w:sz="0" w:space="0" w:color="auto"/>
              </w:divBdr>
              <w:divsChild>
                <w:div w:id="573708642">
                  <w:marLeft w:val="600"/>
                  <w:marRight w:val="600"/>
                  <w:marTop w:val="360"/>
                  <w:marBottom w:val="360"/>
                  <w:divBdr>
                    <w:top w:val="none" w:sz="0" w:space="0" w:color="auto"/>
                    <w:left w:val="none" w:sz="0" w:space="0" w:color="auto"/>
                    <w:bottom w:val="none" w:sz="0" w:space="0" w:color="auto"/>
                    <w:right w:val="none" w:sz="0" w:space="0" w:color="auto"/>
                  </w:divBdr>
                  <w:divsChild>
                    <w:div w:id="155919507">
                      <w:marLeft w:val="0"/>
                      <w:marRight w:val="0"/>
                      <w:marTop w:val="0"/>
                      <w:marBottom w:val="0"/>
                      <w:divBdr>
                        <w:top w:val="none" w:sz="0" w:space="0" w:color="auto"/>
                        <w:left w:val="none" w:sz="0" w:space="0" w:color="auto"/>
                        <w:bottom w:val="none" w:sz="0" w:space="0" w:color="auto"/>
                        <w:right w:val="none" w:sz="0" w:space="0" w:color="auto"/>
                      </w:divBdr>
                      <w:divsChild>
                        <w:div w:id="427778626">
                          <w:marLeft w:val="0"/>
                          <w:marRight w:val="0"/>
                          <w:marTop w:val="0"/>
                          <w:marBottom w:val="360"/>
                          <w:divBdr>
                            <w:top w:val="none" w:sz="0" w:space="0" w:color="auto"/>
                            <w:left w:val="none" w:sz="0" w:space="0" w:color="auto"/>
                            <w:bottom w:val="none" w:sz="0" w:space="0" w:color="auto"/>
                            <w:right w:val="none" w:sz="0" w:space="0" w:color="auto"/>
                          </w:divBdr>
                        </w:div>
                        <w:div w:id="4087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718004">
      <w:bodyDiv w:val="1"/>
      <w:marLeft w:val="0"/>
      <w:marRight w:val="0"/>
      <w:marTop w:val="0"/>
      <w:marBottom w:val="0"/>
      <w:divBdr>
        <w:top w:val="none" w:sz="0" w:space="0" w:color="auto"/>
        <w:left w:val="none" w:sz="0" w:space="0" w:color="auto"/>
        <w:bottom w:val="none" w:sz="0" w:space="0" w:color="auto"/>
        <w:right w:val="none" w:sz="0" w:space="0" w:color="auto"/>
      </w:divBdr>
    </w:div>
    <w:div w:id="368067911">
      <w:bodyDiv w:val="1"/>
      <w:marLeft w:val="0"/>
      <w:marRight w:val="0"/>
      <w:marTop w:val="0"/>
      <w:marBottom w:val="0"/>
      <w:divBdr>
        <w:top w:val="none" w:sz="0" w:space="0" w:color="auto"/>
        <w:left w:val="none" w:sz="0" w:space="0" w:color="auto"/>
        <w:bottom w:val="none" w:sz="0" w:space="0" w:color="auto"/>
        <w:right w:val="none" w:sz="0" w:space="0" w:color="auto"/>
      </w:divBdr>
    </w:div>
    <w:div w:id="376706000">
      <w:bodyDiv w:val="1"/>
      <w:marLeft w:val="0"/>
      <w:marRight w:val="0"/>
      <w:marTop w:val="0"/>
      <w:marBottom w:val="0"/>
      <w:divBdr>
        <w:top w:val="none" w:sz="0" w:space="0" w:color="auto"/>
        <w:left w:val="none" w:sz="0" w:space="0" w:color="auto"/>
        <w:bottom w:val="none" w:sz="0" w:space="0" w:color="auto"/>
        <w:right w:val="none" w:sz="0" w:space="0" w:color="auto"/>
      </w:divBdr>
    </w:div>
    <w:div w:id="400643885">
      <w:bodyDiv w:val="1"/>
      <w:marLeft w:val="0"/>
      <w:marRight w:val="0"/>
      <w:marTop w:val="0"/>
      <w:marBottom w:val="0"/>
      <w:divBdr>
        <w:top w:val="none" w:sz="0" w:space="0" w:color="auto"/>
        <w:left w:val="none" w:sz="0" w:space="0" w:color="auto"/>
        <w:bottom w:val="none" w:sz="0" w:space="0" w:color="auto"/>
        <w:right w:val="none" w:sz="0" w:space="0" w:color="auto"/>
      </w:divBdr>
    </w:div>
    <w:div w:id="405804028">
      <w:bodyDiv w:val="1"/>
      <w:marLeft w:val="0"/>
      <w:marRight w:val="0"/>
      <w:marTop w:val="0"/>
      <w:marBottom w:val="0"/>
      <w:divBdr>
        <w:top w:val="none" w:sz="0" w:space="0" w:color="auto"/>
        <w:left w:val="none" w:sz="0" w:space="0" w:color="auto"/>
        <w:bottom w:val="none" w:sz="0" w:space="0" w:color="auto"/>
        <w:right w:val="none" w:sz="0" w:space="0" w:color="auto"/>
      </w:divBdr>
      <w:divsChild>
        <w:div w:id="602303022">
          <w:marLeft w:val="0"/>
          <w:marRight w:val="0"/>
          <w:marTop w:val="0"/>
          <w:marBottom w:val="0"/>
          <w:divBdr>
            <w:top w:val="none" w:sz="0" w:space="0" w:color="auto"/>
            <w:left w:val="none" w:sz="0" w:space="0" w:color="auto"/>
            <w:bottom w:val="none" w:sz="0" w:space="0" w:color="auto"/>
            <w:right w:val="none" w:sz="0" w:space="0" w:color="auto"/>
          </w:divBdr>
          <w:divsChild>
            <w:div w:id="1880623362">
              <w:marLeft w:val="0"/>
              <w:marRight w:val="0"/>
              <w:marTop w:val="0"/>
              <w:marBottom w:val="0"/>
              <w:divBdr>
                <w:top w:val="none" w:sz="0" w:space="0" w:color="auto"/>
                <w:left w:val="none" w:sz="0" w:space="0" w:color="auto"/>
                <w:bottom w:val="none" w:sz="0" w:space="0" w:color="auto"/>
                <w:right w:val="none" w:sz="0" w:space="0" w:color="auto"/>
              </w:divBdr>
              <w:divsChild>
                <w:div w:id="618608450">
                  <w:marLeft w:val="600"/>
                  <w:marRight w:val="600"/>
                  <w:marTop w:val="360"/>
                  <w:marBottom w:val="360"/>
                  <w:divBdr>
                    <w:top w:val="none" w:sz="0" w:space="0" w:color="auto"/>
                    <w:left w:val="none" w:sz="0" w:space="0" w:color="auto"/>
                    <w:bottom w:val="none" w:sz="0" w:space="0" w:color="auto"/>
                    <w:right w:val="none" w:sz="0" w:space="0" w:color="auto"/>
                  </w:divBdr>
                  <w:divsChild>
                    <w:div w:id="326136487">
                      <w:marLeft w:val="0"/>
                      <w:marRight w:val="0"/>
                      <w:marTop w:val="0"/>
                      <w:marBottom w:val="0"/>
                      <w:divBdr>
                        <w:top w:val="none" w:sz="0" w:space="0" w:color="auto"/>
                        <w:left w:val="none" w:sz="0" w:space="0" w:color="auto"/>
                        <w:bottom w:val="none" w:sz="0" w:space="0" w:color="auto"/>
                        <w:right w:val="none" w:sz="0" w:space="0" w:color="auto"/>
                      </w:divBdr>
                      <w:divsChild>
                        <w:div w:id="693307357">
                          <w:marLeft w:val="0"/>
                          <w:marRight w:val="0"/>
                          <w:marTop w:val="0"/>
                          <w:marBottom w:val="360"/>
                          <w:divBdr>
                            <w:top w:val="none" w:sz="0" w:space="0" w:color="auto"/>
                            <w:left w:val="none" w:sz="0" w:space="0" w:color="auto"/>
                            <w:bottom w:val="none" w:sz="0" w:space="0" w:color="auto"/>
                            <w:right w:val="none" w:sz="0" w:space="0" w:color="auto"/>
                          </w:divBdr>
                        </w:div>
                        <w:div w:id="6925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699580">
      <w:bodyDiv w:val="1"/>
      <w:marLeft w:val="0"/>
      <w:marRight w:val="0"/>
      <w:marTop w:val="0"/>
      <w:marBottom w:val="0"/>
      <w:divBdr>
        <w:top w:val="none" w:sz="0" w:space="0" w:color="auto"/>
        <w:left w:val="none" w:sz="0" w:space="0" w:color="auto"/>
        <w:bottom w:val="none" w:sz="0" w:space="0" w:color="auto"/>
        <w:right w:val="none" w:sz="0" w:space="0" w:color="auto"/>
      </w:divBdr>
    </w:div>
    <w:div w:id="426385317">
      <w:bodyDiv w:val="1"/>
      <w:marLeft w:val="0"/>
      <w:marRight w:val="0"/>
      <w:marTop w:val="0"/>
      <w:marBottom w:val="0"/>
      <w:divBdr>
        <w:top w:val="none" w:sz="0" w:space="0" w:color="auto"/>
        <w:left w:val="none" w:sz="0" w:space="0" w:color="auto"/>
        <w:bottom w:val="none" w:sz="0" w:space="0" w:color="auto"/>
        <w:right w:val="none" w:sz="0" w:space="0" w:color="auto"/>
      </w:divBdr>
      <w:divsChild>
        <w:div w:id="1738164811">
          <w:marLeft w:val="0"/>
          <w:marRight w:val="0"/>
          <w:marTop w:val="0"/>
          <w:marBottom w:val="0"/>
          <w:divBdr>
            <w:top w:val="none" w:sz="0" w:space="0" w:color="auto"/>
            <w:left w:val="none" w:sz="0" w:space="0" w:color="auto"/>
            <w:bottom w:val="none" w:sz="0" w:space="0" w:color="auto"/>
            <w:right w:val="none" w:sz="0" w:space="0" w:color="auto"/>
          </w:divBdr>
        </w:div>
        <w:div w:id="714692751">
          <w:marLeft w:val="0"/>
          <w:marRight w:val="0"/>
          <w:marTop w:val="0"/>
          <w:marBottom w:val="0"/>
          <w:divBdr>
            <w:top w:val="none" w:sz="0" w:space="0" w:color="auto"/>
            <w:left w:val="none" w:sz="0" w:space="0" w:color="auto"/>
            <w:bottom w:val="none" w:sz="0" w:space="0" w:color="auto"/>
            <w:right w:val="none" w:sz="0" w:space="0" w:color="auto"/>
          </w:divBdr>
        </w:div>
      </w:divsChild>
    </w:div>
    <w:div w:id="437874886">
      <w:bodyDiv w:val="1"/>
      <w:marLeft w:val="0"/>
      <w:marRight w:val="0"/>
      <w:marTop w:val="0"/>
      <w:marBottom w:val="0"/>
      <w:divBdr>
        <w:top w:val="none" w:sz="0" w:space="0" w:color="auto"/>
        <w:left w:val="none" w:sz="0" w:space="0" w:color="auto"/>
        <w:bottom w:val="none" w:sz="0" w:space="0" w:color="auto"/>
        <w:right w:val="none" w:sz="0" w:space="0" w:color="auto"/>
      </w:divBdr>
      <w:divsChild>
        <w:div w:id="329799270">
          <w:marLeft w:val="0"/>
          <w:marRight w:val="0"/>
          <w:marTop w:val="0"/>
          <w:marBottom w:val="0"/>
          <w:divBdr>
            <w:top w:val="none" w:sz="0" w:space="0" w:color="auto"/>
            <w:left w:val="none" w:sz="0" w:space="0" w:color="auto"/>
            <w:bottom w:val="none" w:sz="0" w:space="0" w:color="auto"/>
            <w:right w:val="none" w:sz="0" w:space="0" w:color="auto"/>
          </w:divBdr>
          <w:divsChild>
            <w:div w:id="497893137">
              <w:marLeft w:val="0"/>
              <w:marRight w:val="0"/>
              <w:marTop w:val="0"/>
              <w:marBottom w:val="0"/>
              <w:divBdr>
                <w:top w:val="none" w:sz="0" w:space="0" w:color="auto"/>
                <w:left w:val="none" w:sz="0" w:space="0" w:color="auto"/>
                <w:bottom w:val="none" w:sz="0" w:space="0" w:color="auto"/>
                <w:right w:val="none" w:sz="0" w:space="0" w:color="auto"/>
              </w:divBdr>
              <w:divsChild>
                <w:div w:id="1635674550">
                  <w:marLeft w:val="600"/>
                  <w:marRight w:val="600"/>
                  <w:marTop w:val="360"/>
                  <w:marBottom w:val="360"/>
                  <w:divBdr>
                    <w:top w:val="none" w:sz="0" w:space="0" w:color="auto"/>
                    <w:left w:val="none" w:sz="0" w:space="0" w:color="auto"/>
                    <w:bottom w:val="none" w:sz="0" w:space="0" w:color="auto"/>
                    <w:right w:val="none" w:sz="0" w:space="0" w:color="auto"/>
                  </w:divBdr>
                  <w:divsChild>
                    <w:div w:id="1807116131">
                      <w:marLeft w:val="0"/>
                      <w:marRight w:val="0"/>
                      <w:marTop w:val="0"/>
                      <w:marBottom w:val="0"/>
                      <w:divBdr>
                        <w:top w:val="none" w:sz="0" w:space="0" w:color="auto"/>
                        <w:left w:val="none" w:sz="0" w:space="0" w:color="auto"/>
                        <w:bottom w:val="none" w:sz="0" w:space="0" w:color="auto"/>
                        <w:right w:val="none" w:sz="0" w:space="0" w:color="auto"/>
                      </w:divBdr>
                      <w:divsChild>
                        <w:div w:id="6607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08344">
      <w:bodyDiv w:val="1"/>
      <w:marLeft w:val="0"/>
      <w:marRight w:val="0"/>
      <w:marTop w:val="0"/>
      <w:marBottom w:val="0"/>
      <w:divBdr>
        <w:top w:val="none" w:sz="0" w:space="0" w:color="auto"/>
        <w:left w:val="none" w:sz="0" w:space="0" w:color="auto"/>
        <w:bottom w:val="none" w:sz="0" w:space="0" w:color="auto"/>
        <w:right w:val="none" w:sz="0" w:space="0" w:color="auto"/>
      </w:divBdr>
      <w:divsChild>
        <w:div w:id="593635335">
          <w:marLeft w:val="0"/>
          <w:marRight w:val="0"/>
          <w:marTop w:val="0"/>
          <w:marBottom w:val="0"/>
          <w:divBdr>
            <w:top w:val="none" w:sz="0" w:space="0" w:color="auto"/>
            <w:left w:val="none" w:sz="0" w:space="0" w:color="auto"/>
            <w:bottom w:val="none" w:sz="0" w:space="0" w:color="auto"/>
            <w:right w:val="none" w:sz="0" w:space="0" w:color="auto"/>
          </w:divBdr>
          <w:divsChild>
            <w:div w:id="891815894">
              <w:marLeft w:val="0"/>
              <w:marRight w:val="0"/>
              <w:marTop w:val="0"/>
              <w:marBottom w:val="0"/>
              <w:divBdr>
                <w:top w:val="none" w:sz="0" w:space="0" w:color="auto"/>
                <w:left w:val="none" w:sz="0" w:space="0" w:color="auto"/>
                <w:bottom w:val="none" w:sz="0" w:space="0" w:color="auto"/>
                <w:right w:val="none" w:sz="0" w:space="0" w:color="auto"/>
              </w:divBdr>
              <w:divsChild>
                <w:div w:id="1823039082">
                  <w:marLeft w:val="600"/>
                  <w:marRight w:val="600"/>
                  <w:marTop w:val="360"/>
                  <w:marBottom w:val="360"/>
                  <w:divBdr>
                    <w:top w:val="none" w:sz="0" w:space="0" w:color="auto"/>
                    <w:left w:val="none" w:sz="0" w:space="0" w:color="auto"/>
                    <w:bottom w:val="none" w:sz="0" w:space="0" w:color="auto"/>
                    <w:right w:val="none" w:sz="0" w:space="0" w:color="auto"/>
                  </w:divBdr>
                  <w:divsChild>
                    <w:div w:id="479231047">
                      <w:marLeft w:val="0"/>
                      <w:marRight w:val="0"/>
                      <w:marTop w:val="0"/>
                      <w:marBottom w:val="0"/>
                      <w:divBdr>
                        <w:top w:val="none" w:sz="0" w:space="0" w:color="auto"/>
                        <w:left w:val="none" w:sz="0" w:space="0" w:color="auto"/>
                        <w:bottom w:val="none" w:sz="0" w:space="0" w:color="auto"/>
                        <w:right w:val="none" w:sz="0" w:space="0" w:color="auto"/>
                      </w:divBdr>
                      <w:divsChild>
                        <w:div w:id="7677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188704">
      <w:bodyDiv w:val="1"/>
      <w:marLeft w:val="0"/>
      <w:marRight w:val="0"/>
      <w:marTop w:val="0"/>
      <w:marBottom w:val="0"/>
      <w:divBdr>
        <w:top w:val="none" w:sz="0" w:space="0" w:color="auto"/>
        <w:left w:val="none" w:sz="0" w:space="0" w:color="auto"/>
        <w:bottom w:val="none" w:sz="0" w:space="0" w:color="auto"/>
        <w:right w:val="none" w:sz="0" w:space="0" w:color="auto"/>
      </w:divBdr>
      <w:divsChild>
        <w:div w:id="1495491205">
          <w:marLeft w:val="0"/>
          <w:marRight w:val="0"/>
          <w:marTop w:val="0"/>
          <w:marBottom w:val="0"/>
          <w:divBdr>
            <w:top w:val="none" w:sz="0" w:space="0" w:color="auto"/>
            <w:left w:val="none" w:sz="0" w:space="0" w:color="auto"/>
            <w:bottom w:val="none" w:sz="0" w:space="0" w:color="auto"/>
            <w:right w:val="none" w:sz="0" w:space="0" w:color="auto"/>
          </w:divBdr>
          <w:divsChild>
            <w:div w:id="257100476">
              <w:marLeft w:val="0"/>
              <w:marRight w:val="0"/>
              <w:marTop w:val="0"/>
              <w:marBottom w:val="0"/>
              <w:divBdr>
                <w:top w:val="none" w:sz="0" w:space="0" w:color="auto"/>
                <w:left w:val="none" w:sz="0" w:space="0" w:color="auto"/>
                <w:bottom w:val="none" w:sz="0" w:space="0" w:color="auto"/>
                <w:right w:val="none" w:sz="0" w:space="0" w:color="auto"/>
              </w:divBdr>
              <w:divsChild>
                <w:div w:id="684870315">
                  <w:marLeft w:val="600"/>
                  <w:marRight w:val="600"/>
                  <w:marTop w:val="360"/>
                  <w:marBottom w:val="360"/>
                  <w:divBdr>
                    <w:top w:val="none" w:sz="0" w:space="0" w:color="auto"/>
                    <w:left w:val="none" w:sz="0" w:space="0" w:color="auto"/>
                    <w:bottom w:val="none" w:sz="0" w:space="0" w:color="auto"/>
                    <w:right w:val="none" w:sz="0" w:space="0" w:color="auto"/>
                  </w:divBdr>
                  <w:divsChild>
                    <w:div w:id="558516827">
                      <w:marLeft w:val="0"/>
                      <w:marRight w:val="0"/>
                      <w:marTop w:val="0"/>
                      <w:marBottom w:val="0"/>
                      <w:divBdr>
                        <w:top w:val="none" w:sz="0" w:space="0" w:color="auto"/>
                        <w:left w:val="none" w:sz="0" w:space="0" w:color="auto"/>
                        <w:bottom w:val="none" w:sz="0" w:space="0" w:color="auto"/>
                        <w:right w:val="none" w:sz="0" w:space="0" w:color="auto"/>
                      </w:divBdr>
                      <w:divsChild>
                        <w:div w:id="4491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163504">
      <w:bodyDiv w:val="1"/>
      <w:marLeft w:val="0"/>
      <w:marRight w:val="0"/>
      <w:marTop w:val="0"/>
      <w:marBottom w:val="0"/>
      <w:divBdr>
        <w:top w:val="none" w:sz="0" w:space="0" w:color="auto"/>
        <w:left w:val="none" w:sz="0" w:space="0" w:color="auto"/>
        <w:bottom w:val="none" w:sz="0" w:space="0" w:color="auto"/>
        <w:right w:val="none" w:sz="0" w:space="0" w:color="auto"/>
      </w:divBdr>
      <w:divsChild>
        <w:div w:id="2020231323">
          <w:marLeft w:val="0"/>
          <w:marRight w:val="0"/>
          <w:marTop w:val="0"/>
          <w:marBottom w:val="0"/>
          <w:divBdr>
            <w:top w:val="none" w:sz="0" w:space="0" w:color="auto"/>
            <w:left w:val="none" w:sz="0" w:space="0" w:color="auto"/>
            <w:bottom w:val="none" w:sz="0" w:space="0" w:color="auto"/>
            <w:right w:val="none" w:sz="0" w:space="0" w:color="auto"/>
          </w:divBdr>
        </w:div>
        <w:div w:id="165756386">
          <w:marLeft w:val="0"/>
          <w:marRight w:val="0"/>
          <w:marTop w:val="0"/>
          <w:marBottom w:val="0"/>
          <w:divBdr>
            <w:top w:val="none" w:sz="0" w:space="0" w:color="auto"/>
            <w:left w:val="none" w:sz="0" w:space="0" w:color="auto"/>
            <w:bottom w:val="none" w:sz="0" w:space="0" w:color="auto"/>
            <w:right w:val="none" w:sz="0" w:space="0" w:color="auto"/>
          </w:divBdr>
        </w:div>
      </w:divsChild>
    </w:div>
    <w:div w:id="487550577">
      <w:bodyDiv w:val="1"/>
      <w:marLeft w:val="0"/>
      <w:marRight w:val="0"/>
      <w:marTop w:val="0"/>
      <w:marBottom w:val="0"/>
      <w:divBdr>
        <w:top w:val="none" w:sz="0" w:space="0" w:color="auto"/>
        <w:left w:val="none" w:sz="0" w:space="0" w:color="auto"/>
        <w:bottom w:val="none" w:sz="0" w:space="0" w:color="auto"/>
        <w:right w:val="none" w:sz="0" w:space="0" w:color="auto"/>
      </w:divBdr>
      <w:divsChild>
        <w:div w:id="173956657">
          <w:marLeft w:val="0"/>
          <w:marRight w:val="0"/>
          <w:marTop w:val="0"/>
          <w:marBottom w:val="0"/>
          <w:divBdr>
            <w:top w:val="none" w:sz="0" w:space="0" w:color="auto"/>
            <w:left w:val="none" w:sz="0" w:space="0" w:color="auto"/>
            <w:bottom w:val="none" w:sz="0" w:space="0" w:color="auto"/>
            <w:right w:val="none" w:sz="0" w:space="0" w:color="auto"/>
          </w:divBdr>
          <w:divsChild>
            <w:div w:id="14158385">
              <w:marLeft w:val="0"/>
              <w:marRight w:val="0"/>
              <w:marTop w:val="0"/>
              <w:marBottom w:val="0"/>
              <w:divBdr>
                <w:top w:val="none" w:sz="0" w:space="0" w:color="auto"/>
                <w:left w:val="none" w:sz="0" w:space="0" w:color="auto"/>
                <w:bottom w:val="none" w:sz="0" w:space="0" w:color="auto"/>
                <w:right w:val="none" w:sz="0" w:space="0" w:color="auto"/>
              </w:divBdr>
              <w:divsChild>
                <w:div w:id="124852482">
                  <w:marLeft w:val="600"/>
                  <w:marRight w:val="600"/>
                  <w:marTop w:val="360"/>
                  <w:marBottom w:val="360"/>
                  <w:divBdr>
                    <w:top w:val="none" w:sz="0" w:space="0" w:color="auto"/>
                    <w:left w:val="none" w:sz="0" w:space="0" w:color="auto"/>
                    <w:bottom w:val="none" w:sz="0" w:space="0" w:color="auto"/>
                    <w:right w:val="none" w:sz="0" w:space="0" w:color="auto"/>
                  </w:divBdr>
                  <w:divsChild>
                    <w:div w:id="1406604293">
                      <w:marLeft w:val="0"/>
                      <w:marRight w:val="0"/>
                      <w:marTop w:val="0"/>
                      <w:marBottom w:val="0"/>
                      <w:divBdr>
                        <w:top w:val="none" w:sz="0" w:space="0" w:color="auto"/>
                        <w:left w:val="none" w:sz="0" w:space="0" w:color="auto"/>
                        <w:bottom w:val="none" w:sz="0" w:space="0" w:color="auto"/>
                        <w:right w:val="none" w:sz="0" w:space="0" w:color="auto"/>
                      </w:divBdr>
                      <w:divsChild>
                        <w:div w:id="1115755540">
                          <w:marLeft w:val="0"/>
                          <w:marRight w:val="0"/>
                          <w:marTop w:val="0"/>
                          <w:marBottom w:val="360"/>
                          <w:divBdr>
                            <w:top w:val="none" w:sz="0" w:space="0" w:color="auto"/>
                            <w:left w:val="none" w:sz="0" w:space="0" w:color="auto"/>
                            <w:bottom w:val="none" w:sz="0" w:space="0" w:color="auto"/>
                            <w:right w:val="none" w:sz="0" w:space="0" w:color="auto"/>
                          </w:divBdr>
                        </w:div>
                        <w:div w:id="11340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89618">
      <w:bodyDiv w:val="1"/>
      <w:marLeft w:val="0"/>
      <w:marRight w:val="0"/>
      <w:marTop w:val="0"/>
      <w:marBottom w:val="0"/>
      <w:divBdr>
        <w:top w:val="none" w:sz="0" w:space="0" w:color="auto"/>
        <w:left w:val="none" w:sz="0" w:space="0" w:color="auto"/>
        <w:bottom w:val="none" w:sz="0" w:space="0" w:color="auto"/>
        <w:right w:val="none" w:sz="0" w:space="0" w:color="auto"/>
      </w:divBdr>
    </w:div>
    <w:div w:id="537161396">
      <w:bodyDiv w:val="1"/>
      <w:marLeft w:val="0"/>
      <w:marRight w:val="0"/>
      <w:marTop w:val="0"/>
      <w:marBottom w:val="0"/>
      <w:divBdr>
        <w:top w:val="none" w:sz="0" w:space="0" w:color="auto"/>
        <w:left w:val="none" w:sz="0" w:space="0" w:color="auto"/>
        <w:bottom w:val="none" w:sz="0" w:space="0" w:color="auto"/>
        <w:right w:val="none" w:sz="0" w:space="0" w:color="auto"/>
      </w:divBdr>
      <w:divsChild>
        <w:div w:id="1774401717">
          <w:marLeft w:val="0"/>
          <w:marRight w:val="0"/>
          <w:marTop w:val="0"/>
          <w:marBottom w:val="0"/>
          <w:divBdr>
            <w:top w:val="none" w:sz="0" w:space="0" w:color="auto"/>
            <w:left w:val="none" w:sz="0" w:space="0" w:color="auto"/>
            <w:bottom w:val="none" w:sz="0" w:space="0" w:color="auto"/>
            <w:right w:val="none" w:sz="0" w:space="0" w:color="auto"/>
          </w:divBdr>
          <w:divsChild>
            <w:div w:id="1585722321">
              <w:marLeft w:val="0"/>
              <w:marRight w:val="0"/>
              <w:marTop w:val="0"/>
              <w:marBottom w:val="0"/>
              <w:divBdr>
                <w:top w:val="none" w:sz="0" w:space="0" w:color="auto"/>
                <w:left w:val="none" w:sz="0" w:space="0" w:color="auto"/>
                <w:bottom w:val="none" w:sz="0" w:space="0" w:color="auto"/>
                <w:right w:val="none" w:sz="0" w:space="0" w:color="auto"/>
              </w:divBdr>
              <w:divsChild>
                <w:div w:id="365719769">
                  <w:marLeft w:val="600"/>
                  <w:marRight w:val="600"/>
                  <w:marTop w:val="360"/>
                  <w:marBottom w:val="360"/>
                  <w:divBdr>
                    <w:top w:val="none" w:sz="0" w:space="0" w:color="auto"/>
                    <w:left w:val="none" w:sz="0" w:space="0" w:color="auto"/>
                    <w:bottom w:val="none" w:sz="0" w:space="0" w:color="auto"/>
                    <w:right w:val="none" w:sz="0" w:space="0" w:color="auto"/>
                  </w:divBdr>
                  <w:divsChild>
                    <w:div w:id="1417282687">
                      <w:marLeft w:val="0"/>
                      <w:marRight w:val="0"/>
                      <w:marTop w:val="0"/>
                      <w:marBottom w:val="0"/>
                      <w:divBdr>
                        <w:top w:val="none" w:sz="0" w:space="0" w:color="auto"/>
                        <w:left w:val="none" w:sz="0" w:space="0" w:color="auto"/>
                        <w:bottom w:val="none" w:sz="0" w:space="0" w:color="auto"/>
                        <w:right w:val="none" w:sz="0" w:space="0" w:color="auto"/>
                      </w:divBdr>
                      <w:divsChild>
                        <w:div w:id="525337035">
                          <w:marLeft w:val="0"/>
                          <w:marRight w:val="0"/>
                          <w:marTop w:val="0"/>
                          <w:marBottom w:val="360"/>
                          <w:divBdr>
                            <w:top w:val="none" w:sz="0" w:space="0" w:color="auto"/>
                            <w:left w:val="none" w:sz="0" w:space="0" w:color="auto"/>
                            <w:bottom w:val="none" w:sz="0" w:space="0" w:color="auto"/>
                            <w:right w:val="none" w:sz="0" w:space="0" w:color="auto"/>
                          </w:divBdr>
                        </w:div>
                        <w:div w:id="8866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946968">
      <w:bodyDiv w:val="1"/>
      <w:marLeft w:val="0"/>
      <w:marRight w:val="0"/>
      <w:marTop w:val="0"/>
      <w:marBottom w:val="0"/>
      <w:divBdr>
        <w:top w:val="none" w:sz="0" w:space="0" w:color="auto"/>
        <w:left w:val="none" w:sz="0" w:space="0" w:color="auto"/>
        <w:bottom w:val="none" w:sz="0" w:space="0" w:color="auto"/>
        <w:right w:val="none" w:sz="0" w:space="0" w:color="auto"/>
      </w:divBdr>
    </w:div>
    <w:div w:id="573860812">
      <w:bodyDiv w:val="1"/>
      <w:marLeft w:val="0"/>
      <w:marRight w:val="0"/>
      <w:marTop w:val="0"/>
      <w:marBottom w:val="0"/>
      <w:divBdr>
        <w:top w:val="none" w:sz="0" w:space="0" w:color="auto"/>
        <w:left w:val="none" w:sz="0" w:space="0" w:color="auto"/>
        <w:bottom w:val="none" w:sz="0" w:space="0" w:color="auto"/>
        <w:right w:val="none" w:sz="0" w:space="0" w:color="auto"/>
      </w:divBdr>
      <w:divsChild>
        <w:div w:id="1507208793">
          <w:marLeft w:val="0"/>
          <w:marRight w:val="0"/>
          <w:marTop w:val="0"/>
          <w:marBottom w:val="0"/>
          <w:divBdr>
            <w:top w:val="none" w:sz="0" w:space="0" w:color="auto"/>
            <w:left w:val="none" w:sz="0" w:space="0" w:color="auto"/>
            <w:bottom w:val="none" w:sz="0" w:space="0" w:color="auto"/>
            <w:right w:val="none" w:sz="0" w:space="0" w:color="auto"/>
          </w:divBdr>
          <w:divsChild>
            <w:div w:id="860902612">
              <w:marLeft w:val="0"/>
              <w:marRight w:val="0"/>
              <w:marTop w:val="0"/>
              <w:marBottom w:val="0"/>
              <w:divBdr>
                <w:top w:val="none" w:sz="0" w:space="0" w:color="auto"/>
                <w:left w:val="none" w:sz="0" w:space="0" w:color="auto"/>
                <w:bottom w:val="none" w:sz="0" w:space="0" w:color="auto"/>
                <w:right w:val="none" w:sz="0" w:space="0" w:color="auto"/>
              </w:divBdr>
              <w:divsChild>
                <w:div w:id="1607346147">
                  <w:marLeft w:val="600"/>
                  <w:marRight w:val="600"/>
                  <w:marTop w:val="360"/>
                  <w:marBottom w:val="360"/>
                  <w:divBdr>
                    <w:top w:val="none" w:sz="0" w:space="0" w:color="auto"/>
                    <w:left w:val="none" w:sz="0" w:space="0" w:color="auto"/>
                    <w:bottom w:val="none" w:sz="0" w:space="0" w:color="auto"/>
                    <w:right w:val="none" w:sz="0" w:space="0" w:color="auto"/>
                  </w:divBdr>
                  <w:divsChild>
                    <w:div w:id="928273279">
                      <w:marLeft w:val="0"/>
                      <w:marRight w:val="0"/>
                      <w:marTop w:val="0"/>
                      <w:marBottom w:val="0"/>
                      <w:divBdr>
                        <w:top w:val="none" w:sz="0" w:space="0" w:color="auto"/>
                        <w:left w:val="none" w:sz="0" w:space="0" w:color="auto"/>
                        <w:bottom w:val="none" w:sz="0" w:space="0" w:color="auto"/>
                        <w:right w:val="none" w:sz="0" w:space="0" w:color="auto"/>
                      </w:divBdr>
                      <w:divsChild>
                        <w:div w:id="2003007004">
                          <w:marLeft w:val="0"/>
                          <w:marRight w:val="0"/>
                          <w:marTop w:val="0"/>
                          <w:marBottom w:val="360"/>
                          <w:divBdr>
                            <w:top w:val="none" w:sz="0" w:space="0" w:color="auto"/>
                            <w:left w:val="none" w:sz="0" w:space="0" w:color="auto"/>
                            <w:bottom w:val="none" w:sz="0" w:space="0" w:color="auto"/>
                            <w:right w:val="none" w:sz="0" w:space="0" w:color="auto"/>
                          </w:divBdr>
                        </w:div>
                        <w:div w:id="11544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807352">
      <w:bodyDiv w:val="1"/>
      <w:marLeft w:val="0"/>
      <w:marRight w:val="0"/>
      <w:marTop w:val="0"/>
      <w:marBottom w:val="0"/>
      <w:divBdr>
        <w:top w:val="none" w:sz="0" w:space="0" w:color="auto"/>
        <w:left w:val="none" w:sz="0" w:space="0" w:color="auto"/>
        <w:bottom w:val="none" w:sz="0" w:space="0" w:color="auto"/>
        <w:right w:val="none" w:sz="0" w:space="0" w:color="auto"/>
      </w:divBdr>
    </w:div>
    <w:div w:id="596408839">
      <w:bodyDiv w:val="1"/>
      <w:marLeft w:val="0"/>
      <w:marRight w:val="0"/>
      <w:marTop w:val="0"/>
      <w:marBottom w:val="0"/>
      <w:divBdr>
        <w:top w:val="none" w:sz="0" w:space="0" w:color="auto"/>
        <w:left w:val="none" w:sz="0" w:space="0" w:color="auto"/>
        <w:bottom w:val="none" w:sz="0" w:space="0" w:color="auto"/>
        <w:right w:val="none" w:sz="0" w:space="0" w:color="auto"/>
      </w:divBdr>
      <w:divsChild>
        <w:div w:id="636494459">
          <w:marLeft w:val="0"/>
          <w:marRight w:val="0"/>
          <w:marTop w:val="0"/>
          <w:marBottom w:val="0"/>
          <w:divBdr>
            <w:top w:val="none" w:sz="0" w:space="0" w:color="auto"/>
            <w:left w:val="none" w:sz="0" w:space="0" w:color="auto"/>
            <w:bottom w:val="none" w:sz="0" w:space="0" w:color="auto"/>
            <w:right w:val="none" w:sz="0" w:space="0" w:color="auto"/>
          </w:divBdr>
        </w:div>
        <w:div w:id="1174345941">
          <w:marLeft w:val="0"/>
          <w:marRight w:val="0"/>
          <w:marTop w:val="0"/>
          <w:marBottom w:val="0"/>
          <w:divBdr>
            <w:top w:val="none" w:sz="0" w:space="0" w:color="auto"/>
            <w:left w:val="none" w:sz="0" w:space="0" w:color="auto"/>
            <w:bottom w:val="none" w:sz="0" w:space="0" w:color="auto"/>
            <w:right w:val="none" w:sz="0" w:space="0" w:color="auto"/>
          </w:divBdr>
          <w:divsChild>
            <w:div w:id="14429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11571">
      <w:bodyDiv w:val="1"/>
      <w:marLeft w:val="0"/>
      <w:marRight w:val="0"/>
      <w:marTop w:val="0"/>
      <w:marBottom w:val="0"/>
      <w:divBdr>
        <w:top w:val="none" w:sz="0" w:space="0" w:color="auto"/>
        <w:left w:val="none" w:sz="0" w:space="0" w:color="auto"/>
        <w:bottom w:val="none" w:sz="0" w:space="0" w:color="auto"/>
        <w:right w:val="none" w:sz="0" w:space="0" w:color="auto"/>
      </w:divBdr>
    </w:div>
    <w:div w:id="657852764">
      <w:bodyDiv w:val="1"/>
      <w:marLeft w:val="0"/>
      <w:marRight w:val="0"/>
      <w:marTop w:val="0"/>
      <w:marBottom w:val="0"/>
      <w:divBdr>
        <w:top w:val="none" w:sz="0" w:space="0" w:color="auto"/>
        <w:left w:val="none" w:sz="0" w:space="0" w:color="auto"/>
        <w:bottom w:val="none" w:sz="0" w:space="0" w:color="auto"/>
        <w:right w:val="none" w:sz="0" w:space="0" w:color="auto"/>
      </w:divBdr>
    </w:div>
    <w:div w:id="733117096">
      <w:bodyDiv w:val="1"/>
      <w:marLeft w:val="0"/>
      <w:marRight w:val="0"/>
      <w:marTop w:val="0"/>
      <w:marBottom w:val="0"/>
      <w:divBdr>
        <w:top w:val="none" w:sz="0" w:space="0" w:color="auto"/>
        <w:left w:val="none" w:sz="0" w:space="0" w:color="auto"/>
        <w:bottom w:val="none" w:sz="0" w:space="0" w:color="auto"/>
        <w:right w:val="none" w:sz="0" w:space="0" w:color="auto"/>
      </w:divBdr>
      <w:divsChild>
        <w:div w:id="625087741">
          <w:marLeft w:val="0"/>
          <w:marRight w:val="0"/>
          <w:marTop w:val="0"/>
          <w:marBottom w:val="0"/>
          <w:divBdr>
            <w:top w:val="none" w:sz="0" w:space="0" w:color="auto"/>
            <w:left w:val="none" w:sz="0" w:space="0" w:color="auto"/>
            <w:bottom w:val="none" w:sz="0" w:space="0" w:color="auto"/>
            <w:right w:val="none" w:sz="0" w:space="0" w:color="auto"/>
          </w:divBdr>
        </w:div>
        <w:div w:id="846942401">
          <w:marLeft w:val="0"/>
          <w:marRight w:val="0"/>
          <w:marTop w:val="0"/>
          <w:marBottom w:val="0"/>
          <w:divBdr>
            <w:top w:val="none" w:sz="0" w:space="0" w:color="auto"/>
            <w:left w:val="none" w:sz="0" w:space="0" w:color="auto"/>
            <w:bottom w:val="none" w:sz="0" w:space="0" w:color="auto"/>
            <w:right w:val="none" w:sz="0" w:space="0" w:color="auto"/>
          </w:divBdr>
        </w:div>
      </w:divsChild>
    </w:div>
    <w:div w:id="738094012">
      <w:bodyDiv w:val="1"/>
      <w:marLeft w:val="0"/>
      <w:marRight w:val="0"/>
      <w:marTop w:val="0"/>
      <w:marBottom w:val="0"/>
      <w:divBdr>
        <w:top w:val="none" w:sz="0" w:space="0" w:color="auto"/>
        <w:left w:val="none" w:sz="0" w:space="0" w:color="auto"/>
        <w:bottom w:val="none" w:sz="0" w:space="0" w:color="auto"/>
        <w:right w:val="none" w:sz="0" w:space="0" w:color="auto"/>
      </w:divBdr>
      <w:divsChild>
        <w:div w:id="1512066525">
          <w:marLeft w:val="0"/>
          <w:marRight w:val="0"/>
          <w:marTop w:val="0"/>
          <w:marBottom w:val="0"/>
          <w:divBdr>
            <w:top w:val="none" w:sz="0" w:space="0" w:color="auto"/>
            <w:left w:val="none" w:sz="0" w:space="0" w:color="auto"/>
            <w:bottom w:val="none" w:sz="0" w:space="0" w:color="auto"/>
            <w:right w:val="none" w:sz="0" w:space="0" w:color="auto"/>
          </w:divBdr>
          <w:divsChild>
            <w:div w:id="1887791697">
              <w:marLeft w:val="0"/>
              <w:marRight w:val="0"/>
              <w:marTop w:val="0"/>
              <w:marBottom w:val="0"/>
              <w:divBdr>
                <w:top w:val="none" w:sz="0" w:space="0" w:color="auto"/>
                <w:left w:val="none" w:sz="0" w:space="0" w:color="auto"/>
                <w:bottom w:val="none" w:sz="0" w:space="0" w:color="auto"/>
                <w:right w:val="none" w:sz="0" w:space="0" w:color="auto"/>
              </w:divBdr>
              <w:divsChild>
                <w:div w:id="2124420474">
                  <w:marLeft w:val="600"/>
                  <w:marRight w:val="600"/>
                  <w:marTop w:val="360"/>
                  <w:marBottom w:val="360"/>
                  <w:divBdr>
                    <w:top w:val="none" w:sz="0" w:space="0" w:color="auto"/>
                    <w:left w:val="none" w:sz="0" w:space="0" w:color="auto"/>
                    <w:bottom w:val="none" w:sz="0" w:space="0" w:color="auto"/>
                    <w:right w:val="none" w:sz="0" w:space="0" w:color="auto"/>
                  </w:divBdr>
                  <w:divsChild>
                    <w:div w:id="2100592392">
                      <w:marLeft w:val="0"/>
                      <w:marRight w:val="0"/>
                      <w:marTop w:val="0"/>
                      <w:marBottom w:val="0"/>
                      <w:divBdr>
                        <w:top w:val="none" w:sz="0" w:space="0" w:color="auto"/>
                        <w:left w:val="none" w:sz="0" w:space="0" w:color="auto"/>
                        <w:bottom w:val="none" w:sz="0" w:space="0" w:color="auto"/>
                        <w:right w:val="none" w:sz="0" w:space="0" w:color="auto"/>
                      </w:divBdr>
                      <w:divsChild>
                        <w:div w:id="5567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20302">
      <w:bodyDiv w:val="1"/>
      <w:marLeft w:val="0"/>
      <w:marRight w:val="0"/>
      <w:marTop w:val="0"/>
      <w:marBottom w:val="0"/>
      <w:divBdr>
        <w:top w:val="none" w:sz="0" w:space="0" w:color="auto"/>
        <w:left w:val="none" w:sz="0" w:space="0" w:color="auto"/>
        <w:bottom w:val="none" w:sz="0" w:space="0" w:color="auto"/>
        <w:right w:val="none" w:sz="0" w:space="0" w:color="auto"/>
      </w:divBdr>
    </w:div>
    <w:div w:id="756052531">
      <w:bodyDiv w:val="1"/>
      <w:marLeft w:val="0"/>
      <w:marRight w:val="0"/>
      <w:marTop w:val="0"/>
      <w:marBottom w:val="0"/>
      <w:divBdr>
        <w:top w:val="none" w:sz="0" w:space="0" w:color="auto"/>
        <w:left w:val="none" w:sz="0" w:space="0" w:color="auto"/>
        <w:bottom w:val="none" w:sz="0" w:space="0" w:color="auto"/>
        <w:right w:val="none" w:sz="0" w:space="0" w:color="auto"/>
      </w:divBdr>
      <w:divsChild>
        <w:div w:id="781339862">
          <w:marLeft w:val="0"/>
          <w:marRight w:val="0"/>
          <w:marTop w:val="0"/>
          <w:marBottom w:val="0"/>
          <w:divBdr>
            <w:top w:val="none" w:sz="0" w:space="0" w:color="auto"/>
            <w:left w:val="none" w:sz="0" w:space="0" w:color="auto"/>
            <w:bottom w:val="none" w:sz="0" w:space="0" w:color="auto"/>
            <w:right w:val="none" w:sz="0" w:space="0" w:color="auto"/>
          </w:divBdr>
        </w:div>
        <w:div w:id="2064524398">
          <w:marLeft w:val="0"/>
          <w:marRight w:val="0"/>
          <w:marTop w:val="0"/>
          <w:marBottom w:val="0"/>
          <w:divBdr>
            <w:top w:val="none" w:sz="0" w:space="0" w:color="auto"/>
            <w:left w:val="none" w:sz="0" w:space="0" w:color="auto"/>
            <w:bottom w:val="none" w:sz="0" w:space="0" w:color="auto"/>
            <w:right w:val="none" w:sz="0" w:space="0" w:color="auto"/>
          </w:divBdr>
        </w:div>
      </w:divsChild>
    </w:div>
    <w:div w:id="759179712">
      <w:bodyDiv w:val="1"/>
      <w:marLeft w:val="0"/>
      <w:marRight w:val="0"/>
      <w:marTop w:val="0"/>
      <w:marBottom w:val="0"/>
      <w:divBdr>
        <w:top w:val="none" w:sz="0" w:space="0" w:color="auto"/>
        <w:left w:val="none" w:sz="0" w:space="0" w:color="auto"/>
        <w:bottom w:val="none" w:sz="0" w:space="0" w:color="auto"/>
        <w:right w:val="none" w:sz="0" w:space="0" w:color="auto"/>
      </w:divBdr>
    </w:div>
    <w:div w:id="783498531">
      <w:bodyDiv w:val="1"/>
      <w:marLeft w:val="0"/>
      <w:marRight w:val="0"/>
      <w:marTop w:val="0"/>
      <w:marBottom w:val="0"/>
      <w:divBdr>
        <w:top w:val="none" w:sz="0" w:space="0" w:color="auto"/>
        <w:left w:val="none" w:sz="0" w:space="0" w:color="auto"/>
        <w:bottom w:val="none" w:sz="0" w:space="0" w:color="auto"/>
        <w:right w:val="none" w:sz="0" w:space="0" w:color="auto"/>
      </w:divBdr>
      <w:divsChild>
        <w:div w:id="1873301924">
          <w:marLeft w:val="0"/>
          <w:marRight w:val="0"/>
          <w:marTop w:val="0"/>
          <w:marBottom w:val="0"/>
          <w:divBdr>
            <w:top w:val="none" w:sz="0" w:space="0" w:color="auto"/>
            <w:left w:val="none" w:sz="0" w:space="0" w:color="auto"/>
            <w:bottom w:val="none" w:sz="0" w:space="0" w:color="auto"/>
            <w:right w:val="none" w:sz="0" w:space="0" w:color="auto"/>
          </w:divBdr>
          <w:divsChild>
            <w:div w:id="1308167862">
              <w:marLeft w:val="0"/>
              <w:marRight w:val="0"/>
              <w:marTop w:val="0"/>
              <w:marBottom w:val="0"/>
              <w:divBdr>
                <w:top w:val="none" w:sz="0" w:space="0" w:color="auto"/>
                <w:left w:val="none" w:sz="0" w:space="0" w:color="auto"/>
                <w:bottom w:val="none" w:sz="0" w:space="0" w:color="auto"/>
                <w:right w:val="none" w:sz="0" w:space="0" w:color="auto"/>
              </w:divBdr>
              <w:divsChild>
                <w:div w:id="1390684799">
                  <w:marLeft w:val="600"/>
                  <w:marRight w:val="600"/>
                  <w:marTop w:val="360"/>
                  <w:marBottom w:val="360"/>
                  <w:divBdr>
                    <w:top w:val="none" w:sz="0" w:space="0" w:color="auto"/>
                    <w:left w:val="none" w:sz="0" w:space="0" w:color="auto"/>
                    <w:bottom w:val="none" w:sz="0" w:space="0" w:color="auto"/>
                    <w:right w:val="none" w:sz="0" w:space="0" w:color="auto"/>
                  </w:divBdr>
                  <w:divsChild>
                    <w:div w:id="1734162084">
                      <w:marLeft w:val="0"/>
                      <w:marRight w:val="0"/>
                      <w:marTop w:val="0"/>
                      <w:marBottom w:val="0"/>
                      <w:divBdr>
                        <w:top w:val="none" w:sz="0" w:space="0" w:color="auto"/>
                        <w:left w:val="none" w:sz="0" w:space="0" w:color="auto"/>
                        <w:bottom w:val="none" w:sz="0" w:space="0" w:color="auto"/>
                        <w:right w:val="none" w:sz="0" w:space="0" w:color="auto"/>
                      </w:divBdr>
                      <w:divsChild>
                        <w:div w:id="1719360594">
                          <w:marLeft w:val="0"/>
                          <w:marRight w:val="0"/>
                          <w:marTop w:val="0"/>
                          <w:marBottom w:val="360"/>
                          <w:divBdr>
                            <w:top w:val="none" w:sz="0" w:space="0" w:color="auto"/>
                            <w:left w:val="none" w:sz="0" w:space="0" w:color="auto"/>
                            <w:bottom w:val="none" w:sz="0" w:space="0" w:color="auto"/>
                            <w:right w:val="none" w:sz="0" w:space="0" w:color="auto"/>
                          </w:divBdr>
                        </w:div>
                        <w:div w:id="12938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403830">
      <w:bodyDiv w:val="1"/>
      <w:marLeft w:val="0"/>
      <w:marRight w:val="0"/>
      <w:marTop w:val="0"/>
      <w:marBottom w:val="0"/>
      <w:divBdr>
        <w:top w:val="none" w:sz="0" w:space="0" w:color="auto"/>
        <w:left w:val="none" w:sz="0" w:space="0" w:color="auto"/>
        <w:bottom w:val="none" w:sz="0" w:space="0" w:color="auto"/>
        <w:right w:val="none" w:sz="0" w:space="0" w:color="auto"/>
      </w:divBdr>
    </w:div>
    <w:div w:id="907690522">
      <w:bodyDiv w:val="1"/>
      <w:marLeft w:val="0"/>
      <w:marRight w:val="0"/>
      <w:marTop w:val="0"/>
      <w:marBottom w:val="0"/>
      <w:divBdr>
        <w:top w:val="none" w:sz="0" w:space="0" w:color="auto"/>
        <w:left w:val="none" w:sz="0" w:space="0" w:color="auto"/>
        <w:bottom w:val="none" w:sz="0" w:space="0" w:color="auto"/>
        <w:right w:val="none" w:sz="0" w:space="0" w:color="auto"/>
      </w:divBdr>
      <w:divsChild>
        <w:div w:id="1990670585">
          <w:marLeft w:val="0"/>
          <w:marRight w:val="0"/>
          <w:marTop w:val="0"/>
          <w:marBottom w:val="0"/>
          <w:divBdr>
            <w:top w:val="none" w:sz="0" w:space="0" w:color="auto"/>
            <w:left w:val="none" w:sz="0" w:space="0" w:color="auto"/>
            <w:bottom w:val="none" w:sz="0" w:space="0" w:color="auto"/>
            <w:right w:val="none" w:sz="0" w:space="0" w:color="auto"/>
          </w:divBdr>
          <w:divsChild>
            <w:div w:id="1896088519">
              <w:marLeft w:val="0"/>
              <w:marRight w:val="0"/>
              <w:marTop w:val="0"/>
              <w:marBottom w:val="0"/>
              <w:divBdr>
                <w:top w:val="none" w:sz="0" w:space="0" w:color="auto"/>
                <w:left w:val="none" w:sz="0" w:space="0" w:color="auto"/>
                <w:bottom w:val="none" w:sz="0" w:space="0" w:color="auto"/>
                <w:right w:val="none" w:sz="0" w:space="0" w:color="auto"/>
              </w:divBdr>
              <w:divsChild>
                <w:div w:id="639454880">
                  <w:marLeft w:val="600"/>
                  <w:marRight w:val="600"/>
                  <w:marTop w:val="360"/>
                  <w:marBottom w:val="360"/>
                  <w:divBdr>
                    <w:top w:val="none" w:sz="0" w:space="0" w:color="auto"/>
                    <w:left w:val="none" w:sz="0" w:space="0" w:color="auto"/>
                    <w:bottom w:val="none" w:sz="0" w:space="0" w:color="auto"/>
                    <w:right w:val="none" w:sz="0" w:space="0" w:color="auto"/>
                  </w:divBdr>
                  <w:divsChild>
                    <w:div w:id="1157839697">
                      <w:marLeft w:val="0"/>
                      <w:marRight w:val="0"/>
                      <w:marTop w:val="0"/>
                      <w:marBottom w:val="0"/>
                      <w:divBdr>
                        <w:top w:val="none" w:sz="0" w:space="0" w:color="auto"/>
                        <w:left w:val="none" w:sz="0" w:space="0" w:color="auto"/>
                        <w:bottom w:val="none" w:sz="0" w:space="0" w:color="auto"/>
                        <w:right w:val="none" w:sz="0" w:space="0" w:color="auto"/>
                      </w:divBdr>
                      <w:divsChild>
                        <w:div w:id="1482850174">
                          <w:marLeft w:val="0"/>
                          <w:marRight w:val="0"/>
                          <w:marTop w:val="0"/>
                          <w:marBottom w:val="360"/>
                          <w:divBdr>
                            <w:top w:val="none" w:sz="0" w:space="0" w:color="auto"/>
                            <w:left w:val="none" w:sz="0" w:space="0" w:color="auto"/>
                            <w:bottom w:val="none" w:sz="0" w:space="0" w:color="auto"/>
                            <w:right w:val="none" w:sz="0" w:space="0" w:color="auto"/>
                          </w:divBdr>
                        </w:div>
                        <w:div w:id="9193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04678">
      <w:bodyDiv w:val="1"/>
      <w:marLeft w:val="0"/>
      <w:marRight w:val="0"/>
      <w:marTop w:val="0"/>
      <w:marBottom w:val="0"/>
      <w:divBdr>
        <w:top w:val="none" w:sz="0" w:space="0" w:color="auto"/>
        <w:left w:val="none" w:sz="0" w:space="0" w:color="auto"/>
        <w:bottom w:val="none" w:sz="0" w:space="0" w:color="auto"/>
        <w:right w:val="none" w:sz="0" w:space="0" w:color="auto"/>
      </w:divBdr>
      <w:divsChild>
        <w:div w:id="999381924">
          <w:marLeft w:val="0"/>
          <w:marRight w:val="0"/>
          <w:marTop w:val="0"/>
          <w:marBottom w:val="0"/>
          <w:divBdr>
            <w:top w:val="none" w:sz="0" w:space="0" w:color="auto"/>
            <w:left w:val="none" w:sz="0" w:space="0" w:color="auto"/>
            <w:bottom w:val="none" w:sz="0" w:space="0" w:color="auto"/>
            <w:right w:val="none" w:sz="0" w:space="0" w:color="auto"/>
          </w:divBdr>
          <w:divsChild>
            <w:div w:id="813329871">
              <w:marLeft w:val="0"/>
              <w:marRight w:val="0"/>
              <w:marTop w:val="0"/>
              <w:marBottom w:val="0"/>
              <w:divBdr>
                <w:top w:val="none" w:sz="0" w:space="0" w:color="auto"/>
                <w:left w:val="none" w:sz="0" w:space="0" w:color="auto"/>
                <w:bottom w:val="none" w:sz="0" w:space="0" w:color="auto"/>
                <w:right w:val="none" w:sz="0" w:space="0" w:color="auto"/>
              </w:divBdr>
              <w:divsChild>
                <w:div w:id="839927594">
                  <w:marLeft w:val="600"/>
                  <w:marRight w:val="600"/>
                  <w:marTop w:val="360"/>
                  <w:marBottom w:val="360"/>
                  <w:divBdr>
                    <w:top w:val="none" w:sz="0" w:space="0" w:color="auto"/>
                    <w:left w:val="none" w:sz="0" w:space="0" w:color="auto"/>
                    <w:bottom w:val="none" w:sz="0" w:space="0" w:color="auto"/>
                    <w:right w:val="none" w:sz="0" w:space="0" w:color="auto"/>
                  </w:divBdr>
                  <w:divsChild>
                    <w:div w:id="160850015">
                      <w:marLeft w:val="0"/>
                      <w:marRight w:val="0"/>
                      <w:marTop w:val="0"/>
                      <w:marBottom w:val="0"/>
                      <w:divBdr>
                        <w:top w:val="none" w:sz="0" w:space="0" w:color="auto"/>
                        <w:left w:val="none" w:sz="0" w:space="0" w:color="auto"/>
                        <w:bottom w:val="none" w:sz="0" w:space="0" w:color="auto"/>
                        <w:right w:val="none" w:sz="0" w:space="0" w:color="auto"/>
                      </w:divBdr>
                      <w:divsChild>
                        <w:div w:id="1485509385">
                          <w:marLeft w:val="0"/>
                          <w:marRight w:val="0"/>
                          <w:marTop w:val="0"/>
                          <w:marBottom w:val="360"/>
                          <w:divBdr>
                            <w:top w:val="none" w:sz="0" w:space="0" w:color="auto"/>
                            <w:left w:val="none" w:sz="0" w:space="0" w:color="auto"/>
                            <w:bottom w:val="none" w:sz="0" w:space="0" w:color="auto"/>
                            <w:right w:val="none" w:sz="0" w:space="0" w:color="auto"/>
                          </w:divBdr>
                        </w:div>
                        <w:div w:id="5442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5918">
      <w:bodyDiv w:val="1"/>
      <w:marLeft w:val="0"/>
      <w:marRight w:val="0"/>
      <w:marTop w:val="0"/>
      <w:marBottom w:val="0"/>
      <w:divBdr>
        <w:top w:val="none" w:sz="0" w:space="0" w:color="auto"/>
        <w:left w:val="none" w:sz="0" w:space="0" w:color="auto"/>
        <w:bottom w:val="none" w:sz="0" w:space="0" w:color="auto"/>
        <w:right w:val="none" w:sz="0" w:space="0" w:color="auto"/>
      </w:divBdr>
      <w:divsChild>
        <w:div w:id="1298074296">
          <w:marLeft w:val="0"/>
          <w:marRight w:val="0"/>
          <w:marTop w:val="0"/>
          <w:marBottom w:val="0"/>
          <w:divBdr>
            <w:top w:val="none" w:sz="0" w:space="0" w:color="auto"/>
            <w:left w:val="none" w:sz="0" w:space="0" w:color="auto"/>
            <w:bottom w:val="none" w:sz="0" w:space="0" w:color="auto"/>
            <w:right w:val="none" w:sz="0" w:space="0" w:color="auto"/>
          </w:divBdr>
        </w:div>
      </w:divsChild>
    </w:div>
    <w:div w:id="945231553">
      <w:bodyDiv w:val="1"/>
      <w:marLeft w:val="0"/>
      <w:marRight w:val="0"/>
      <w:marTop w:val="0"/>
      <w:marBottom w:val="0"/>
      <w:divBdr>
        <w:top w:val="none" w:sz="0" w:space="0" w:color="auto"/>
        <w:left w:val="none" w:sz="0" w:space="0" w:color="auto"/>
        <w:bottom w:val="none" w:sz="0" w:space="0" w:color="auto"/>
        <w:right w:val="none" w:sz="0" w:space="0" w:color="auto"/>
      </w:divBdr>
    </w:div>
    <w:div w:id="964626848">
      <w:bodyDiv w:val="1"/>
      <w:marLeft w:val="0"/>
      <w:marRight w:val="0"/>
      <w:marTop w:val="0"/>
      <w:marBottom w:val="0"/>
      <w:divBdr>
        <w:top w:val="none" w:sz="0" w:space="0" w:color="auto"/>
        <w:left w:val="none" w:sz="0" w:space="0" w:color="auto"/>
        <w:bottom w:val="none" w:sz="0" w:space="0" w:color="auto"/>
        <w:right w:val="none" w:sz="0" w:space="0" w:color="auto"/>
      </w:divBdr>
    </w:div>
    <w:div w:id="968896743">
      <w:bodyDiv w:val="1"/>
      <w:marLeft w:val="0"/>
      <w:marRight w:val="0"/>
      <w:marTop w:val="0"/>
      <w:marBottom w:val="0"/>
      <w:divBdr>
        <w:top w:val="none" w:sz="0" w:space="0" w:color="auto"/>
        <w:left w:val="none" w:sz="0" w:space="0" w:color="auto"/>
        <w:bottom w:val="none" w:sz="0" w:space="0" w:color="auto"/>
        <w:right w:val="none" w:sz="0" w:space="0" w:color="auto"/>
      </w:divBdr>
    </w:div>
    <w:div w:id="974022241">
      <w:bodyDiv w:val="1"/>
      <w:marLeft w:val="0"/>
      <w:marRight w:val="0"/>
      <w:marTop w:val="0"/>
      <w:marBottom w:val="0"/>
      <w:divBdr>
        <w:top w:val="none" w:sz="0" w:space="0" w:color="auto"/>
        <w:left w:val="none" w:sz="0" w:space="0" w:color="auto"/>
        <w:bottom w:val="none" w:sz="0" w:space="0" w:color="auto"/>
        <w:right w:val="none" w:sz="0" w:space="0" w:color="auto"/>
      </w:divBdr>
    </w:div>
    <w:div w:id="977882485">
      <w:bodyDiv w:val="1"/>
      <w:marLeft w:val="0"/>
      <w:marRight w:val="0"/>
      <w:marTop w:val="0"/>
      <w:marBottom w:val="0"/>
      <w:divBdr>
        <w:top w:val="none" w:sz="0" w:space="0" w:color="auto"/>
        <w:left w:val="none" w:sz="0" w:space="0" w:color="auto"/>
        <w:bottom w:val="none" w:sz="0" w:space="0" w:color="auto"/>
        <w:right w:val="none" w:sz="0" w:space="0" w:color="auto"/>
      </w:divBdr>
    </w:div>
    <w:div w:id="1035422584">
      <w:bodyDiv w:val="1"/>
      <w:marLeft w:val="0"/>
      <w:marRight w:val="0"/>
      <w:marTop w:val="0"/>
      <w:marBottom w:val="0"/>
      <w:divBdr>
        <w:top w:val="none" w:sz="0" w:space="0" w:color="auto"/>
        <w:left w:val="none" w:sz="0" w:space="0" w:color="auto"/>
        <w:bottom w:val="none" w:sz="0" w:space="0" w:color="auto"/>
        <w:right w:val="none" w:sz="0" w:space="0" w:color="auto"/>
      </w:divBdr>
    </w:div>
    <w:div w:id="1037269043">
      <w:bodyDiv w:val="1"/>
      <w:marLeft w:val="0"/>
      <w:marRight w:val="0"/>
      <w:marTop w:val="0"/>
      <w:marBottom w:val="0"/>
      <w:divBdr>
        <w:top w:val="none" w:sz="0" w:space="0" w:color="auto"/>
        <w:left w:val="none" w:sz="0" w:space="0" w:color="auto"/>
        <w:bottom w:val="none" w:sz="0" w:space="0" w:color="auto"/>
        <w:right w:val="none" w:sz="0" w:space="0" w:color="auto"/>
      </w:divBdr>
    </w:div>
    <w:div w:id="1047291647">
      <w:bodyDiv w:val="1"/>
      <w:marLeft w:val="0"/>
      <w:marRight w:val="0"/>
      <w:marTop w:val="0"/>
      <w:marBottom w:val="0"/>
      <w:divBdr>
        <w:top w:val="none" w:sz="0" w:space="0" w:color="auto"/>
        <w:left w:val="none" w:sz="0" w:space="0" w:color="auto"/>
        <w:bottom w:val="none" w:sz="0" w:space="0" w:color="auto"/>
        <w:right w:val="none" w:sz="0" w:space="0" w:color="auto"/>
      </w:divBdr>
    </w:div>
    <w:div w:id="1055198910">
      <w:bodyDiv w:val="1"/>
      <w:marLeft w:val="0"/>
      <w:marRight w:val="0"/>
      <w:marTop w:val="0"/>
      <w:marBottom w:val="0"/>
      <w:divBdr>
        <w:top w:val="none" w:sz="0" w:space="0" w:color="auto"/>
        <w:left w:val="none" w:sz="0" w:space="0" w:color="auto"/>
        <w:bottom w:val="none" w:sz="0" w:space="0" w:color="auto"/>
        <w:right w:val="none" w:sz="0" w:space="0" w:color="auto"/>
      </w:divBdr>
    </w:div>
    <w:div w:id="1065449633">
      <w:bodyDiv w:val="1"/>
      <w:marLeft w:val="0"/>
      <w:marRight w:val="0"/>
      <w:marTop w:val="0"/>
      <w:marBottom w:val="0"/>
      <w:divBdr>
        <w:top w:val="none" w:sz="0" w:space="0" w:color="auto"/>
        <w:left w:val="none" w:sz="0" w:space="0" w:color="auto"/>
        <w:bottom w:val="none" w:sz="0" w:space="0" w:color="auto"/>
        <w:right w:val="none" w:sz="0" w:space="0" w:color="auto"/>
      </w:divBdr>
      <w:divsChild>
        <w:div w:id="1334338145">
          <w:marLeft w:val="0"/>
          <w:marRight w:val="0"/>
          <w:marTop w:val="0"/>
          <w:marBottom w:val="0"/>
          <w:divBdr>
            <w:top w:val="none" w:sz="0" w:space="0" w:color="auto"/>
            <w:left w:val="none" w:sz="0" w:space="0" w:color="auto"/>
            <w:bottom w:val="none" w:sz="0" w:space="0" w:color="auto"/>
            <w:right w:val="none" w:sz="0" w:space="0" w:color="auto"/>
          </w:divBdr>
          <w:divsChild>
            <w:div w:id="440802518">
              <w:marLeft w:val="0"/>
              <w:marRight w:val="0"/>
              <w:marTop w:val="0"/>
              <w:marBottom w:val="0"/>
              <w:divBdr>
                <w:top w:val="none" w:sz="0" w:space="0" w:color="auto"/>
                <w:left w:val="none" w:sz="0" w:space="0" w:color="auto"/>
                <w:bottom w:val="none" w:sz="0" w:space="0" w:color="auto"/>
                <w:right w:val="none" w:sz="0" w:space="0" w:color="auto"/>
              </w:divBdr>
              <w:divsChild>
                <w:div w:id="1107501993">
                  <w:marLeft w:val="600"/>
                  <w:marRight w:val="600"/>
                  <w:marTop w:val="360"/>
                  <w:marBottom w:val="360"/>
                  <w:divBdr>
                    <w:top w:val="none" w:sz="0" w:space="0" w:color="auto"/>
                    <w:left w:val="none" w:sz="0" w:space="0" w:color="auto"/>
                    <w:bottom w:val="none" w:sz="0" w:space="0" w:color="auto"/>
                    <w:right w:val="none" w:sz="0" w:space="0" w:color="auto"/>
                  </w:divBdr>
                  <w:divsChild>
                    <w:div w:id="1299603805">
                      <w:marLeft w:val="0"/>
                      <w:marRight w:val="0"/>
                      <w:marTop w:val="0"/>
                      <w:marBottom w:val="0"/>
                      <w:divBdr>
                        <w:top w:val="none" w:sz="0" w:space="0" w:color="auto"/>
                        <w:left w:val="none" w:sz="0" w:space="0" w:color="auto"/>
                        <w:bottom w:val="none" w:sz="0" w:space="0" w:color="auto"/>
                        <w:right w:val="none" w:sz="0" w:space="0" w:color="auto"/>
                      </w:divBdr>
                      <w:divsChild>
                        <w:div w:id="1345089055">
                          <w:marLeft w:val="0"/>
                          <w:marRight w:val="0"/>
                          <w:marTop w:val="0"/>
                          <w:marBottom w:val="360"/>
                          <w:divBdr>
                            <w:top w:val="none" w:sz="0" w:space="0" w:color="auto"/>
                            <w:left w:val="none" w:sz="0" w:space="0" w:color="auto"/>
                            <w:bottom w:val="none" w:sz="0" w:space="0" w:color="auto"/>
                            <w:right w:val="none" w:sz="0" w:space="0" w:color="auto"/>
                          </w:divBdr>
                        </w:div>
                        <w:div w:id="13777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973984">
      <w:bodyDiv w:val="1"/>
      <w:marLeft w:val="0"/>
      <w:marRight w:val="0"/>
      <w:marTop w:val="0"/>
      <w:marBottom w:val="0"/>
      <w:divBdr>
        <w:top w:val="none" w:sz="0" w:space="0" w:color="auto"/>
        <w:left w:val="none" w:sz="0" w:space="0" w:color="auto"/>
        <w:bottom w:val="none" w:sz="0" w:space="0" w:color="auto"/>
        <w:right w:val="none" w:sz="0" w:space="0" w:color="auto"/>
      </w:divBdr>
    </w:div>
    <w:div w:id="1099595466">
      <w:bodyDiv w:val="1"/>
      <w:marLeft w:val="0"/>
      <w:marRight w:val="0"/>
      <w:marTop w:val="0"/>
      <w:marBottom w:val="0"/>
      <w:divBdr>
        <w:top w:val="none" w:sz="0" w:space="0" w:color="auto"/>
        <w:left w:val="none" w:sz="0" w:space="0" w:color="auto"/>
        <w:bottom w:val="none" w:sz="0" w:space="0" w:color="auto"/>
        <w:right w:val="none" w:sz="0" w:space="0" w:color="auto"/>
      </w:divBdr>
      <w:divsChild>
        <w:div w:id="2044792534">
          <w:marLeft w:val="0"/>
          <w:marRight w:val="0"/>
          <w:marTop w:val="0"/>
          <w:marBottom w:val="0"/>
          <w:divBdr>
            <w:top w:val="none" w:sz="0" w:space="0" w:color="auto"/>
            <w:left w:val="none" w:sz="0" w:space="0" w:color="auto"/>
            <w:bottom w:val="none" w:sz="0" w:space="0" w:color="auto"/>
            <w:right w:val="none" w:sz="0" w:space="0" w:color="auto"/>
          </w:divBdr>
          <w:divsChild>
            <w:div w:id="86776500">
              <w:marLeft w:val="0"/>
              <w:marRight w:val="0"/>
              <w:marTop w:val="0"/>
              <w:marBottom w:val="0"/>
              <w:divBdr>
                <w:top w:val="none" w:sz="0" w:space="0" w:color="auto"/>
                <w:left w:val="none" w:sz="0" w:space="0" w:color="auto"/>
                <w:bottom w:val="none" w:sz="0" w:space="0" w:color="auto"/>
                <w:right w:val="none" w:sz="0" w:space="0" w:color="auto"/>
              </w:divBdr>
              <w:divsChild>
                <w:div w:id="924921659">
                  <w:marLeft w:val="600"/>
                  <w:marRight w:val="600"/>
                  <w:marTop w:val="360"/>
                  <w:marBottom w:val="360"/>
                  <w:divBdr>
                    <w:top w:val="none" w:sz="0" w:space="0" w:color="auto"/>
                    <w:left w:val="none" w:sz="0" w:space="0" w:color="auto"/>
                    <w:bottom w:val="none" w:sz="0" w:space="0" w:color="auto"/>
                    <w:right w:val="none" w:sz="0" w:space="0" w:color="auto"/>
                  </w:divBdr>
                  <w:divsChild>
                    <w:div w:id="1407724829">
                      <w:marLeft w:val="0"/>
                      <w:marRight w:val="0"/>
                      <w:marTop w:val="0"/>
                      <w:marBottom w:val="0"/>
                      <w:divBdr>
                        <w:top w:val="none" w:sz="0" w:space="0" w:color="auto"/>
                        <w:left w:val="none" w:sz="0" w:space="0" w:color="auto"/>
                        <w:bottom w:val="none" w:sz="0" w:space="0" w:color="auto"/>
                        <w:right w:val="none" w:sz="0" w:space="0" w:color="auto"/>
                      </w:divBdr>
                      <w:divsChild>
                        <w:div w:id="16559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65223">
      <w:bodyDiv w:val="1"/>
      <w:marLeft w:val="0"/>
      <w:marRight w:val="0"/>
      <w:marTop w:val="0"/>
      <w:marBottom w:val="0"/>
      <w:divBdr>
        <w:top w:val="none" w:sz="0" w:space="0" w:color="auto"/>
        <w:left w:val="none" w:sz="0" w:space="0" w:color="auto"/>
        <w:bottom w:val="none" w:sz="0" w:space="0" w:color="auto"/>
        <w:right w:val="none" w:sz="0" w:space="0" w:color="auto"/>
      </w:divBdr>
    </w:div>
    <w:div w:id="1337465882">
      <w:bodyDiv w:val="1"/>
      <w:marLeft w:val="0"/>
      <w:marRight w:val="0"/>
      <w:marTop w:val="0"/>
      <w:marBottom w:val="0"/>
      <w:divBdr>
        <w:top w:val="none" w:sz="0" w:space="0" w:color="auto"/>
        <w:left w:val="none" w:sz="0" w:space="0" w:color="auto"/>
        <w:bottom w:val="none" w:sz="0" w:space="0" w:color="auto"/>
        <w:right w:val="none" w:sz="0" w:space="0" w:color="auto"/>
      </w:divBdr>
    </w:div>
    <w:div w:id="1344167296">
      <w:bodyDiv w:val="1"/>
      <w:marLeft w:val="0"/>
      <w:marRight w:val="0"/>
      <w:marTop w:val="0"/>
      <w:marBottom w:val="0"/>
      <w:divBdr>
        <w:top w:val="none" w:sz="0" w:space="0" w:color="auto"/>
        <w:left w:val="none" w:sz="0" w:space="0" w:color="auto"/>
        <w:bottom w:val="none" w:sz="0" w:space="0" w:color="auto"/>
        <w:right w:val="none" w:sz="0" w:space="0" w:color="auto"/>
      </w:divBdr>
    </w:div>
    <w:div w:id="1384213269">
      <w:bodyDiv w:val="1"/>
      <w:marLeft w:val="0"/>
      <w:marRight w:val="0"/>
      <w:marTop w:val="0"/>
      <w:marBottom w:val="0"/>
      <w:divBdr>
        <w:top w:val="none" w:sz="0" w:space="0" w:color="auto"/>
        <w:left w:val="none" w:sz="0" w:space="0" w:color="auto"/>
        <w:bottom w:val="none" w:sz="0" w:space="0" w:color="auto"/>
        <w:right w:val="none" w:sz="0" w:space="0" w:color="auto"/>
      </w:divBdr>
      <w:divsChild>
        <w:div w:id="392898138">
          <w:marLeft w:val="0"/>
          <w:marRight w:val="0"/>
          <w:marTop w:val="0"/>
          <w:marBottom w:val="0"/>
          <w:divBdr>
            <w:top w:val="none" w:sz="0" w:space="0" w:color="auto"/>
            <w:left w:val="none" w:sz="0" w:space="0" w:color="auto"/>
            <w:bottom w:val="none" w:sz="0" w:space="0" w:color="auto"/>
            <w:right w:val="none" w:sz="0" w:space="0" w:color="auto"/>
          </w:divBdr>
          <w:divsChild>
            <w:div w:id="1045526413">
              <w:marLeft w:val="0"/>
              <w:marRight w:val="0"/>
              <w:marTop w:val="0"/>
              <w:marBottom w:val="0"/>
              <w:divBdr>
                <w:top w:val="none" w:sz="0" w:space="0" w:color="auto"/>
                <w:left w:val="none" w:sz="0" w:space="0" w:color="auto"/>
                <w:bottom w:val="none" w:sz="0" w:space="0" w:color="auto"/>
                <w:right w:val="none" w:sz="0" w:space="0" w:color="auto"/>
              </w:divBdr>
              <w:divsChild>
                <w:div w:id="190724035">
                  <w:marLeft w:val="600"/>
                  <w:marRight w:val="600"/>
                  <w:marTop w:val="360"/>
                  <w:marBottom w:val="360"/>
                  <w:divBdr>
                    <w:top w:val="none" w:sz="0" w:space="0" w:color="auto"/>
                    <w:left w:val="none" w:sz="0" w:space="0" w:color="auto"/>
                    <w:bottom w:val="none" w:sz="0" w:space="0" w:color="auto"/>
                    <w:right w:val="none" w:sz="0" w:space="0" w:color="auto"/>
                  </w:divBdr>
                  <w:divsChild>
                    <w:div w:id="361636920">
                      <w:marLeft w:val="0"/>
                      <w:marRight w:val="0"/>
                      <w:marTop w:val="0"/>
                      <w:marBottom w:val="0"/>
                      <w:divBdr>
                        <w:top w:val="none" w:sz="0" w:space="0" w:color="auto"/>
                        <w:left w:val="none" w:sz="0" w:space="0" w:color="auto"/>
                        <w:bottom w:val="none" w:sz="0" w:space="0" w:color="auto"/>
                        <w:right w:val="none" w:sz="0" w:space="0" w:color="auto"/>
                      </w:divBdr>
                      <w:divsChild>
                        <w:div w:id="11782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910074">
      <w:bodyDiv w:val="1"/>
      <w:marLeft w:val="0"/>
      <w:marRight w:val="0"/>
      <w:marTop w:val="0"/>
      <w:marBottom w:val="0"/>
      <w:divBdr>
        <w:top w:val="none" w:sz="0" w:space="0" w:color="auto"/>
        <w:left w:val="none" w:sz="0" w:space="0" w:color="auto"/>
        <w:bottom w:val="none" w:sz="0" w:space="0" w:color="auto"/>
        <w:right w:val="none" w:sz="0" w:space="0" w:color="auto"/>
      </w:divBdr>
    </w:div>
    <w:div w:id="1555240247">
      <w:bodyDiv w:val="1"/>
      <w:marLeft w:val="0"/>
      <w:marRight w:val="0"/>
      <w:marTop w:val="0"/>
      <w:marBottom w:val="0"/>
      <w:divBdr>
        <w:top w:val="none" w:sz="0" w:space="0" w:color="auto"/>
        <w:left w:val="none" w:sz="0" w:space="0" w:color="auto"/>
        <w:bottom w:val="none" w:sz="0" w:space="0" w:color="auto"/>
        <w:right w:val="none" w:sz="0" w:space="0" w:color="auto"/>
      </w:divBdr>
    </w:div>
    <w:div w:id="1640500829">
      <w:bodyDiv w:val="1"/>
      <w:marLeft w:val="0"/>
      <w:marRight w:val="0"/>
      <w:marTop w:val="0"/>
      <w:marBottom w:val="0"/>
      <w:divBdr>
        <w:top w:val="none" w:sz="0" w:space="0" w:color="auto"/>
        <w:left w:val="none" w:sz="0" w:space="0" w:color="auto"/>
        <w:bottom w:val="none" w:sz="0" w:space="0" w:color="auto"/>
        <w:right w:val="none" w:sz="0" w:space="0" w:color="auto"/>
      </w:divBdr>
      <w:divsChild>
        <w:div w:id="1758861009">
          <w:marLeft w:val="0"/>
          <w:marRight w:val="0"/>
          <w:marTop w:val="0"/>
          <w:marBottom w:val="0"/>
          <w:divBdr>
            <w:top w:val="none" w:sz="0" w:space="0" w:color="auto"/>
            <w:left w:val="none" w:sz="0" w:space="0" w:color="auto"/>
            <w:bottom w:val="none" w:sz="0" w:space="0" w:color="auto"/>
            <w:right w:val="none" w:sz="0" w:space="0" w:color="auto"/>
          </w:divBdr>
          <w:divsChild>
            <w:div w:id="1183133141">
              <w:marLeft w:val="0"/>
              <w:marRight w:val="0"/>
              <w:marTop w:val="0"/>
              <w:marBottom w:val="0"/>
              <w:divBdr>
                <w:top w:val="none" w:sz="0" w:space="0" w:color="auto"/>
                <w:left w:val="none" w:sz="0" w:space="0" w:color="auto"/>
                <w:bottom w:val="none" w:sz="0" w:space="0" w:color="auto"/>
                <w:right w:val="none" w:sz="0" w:space="0" w:color="auto"/>
              </w:divBdr>
              <w:divsChild>
                <w:div w:id="437218827">
                  <w:marLeft w:val="600"/>
                  <w:marRight w:val="600"/>
                  <w:marTop w:val="360"/>
                  <w:marBottom w:val="360"/>
                  <w:divBdr>
                    <w:top w:val="none" w:sz="0" w:space="0" w:color="auto"/>
                    <w:left w:val="none" w:sz="0" w:space="0" w:color="auto"/>
                    <w:bottom w:val="none" w:sz="0" w:space="0" w:color="auto"/>
                    <w:right w:val="none" w:sz="0" w:space="0" w:color="auto"/>
                  </w:divBdr>
                  <w:divsChild>
                    <w:div w:id="1447190011">
                      <w:marLeft w:val="0"/>
                      <w:marRight w:val="0"/>
                      <w:marTop w:val="0"/>
                      <w:marBottom w:val="0"/>
                      <w:divBdr>
                        <w:top w:val="none" w:sz="0" w:space="0" w:color="auto"/>
                        <w:left w:val="none" w:sz="0" w:space="0" w:color="auto"/>
                        <w:bottom w:val="none" w:sz="0" w:space="0" w:color="auto"/>
                        <w:right w:val="none" w:sz="0" w:space="0" w:color="auto"/>
                      </w:divBdr>
                      <w:divsChild>
                        <w:div w:id="8352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887515">
      <w:bodyDiv w:val="1"/>
      <w:marLeft w:val="0"/>
      <w:marRight w:val="0"/>
      <w:marTop w:val="0"/>
      <w:marBottom w:val="0"/>
      <w:divBdr>
        <w:top w:val="none" w:sz="0" w:space="0" w:color="auto"/>
        <w:left w:val="none" w:sz="0" w:space="0" w:color="auto"/>
        <w:bottom w:val="none" w:sz="0" w:space="0" w:color="auto"/>
        <w:right w:val="none" w:sz="0" w:space="0" w:color="auto"/>
      </w:divBdr>
    </w:div>
    <w:div w:id="1655910028">
      <w:bodyDiv w:val="1"/>
      <w:marLeft w:val="0"/>
      <w:marRight w:val="0"/>
      <w:marTop w:val="0"/>
      <w:marBottom w:val="0"/>
      <w:divBdr>
        <w:top w:val="none" w:sz="0" w:space="0" w:color="auto"/>
        <w:left w:val="none" w:sz="0" w:space="0" w:color="auto"/>
        <w:bottom w:val="none" w:sz="0" w:space="0" w:color="auto"/>
        <w:right w:val="none" w:sz="0" w:space="0" w:color="auto"/>
      </w:divBdr>
    </w:div>
    <w:div w:id="1677656776">
      <w:bodyDiv w:val="1"/>
      <w:marLeft w:val="0"/>
      <w:marRight w:val="0"/>
      <w:marTop w:val="0"/>
      <w:marBottom w:val="0"/>
      <w:divBdr>
        <w:top w:val="none" w:sz="0" w:space="0" w:color="auto"/>
        <w:left w:val="none" w:sz="0" w:space="0" w:color="auto"/>
        <w:bottom w:val="none" w:sz="0" w:space="0" w:color="auto"/>
        <w:right w:val="none" w:sz="0" w:space="0" w:color="auto"/>
      </w:divBdr>
    </w:div>
    <w:div w:id="1704819037">
      <w:bodyDiv w:val="1"/>
      <w:marLeft w:val="0"/>
      <w:marRight w:val="0"/>
      <w:marTop w:val="0"/>
      <w:marBottom w:val="0"/>
      <w:divBdr>
        <w:top w:val="none" w:sz="0" w:space="0" w:color="auto"/>
        <w:left w:val="none" w:sz="0" w:space="0" w:color="auto"/>
        <w:bottom w:val="none" w:sz="0" w:space="0" w:color="auto"/>
        <w:right w:val="none" w:sz="0" w:space="0" w:color="auto"/>
      </w:divBdr>
      <w:divsChild>
        <w:div w:id="1408647565">
          <w:marLeft w:val="0"/>
          <w:marRight w:val="0"/>
          <w:marTop w:val="0"/>
          <w:marBottom w:val="0"/>
          <w:divBdr>
            <w:top w:val="none" w:sz="0" w:space="0" w:color="auto"/>
            <w:left w:val="none" w:sz="0" w:space="0" w:color="auto"/>
            <w:bottom w:val="none" w:sz="0" w:space="0" w:color="auto"/>
            <w:right w:val="none" w:sz="0" w:space="0" w:color="auto"/>
          </w:divBdr>
          <w:divsChild>
            <w:div w:id="715006503">
              <w:marLeft w:val="0"/>
              <w:marRight w:val="0"/>
              <w:marTop w:val="0"/>
              <w:marBottom w:val="0"/>
              <w:divBdr>
                <w:top w:val="none" w:sz="0" w:space="0" w:color="auto"/>
                <w:left w:val="none" w:sz="0" w:space="0" w:color="auto"/>
                <w:bottom w:val="none" w:sz="0" w:space="0" w:color="auto"/>
                <w:right w:val="none" w:sz="0" w:space="0" w:color="auto"/>
              </w:divBdr>
              <w:divsChild>
                <w:div w:id="1201209558">
                  <w:marLeft w:val="600"/>
                  <w:marRight w:val="600"/>
                  <w:marTop w:val="360"/>
                  <w:marBottom w:val="360"/>
                  <w:divBdr>
                    <w:top w:val="none" w:sz="0" w:space="0" w:color="auto"/>
                    <w:left w:val="none" w:sz="0" w:space="0" w:color="auto"/>
                    <w:bottom w:val="none" w:sz="0" w:space="0" w:color="auto"/>
                    <w:right w:val="none" w:sz="0" w:space="0" w:color="auto"/>
                  </w:divBdr>
                  <w:divsChild>
                    <w:div w:id="845559510">
                      <w:marLeft w:val="0"/>
                      <w:marRight w:val="0"/>
                      <w:marTop w:val="0"/>
                      <w:marBottom w:val="0"/>
                      <w:divBdr>
                        <w:top w:val="none" w:sz="0" w:space="0" w:color="auto"/>
                        <w:left w:val="none" w:sz="0" w:space="0" w:color="auto"/>
                        <w:bottom w:val="none" w:sz="0" w:space="0" w:color="auto"/>
                        <w:right w:val="none" w:sz="0" w:space="0" w:color="auto"/>
                      </w:divBdr>
                      <w:divsChild>
                        <w:div w:id="1262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103927">
      <w:bodyDiv w:val="1"/>
      <w:marLeft w:val="0"/>
      <w:marRight w:val="0"/>
      <w:marTop w:val="0"/>
      <w:marBottom w:val="0"/>
      <w:divBdr>
        <w:top w:val="none" w:sz="0" w:space="0" w:color="auto"/>
        <w:left w:val="none" w:sz="0" w:space="0" w:color="auto"/>
        <w:bottom w:val="none" w:sz="0" w:space="0" w:color="auto"/>
        <w:right w:val="none" w:sz="0" w:space="0" w:color="auto"/>
      </w:divBdr>
      <w:divsChild>
        <w:div w:id="483737053">
          <w:marLeft w:val="0"/>
          <w:marRight w:val="0"/>
          <w:marTop w:val="0"/>
          <w:marBottom w:val="0"/>
          <w:divBdr>
            <w:top w:val="none" w:sz="0" w:space="0" w:color="auto"/>
            <w:left w:val="none" w:sz="0" w:space="0" w:color="auto"/>
            <w:bottom w:val="none" w:sz="0" w:space="0" w:color="auto"/>
            <w:right w:val="none" w:sz="0" w:space="0" w:color="auto"/>
          </w:divBdr>
          <w:divsChild>
            <w:div w:id="1563978887">
              <w:marLeft w:val="0"/>
              <w:marRight w:val="0"/>
              <w:marTop w:val="0"/>
              <w:marBottom w:val="0"/>
              <w:divBdr>
                <w:top w:val="none" w:sz="0" w:space="0" w:color="auto"/>
                <w:left w:val="none" w:sz="0" w:space="0" w:color="auto"/>
                <w:bottom w:val="none" w:sz="0" w:space="0" w:color="auto"/>
                <w:right w:val="none" w:sz="0" w:space="0" w:color="auto"/>
              </w:divBdr>
              <w:divsChild>
                <w:div w:id="1834835630">
                  <w:marLeft w:val="600"/>
                  <w:marRight w:val="600"/>
                  <w:marTop w:val="360"/>
                  <w:marBottom w:val="360"/>
                  <w:divBdr>
                    <w:top w:val="none" w:sz="0" w:space="0" w:color="auto"/>
                    <w:left w:val="none" w:sz="0" w:space="0" w:color="auto"/>
                    <w:bottom w:val="none" w:sz="0" w:space="0" w:color="auto"/>
                    <w:right w:val="none" w:sz="0" w:space="0" w:color="auto"/>
                  </w:divBdr>
                  <w:divsChild>
                    <w:div w:id="1814715064">
                      <w:marLeft w:val="0"/>
                      <w:marRight w:val="0"/>
                      <w:marTop w:val="0"/>
                      <w:marBottom w:val="0"/>
                      <w:divBdr>
                        <w:top w:val="none" w:sz="0" w:space="0" w:color="auto"/>
                        <w:left w:val="none" w:sz="0" w:space="0" w:color="auto"/>
                        <w:bottom w:val="none" w:sz="0" w:space="0" w:color="auto"/>
                        <w:right w:val="none" w:sz="0" w:space="0" w:color="auto"/>
                      </w:divBdr>
                      <w:divsChild>
                        <w:div w:id="19755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92522">
      <w:bodyDiv w:val="1"/>
      <w:marLeft w:val="0"/>
      <w:marRight w:val="0"/>
      <w:marTop w:val="0"/>
      <w:marBottom w:val="0"/>
      <w:divBdr>
        <w:top w:val="none" w:sz="0" w:space="0" w:color="auto"/>
        <w:left w:val="none" w:sz="0" w:space="0" w:color="auto"/>
        <w:bottom w:val="none" w:sz="0" w:space="0" w:color="auto"/>
        <w:right w:val="none" w:sz="0" w:space="0" w:color="auto"/>
      </w:divBdr>
      <w:divsChild>
        <w:div w:id="479886998">
          <w:marLeft w:val="0"/>
          <w:marRight w:val="0"/>
          <w:marTop w:val="0"/>
          <w:marBottom w:val="0"/>
          <w:divBdr>
            <w:top w:val="none" w:sz="0" w:space="0" w:color="auto"/>
            <w:left w:val="none" w:sz="0" w:space="0" w:color="auto"/>
            <w:bottom w:val="none" w:sz="0" w:space="0" w:color="auto"/>
            <w:right w:val="none" w:sz="0" w:space="0" w:color="auto"/>
          </w:divBdr>
          <w:divsChild>
            <w:div w:id="403065181">
              <w:marLeft w:val="0"/>
              <w:marRight w:val="0"/>
              <w:marTop w:val="0"/>
              <w:marBottom w:val="0"/>
              <w:divBdr>
                <w:top w:val="none" w:sz="0" w:space="0" w:color="auto"/>
                <w:left w:val="none" w:sz="0" w:space="0" w:color="auto"/>
                <w:bottom w:val="none" w:sz="0" w:space="0" w:color="auto"/>
                <w:right w:val="none" w:sz="0" w:space="0" w:color="auto"/>
              </w:divBdr>
              <w:divsChild>
                <w:div w:id="828903355">
                  <w:marLeft w:val="600"/>
                  <w:marRight w:val="600"/>
                  <w:marTop w:val="360"/>
                  <w:marBottom w:val="360"/>
                  <w:divBdr>
                    <w:top w:val="none" w:sz="0" w:space="0" w:color="auto"/>
                    <w:left w:val="none" w:sz="0" w:space="0" w:color="auto"/>
                    <w:bottom w:val="none" w:sz="0" w:space="0" w:color="auto"/>
                    <w:right w:val="none" w:sz="0" w:space="0" w:color="auto"/>
                  </w:divBdr>
                  <w:divsChild>
                    <w:div w:id="1257059943">
                      <w:marLeft w:val="0"/>
                      <w:marRight w:val="0"/>
                      <w:marTop w:val="0"/>
                      <w:marBottom w:val="0"/>
                      <w:divBdr>
                        <w:top w:val="none" w:sz="0" w:space="0" w:color="auto"/>
                        <w:left w:val="none" w:sz="0" w:space="0" w:color="auto"/>
                        <w:bottom w:val="none" w:sz="0" w:space="0" w:color="auto"/>
                        <w:right w:val="none" w:sz="0" w:space="0" w:color="auto"/>
                      </w:divBdr>
                      <w:divsChild>
                        <w:div w:id="6401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337632">
      <w:bodyDiv w:val="1"/>
      <w:marLeft w:val="0"/>
      <w:marRight w:val="0"/>
      <w:marTop w:val="0"/>
      <w:marBottom w:val="0"/>
      <w:divBdr>
        <w:top w:val="none" w:sz="0" w:space="0" w:color="auto"/>
        <w:left w:val="none" w:sz="0" w:space="0" w:color="auto"/>
        <w:bottom w:val="none" w:sz="0" w:space="0" w:color="auto"/>
        <w:right w:val="none" w:sz="0" w:space="0" w:color="auto"/>
      </w:divBdr>
    </w:div>
    <w:div w:id="1788694777">
      <w:bodyDiv w:val="1"/>
      <w:marLeft w:val="0"/>
      <w:marRight w:val="0"/>
      <w:marTop w:val="0"/>
      <w:marBottom w:val="0"/>
      <w:divBdr>
        <w:top w:val="none" w:sz="0" w:space="0" w:color="auto"/>
        <w:left w:val="none" w:sz="0" w:space="0" w:color="auto"/>
        <w:bottom w:val="none" w:sz="0" w:space="0" w:color="auto"/>
        <w:right w:val="none" w:sz="0" w:space="0" w:color="auto"/>
      </w:divBdr>
      <w:divsChild>
        <w:div w:id="1817259110">
          <w:marLeft w:val="0"/>
          <w:marRight w:val="0"/>
          <w:marTop w:val="0"/>
          <w:marBottom w:val="0"/>
          <w:divBdr>
            <w:top w:val="none" w:sz="0" w:space="0" w:color="auto"/>
            <w:left w:val="none" w:sz="0" w:space="0" w:color="auto"/>
            <w:bottom w:val="none" w:sz="0" w:space="0" w:color="auto"/>
            <w:right w:val="none" w:sz="0" w:space="0" w:color="auto"/>
          </w:divBdr>
          <w:divsChild>
            <w:div w:id="1337924523">
              <w:marLeft w:val="0"/>
              <w:marRight w:val="0"/>
              <w:marTop w:val="0"/>
              <w:marBottom w:val="0"/>
              <w:divBdr>
                <w:top w:val="none" w:sz="0" w:space="0" w:color="auto"/>
                <w:left w:val="none" w:sz="0" w:space="0" w:color="auto"/>
                <w:bottom w:val="none" w:sz="0" w:space="0" w:color="auto"/>
                <w:right w:val="none" w:sz="0" w:space="0" w:color="auto"/>
              </w:divBdr>
              <w:divsChild>
                <w:div w:id="1169103556">
                  <w:marLeft w:val="600"/>
                  <w:marRight w:val="600"/>
                  <w:marTop w:val="360"/>
                  <w:marBottom w:val="360"/>
                  <w:divBdr>
                    <w:top w:val="none" w:sz="0" w:space="0" w:color="auto"/>
                    <w:left w:val="none" w:sz="0" w:space="0" w:color="auto"/>
                    <w:bottom w:val="none" w:sz="0" w:space="0" w:color="auto"/>
                    <w:right w:val="none" w:sz="0" w:space="0" w:color="auto"/>
                  </w:divBdr>
                  <w:divsChild>
                    <w:div w:id="58749601">
                      <w:marLeft w:val="0"/>
                      <w:marRight w:val="0"/>
                      <w:marTop w:val="0"/>
                      <w:marBottom w:val="0"/>
                      <w:divBdr>
                        <w:top w:val="none" w:sz="0" w:space="0" w:color="auto"/>
                        <w:left w:val="none" w:sz="0" w:space="0" w:color="auto"/>
                        <w:bottom w:val="none" w:sz="0" w:space="0" w:color="auto"/>
                        <w:right w:val="none" w:sz="0" w:space="0" w:color="auto"/>
                      </w:divBdr>
                      <w:divsChild>
                        <w:div w:id="186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909299">
      <w:bodyDiv w:val="1"/>
      <w:marLeft w:val="0"/>
      <w:marRight w:val="0"/>
      <w:marTop w:val="0"/>
      <w:marBottom w:val="0"/>
      <w:divBdr>
        <w:top w:val="none" w:sz="0" w:space="0" w:color="auto"/>
        <w:left w:val="none" w:sz="0" w:space="0" w:color="auto"/>
        <w:bottom w:val="none" w:sz="0" w:space="0" w:color="auto"/>
        <w:right w:val="none" w:sz="0" w:space="0" w:color="auto"/>
      </w:divBdr>
    </w:div>
    <w:div w:id="1843468901">
      <w:bodyDiv w:val="1"/>
      <w:marLeft w:val="0"/>
      <w:marRight w:val="0"/>
      <w:marTop w:val="0"/>
      <w:marBottom w:val="0"/>
      <w:divBdr>
        <w:top w:val="none" w:sz="0" w:space="0" w:color="auto"/>
        <w:left w:val="none" w:sz="0" w:space="0" w:color="auto"/>
        <w:bottom w:val="none" w:sz="0" w:space="0" w:color="auto"/>
        <w:right w:val="none" w:sz="0" w:space="0" w:color="auto"/>
      </w:divBdr>
      <w:divsChild>
        <w:div w:id="1600942945">
          <w:marLeft w:val="0"/>
          <w:marRight w:val="0"/>
          <w:marTop w:val="0"/>
          <w:marBottom w:val="0"/>
          <w:divBdr>
            <w:top w:val="none" w:sz="0" w:space="0" w:color="auto"/>
            <w:left w:val="none" w:sz="0" w:space="0" w:color="auto"/>
            <w:bottom w:val="none" w:sz="0" w:space="0" w:color="auto"/>
            <w:right w:val="none" w:sz="0" w:space="0" w:color="auto"/>
          </w:divBdr>
          <w:divsChild>
            <w:div w:id="1850098271">
              <w:marLeft w:val="0"/>
              <w:marRight w:val="0"/>
              <w:marTop w:val="0"/>
              <w:marBottom w:val="0"/>
              <w:divBdr>
                <w:top w:val="none" w:sz="0" w:space="0" w:color="auto"/>
                <w:left w:val="none" w:sz="0" w:space="0" w:color="auto"/>
                <w:bottom w:val="none" w:sz="0" w:space="0" w:color="auto"/>
                <w:right w:val="none" w:sz="0" w:space="0" w:color="auto"/>
              </w:divBdr>
              <w:divsChild>
                <w:div w:id="642390604">
                  <w:marLeft w:val="600"/>
                  <w:marRight w:val="600"/>
                  <w:marTop w:val="360"/>
                  <w:marBottom w:val="360"/>
                  <w:divBdr>
                    <w:top w:val="none" w:sz="0" w:space="0" w:color="auto"/>
                    <w:left w:val="none" w:sz="0" w:space="0" w:color="auto"/>
                    <w:bottom w:val="none" w:sz="0" w:space="0" w:color="auto"/>
                    <w:right w:val="none" w:sz="0" w:space="0" w:color="auto"/>
                  </w:divBdr>
                  <w:divsChild>
                    <w:div w:id="105272270">
                      <w:marLeft w:val="0"/>
                      <w:marRight w:val="0"/>
                      <w:marTop w:val="0"/>
                      <w:marBottom w:val="0"/>
                      <w:divBdr>
                        <w:top w:val="none" w:sz="0" w:space="0" w:color="auto"/>
                        <w:left w:val="none" w:sz="0" w:space="0" w:color="auto"/>
                        <w:bottom w:val="none" w:sz="0" w:space="0" w:color="auto"/>
                        <w:right w:val="none" w:sz="0" w:space="0" w:color="auto"/>
                      </w:divBdr>
                      <w:divsChild>
                        <w:div w:id="1203831112">
                          <w:marLeft w:val="0"/>
                          <w:marRight w:val="0"/>
                          <w:marTop w:val="0"/>
                          <w:marBottom w:val="360"/>
                          <w:divBdr>
                            <w:top w:val="none" w:sz="0" w:space="0" w:color="auto"/>
                            <w:left w:val="none" w:sz="0" w:space="0" w:color="auto"/>
                            <w:bottom w:val="none" w:sz="0" w:space="0" w:color="auto"/>
                            <w:right w:val="none" w:sz="0" w:space="0" w:color="auto"/>
                          </w:divBdr>
                        </w:div>
                        <w:div w:id="7053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961086">
      <w:bodyDiv w:val="1"/>
      <w:marLeft w:val="0"/>
      <w:marRight w:val="0"/>
      <w:marTop w:val="0"/>
      <w:marBottom w:val="0"/>
      <w:divBdr>
        <w:top w:val="none" w:sz="0" w:space="0" w:color="auto"/>
        <w:left w:val="none" w:sz="0" w:space="0" w:color="auto"/>
        <w:bottom w:val="none" w:sz="0" w:space="0" w:color="auto"/>
        <w:right w:val="none" w:sz="0" w:space="0" w:color="auto"/>
      </w:divBdr>
    </w:div>
    <w:div w:id="1878003966">
      <w:bodyDiv w:val="1"/>
      <w:marLeft w:val="0"/>
      <w:marRight w:val="0"/>
      <w:marTop w:val="0"/>
      <w:marBottom w:val="0"/>
      <w:divBdr>
        <w:top w:val="none" w:sz="0" w:space="0" w:color="auto"/>
        <w:left w:val="none" w:sz="0" w:space="0" w:color="auto"/>
        <w:bottom w:val="none" w:sz="0" w:space="0" w:color="auto"/>
        <w:right w:val="none" w:sz="0" w:space="0" w:color="auto"/>
      </w:divBdr>
    </w:div>
    <w:div w:id="1884323571">
      <w:bodyDiv w:val="1"/>
      <w:marLeft w:val="0"/>
      <w:marRight w:val="0"/>
      <w:marTop w:val="0"/>
      <w:marBottom w:val="0"/>
      <w:divBdr>
        <w:top w:val="none" w:sz="0" w:space="0" w:color="auto"/>
        <w:left w:val="none" w:sz="0" w:space="0" w:color="auto"/>
        <w:bottom w:val="none" w:sz="0" w:space="0" w:color="auto"/>
        <w:right w:val="none" w:sz="0" w:space="0" w:color="auto"/>
      </w:divBdr>
    </w:div>
    <w:div w:id="1908028878">
      <w:bodyDiv w:val="1"/>
      <w:marLeft w:val="0"/>
      <w:marRight w:val="0"/>
      <w:marTop w:val="0"/>
      <w:marBottom w:val="0"/>
      <w:divBdr>
        <w:top w:val="none" w:sz="0" w:space="0" w:color="auto"/>
        <w:left w:val="none" w:sz="0" w:space="0" w:color="auto"/>
        <w:bottom w:val="none" w:sz="0" w:space="0" w:color="auto"/>
        <w:right w:val="none" w:sz="0" w:space="0" w:color="auto"/>
      </w:divBdr>
    </w:div>
    <w:div w:id="1932157813">
      <w:bodyDiv w:val="1"/>
      <w:marLeft w:val="0"/>
      <w:marRight w:val="0"/>
      <w:marTop w:val="0"/>
      <w:marBottom w:val="0"/>
      <w:divBdr>
        <w:top w:val="none" w:sz="0" w:space="0" w:color="auto"/>
        <w:left w:val="none" w:sz="0" w:space="0" w:color="auto"/>
        <w:bottom w:val="none" w:sz="0" w:space="0" w:color="auto"/>
        <w:right w:val="none" w:sz="0" w:space="0" w:color="auto"/>
      </w:divBdr>
      <w:divsChild>
        <w:div w:id="401485854">
          <w:marLeft w:val="0"/>
          <w:marRight w:val="0"/>
          <w:marTop w:val="0"/>
          <w:marBottom w:val="0"/>
          <w:divBdr>
            <w:top w:val="none" w:sz="0" w:space="0" w:color="auto"/>
            <w:left w:val="none" w:sz="0" w:space="0" w:color="auto"/>
            <w:bottom w:val="none" w:sz="0" w:space="0" w:color="auto"/>
            <w:right w:val="none" w:sz="0" w:space="0" w:color="auto"/>
          </w:divBdr>
          <w:divsChild>
            <w:div w:id="1757046465">
              <w:marLeft w:val="0"/>
              <w:marRight w:val="0"/>
              <w:marTop w:val="0"/>
              <w:marBottom w:val="0"/>
              <w:divBdr>
                <w:top w:val="none" w:sz="0" w:space="0" w:color="auto"/>
                <w:left w:val="none" w:sz="0" w:space="0" w:color="auto"/>
                <w:bottom w:val="none" w:sz="0" w:space="0" w:color="auto"/>
                <w:right w:val="none" w:sz="0" w:space="0" w:color="auto"/>
              </w:divBdr>
              <w:divsChild>
                <w:div w:id="1476990406">
                  <w:marLeft w:val="600"/>
                  <w:marRight w:val="600"/>
                  <w:marTop w:val="360"/>
                  <w:marBottom w:val="360"/>
                  <w:divBdr>
                    <w:top w:val="none" w:sz="0" w:space="0" w:color="auto"/>
                    <w:left w:val="none" w:sz="0" w:space="0" w:color="auto"/>
                    <w:bottom w:val="none" w:sz="0" w:space="0" w:color="auto"/>
                    <w:right w:val="none" w:sz="0" w:space="0" w:color="auto"/>
                  </w:divBdr>
                  <w:divsChild>
                    <w:div w:id="399837227">
                      <w:marLeft w:val="0"/>
                      <w:marRight w:val="0"/>
                      <w:marTop w:val="0"/>
                      <w:marBottom w:val="0"/>
                      <w:divBdr>
                        <w:top w:val="none" w:sz="0" w:space="0" w:color="auto"/>
                        <w:left w:val="none" w:sz="0" w:space="0" w:color="auto"/>
                        <w:bottom w:val="none" w:sz="0" w:space="0" w:color="auto"/>
                        <w:right w:val="none" w:sz="0" w:space="0" w:color="auto"/>
                      </w:divBdr>
                      <w:divsChild>
                        <w:div w:id="1176653282">
                          <w:marLeft w:val="0"/>
                          <w:marRight w:val="0"/>
                          <w:marTop w:val="0"/>
                          <w:marBottom w:val="360"/>
                          <w:divBdr>
                            <w:top w:val="none" w:sz="0" w:space="0" w:color="auto"/>
                            <w:left w:val="none" w:sz="0" w:space="0" w:color="auto"/>
                            <w:bottom w:val="none" w:sz="0" w:space="0" w:color="auto"/>
                            <w:right w:val="none" w:sz="0" w:space="0" w:color="auto"/>
                          </w:divBdr>
                        </w:div>
                        <w:div w:id="19946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3606">
      <w:bodyDiv w:val="1"/>
      <w:marLeft w:val="0"/>
      <w:marRight w:val="0"/>
      <w:marTop w:val="0"/>
      <w:marBottom w:val="0"/>
      <w:divBdr>
        <w:top w:val="none" w:sz="0" w:space="0" w:color="auto"/>
        <w:left w:val="none" w:sz="0" w:space="0" w:color="auto"/>
        <w:bottom w:val="none" w:sz="0" w:space="0" w:color="auto"/>
        <w:right w:val="none" w:sz="0" w:space="0" w:color="auto"/>
      </w:divBdr>
    </w:div>
    <w:div w:id="1962687391">
      <w:bodyDiv w:val="1"/>
      <w:marLeft w:val="0"/>
      <w:marRight w:val="0"/>
      <w:marTop w:val="0"/>
      <w:marBottom w:val="0"/>
      <w:divBdr>
        <w:top w:val="none" w:sz="0" w:space="0" w:color="auto"/>
        <w:left w:val="none" w:sz="0" w:space="0" w:color="auto"/>
        <w:bottom w:val="none" w:sz="0" w:space="0" w:color="auto"/>
        <w:right w:val="none" w:sz="0" w:space="0" w:color="auto"/>
      </w:divBdr>
    </w:div>
    <w:div w:id="1984003141">
      <w:bodyDiv w:val="1"/>
      <w:marLeft w:val="0"/>
      <w:marRight w:val="0"/>
      <w:marTop w:val="0"/>
      <w:marBottom w:val="0"/>
      <w:divBdr>
        <w:top w:val="none" w:sz="0" w:space="0" w:color="auto"/>
        <w:left w:val="none" w:sz="0" w:space="0" w:color="auto"/>
        <w:bottom w:val="none" w:sz="0" w:space="0" w:color="auto"/>
        <w:right w:val="none" w:sz="0" w:space="0" w:color="auto"/>
      </w:divBdr>
    </w:div>
    <w:div w:id="2028365779">
      <w:bodyDiv w:val="1"/>
      <w:marLeft w:val="0"/>
      <w:marRight w:val="0"/>
      <w:marTop w:val="0"/>
      <w:marBottom w:val="0"/>
      <w:divBdr>
        <w:top w:val="none" w:sz="0" w:space="0" w:color="auto"/>
        <w:left w:val="none" w:sz="0" w:space="0" w:color="auto"/>
        <w:bottom w:val="none" w:sz="0" w:space="0" w:color="auto"/>
        <w:right w:val="none" w:sz="0" w:space="0" w:color="auto"/>
      </w:divBdr>
      <w:divsChild>
        <w:div w:id="743529438">
          <w:marLeft w:val="0"/>
          <w:marRight w:val="0"/>
          <w:marTop w:val="0"/>
          <w:marBottom w:val="0"/>
          <w:divBdr>
            <w:top w:val="none" w:sz="0" w:space="0" w:color="auto"/>
            <w:left w:val="none" w:sz="0" w:space="0" w:color="auto"/>
            <w:bottom w:val="none" w:sz="0" w:space="0" w:color="auto"/>
            <w:right w:val="none" w:sz="0" w:space="0" w:color="auto"/>
          </w:divBdr>
          <w:divsChild>
            <w:div w:id="938680050">
              <w:marLeft w:val="0"/>
              <w:marRight w:val="0"/>
              <w:marTop w:val="0"/>
              <w:marBottom w:val="0"/>
              <w:divBdr>
                <w:top w:val="none" w:sz="0" w:space="0" w:color="auto"/>
                <w:left w:val="none" w:sz="0" w:space="0" w:color="auto"/>
                <w:bottom w:val="none" w:sz="0" w:space="0" w:color="auto"/>
                <w:right w:val="none" w:sz="0" w:space="0" w:color="auto"/>
              </w:divBdr>
              <w:divsChild>
                <w:div w:id="56517020">
                  <w:marLeft w:val="600"/>
                  <w:marRight w:val="600"/>
                  <w:marTop w:val="360"/>
                  <w:marBottom w:val="360"/>
                  <w:divBdr>
                    <w:top w:val="none" w:sz="0" w:space="0" w:color="auto"/>
                    <w:left w:val="none" w:sz="0" w:space="0" w:color="auto"/>
                    <w:bottom w:val="none" w:sz="0" w:space="0" w:color="auto"/>
                    <w:right w:val="none" w:sz="0" w:space="0" w:color="auto"/>
                  </w:divBdr>
                  <w:divsChild>
                    <w:div w:id="1425688808">
                      <w:marLeft w:val="0"/>
                      <w:marRight w:val="0"/>
                      <w:marTop w:val="0"/>
                      <w:marBottom w:val="0"/>
                      <w:divBdr>
                        <w:top w:val="none" w:sz="0" w:space="0" w:color="auto"/>
                        <w:left w:val="none" w:sz="0" w:space="0" w:color="auto"/>
                        <w:bottom w:val="none" w:sz="0" w:space="0" w:color="auto"/>
                        <w:right w:val="none" w:sz="0" w:space="0" w:color="auto"/>
                      </w:divBdr>
                      <w:divsChild>
                        <w:div w:id="629363941">
                          <w:marLeft w:val="0"/>
                          <w:marRight w:val="0"/>
                          <w:marTop w:val="0"/>
                          <w:marBottom w:val="360"/>
                          <w:divBdr>
                            <w:top w:val="none" w:sz="0" w:space="0" w:color="auto"/>
                            <w:left w:val="none" w:sz="0" w:space="0" w:color="auto"/>
                            <w:bottom w:val="none" w:sz="0" w:space="0" w:color="auto"/>
                            <w:right w:val="none" w:sz="0" w:space="0" w:color="auto"/>
                          </w:divBdr>
                        </w:div>
                        <w:div w:id="2024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536588">
      <w:bodyDiv w:val="1"/>
      <w:marLeft w:val="0"/>
      <w:marRight w:val="0"/>
      <w:marTop w:val="0"/>
      <w:marBottom w:val="0"/>
      <w:divBdr>
        <w:top w:val="none" w:sz="0" w:space="0" w:color="auto"/>
        <w:left w:val="none" w:sz="0" w:space="0" w:color="auto"/>
        <w:bottom w:val="none" w:sz="0" w:space="0" w:color="auto"/>
        <w:right w:val="none" w:sz="0" w:space="0" w:color="auto"/>
      </w:divBdr>
    </w:div>
    <w:div w:id="2045132010">
      <w:bodyDiv w:val="1"/>
      <w:marLeft w:val="0"/>
      <w:marRight w:val="0"/>
      <w:marTop w:val="0"/>
      <w:marBottom w:val="0"/>
      <w:divBdr>
        <w:top w:val="none" w:sz="0" w:space="0" w:color="auto"/>
        <w:left w:val="none" w:sz="0" w:space="0" w:color="auto"/>
        <w:bottom w:val="none" w:sz="0" w:space="0" w:color="auto"/>
        <w:right w:val="none" w:sz="0" w:space="0" w:color="auto"/>
      </w:divBdr>
    </w:div>
    <w:div w:id="2061250203">
      <w:bodyDiv w:val="1"/>
      <w:marLeft w:val="0"/>
      <w:marRight w:val="0"/>
      <w:marTop w:val="0"/>
      <w:marBottom w:val="0"/>
      <w:divBdr>
        <w:top w:val="none" w:sz="0" w:space="0" w:color="auto"/>
        <w:left w:val="none" w:sz="0" w:space="0" w:color="auto"/>
        <w:bottom w:val="none" w:sz="0" w:space="0" w:color="auto"/>
        <w:right w:val="none" w:sz="0" w:space="0" w:color="auto"/>
      </w:divBdr>
    </w:div>
    <w:div w:id="2108425695">
      <w:bodyDiv w:val="1"/>
      <w:marLeft w:val="0"/>
      <w:marRight w:val="0"/>
      <w:marTop w:val="0"/>
      <w:marBottom w:val="0"/>
      <w:divBdr>
        <w:top w:val="none" w:sz="0" w:space="0" w:color="auto"/>
        <w:left w:val="none" w:sz="0" w:space="0" w:color="auto"/>
        <w:bottom w:val="none" w:sz="0" w:space="0" w:color="auto"/>
        <w:right w:val="none" w:sz="0" w:space="0" w:color="auto"/>
      </w:divBdr>
    </w:div>
    <w:div w:id="2134398080">
      <w:bodyDiv w:val="1"/>
      <w:marLeft w:val="0"/>
      <w:marRight w:val="0"/>
      <w:marTop w:val="0"/>
      <w:marBottom w:val="0"/>
      <w:divBdr>
        <w:top w:val="none" w:sz="0" w:space="0" w:color="auto"/>
        <w:left w:val="none" w:sz="0" w:space="0" w:color="auto"/>
        <w:bottom w:val="none" w:sz="0" w:space="0" w:color="auto"/>
        <w:right w:val="none" w:sz="0" w:space="0" w:color="auto"/>
      </w:divBdr>
    </w:div>
    <w:div w:id="2137789480">
      <w:bodyDiv w:val="1"/>
      <w:marLeft w:val="0"/>
      <w:marRight w:val="0"/>
      <w:marTop w:val="0"/>
      <w:marBottom w:val="0"/>
      <w:divBdr>
        <w:top w:val="none" w:sz="0" w:space="0" w:color="auto"/>
        <w:left w:val="none" w:sz="0" w:space="0" w:color="auto"/>
        <w:bottom w:val="none" w:sz="0" w:space="0" w:color="auto"/>
        <w:right w:val="none" w:sz="0" w:space="0" w:color="auto"/>
      </w:divBdr>
      <w:divsChild>
        <w:div w:id="363753823">
          <w:marLeft w:val="0"/>
          <w:marRight w:val="0"/>
          <w:marTop w:val="0"/>
          <w:marBottom w:val="0"/>
          <w:divBdr>
            <w:top w:val="none" w:sz="0" w:space="0" w:color="auto"/>
            <w:left w:val="none" w:sz="0" w:space="0" w:color="auto"/>
            <w:bottom w:val="none" w:sz="0" w:space="0" w:color="auto"/>
            <w:right w:val="none" w:sz="0" w:space="0" w:color="auto"/>
          </w:divBdr>
          <w:divsChild>
            <w:div w:id="1732456729">
              <w:marLeft w:val="0"/>
              <w:marRight w:val="0"/>
              <w:marTop w:val="0"/>
              <w:marBottom w:val="0"/>
              <w:divBdr>
                <w:top w:val="none" w:sz="0" w:space="0" w:color="auto"/>
                <w:left w:val="none" w:sz="0" w:space="0" w:color="auto"/>
                <w:bottom w:val="none" w:sz="0" w:space="0" w:color="auto"/>
                <w:right w:val="none" w:sz="0" w:space="0" w:color="auto"/>
              </w:divBdr>
              <w:divsChild>
                <w:div w:id="786049713">
                  <w:marLeft w:val="600"/>
                  <w:marRight w:val="600"/>
                  <w:marTop w:val="360"/>
                  <w:marBottom w:val="360"/>
                  <w:divBdr>
                    <w:top w:val="none" w:sz="0" w:space="0" w:color="auto"/>
                    <w:left w:val="none" w:sz="0" w:space="0" w:color="auto"/>
                    <w:bottom w:val="none" w:sz="0" w:space="0" w:color="auto"/>
                    <w:right w:val="none" w:sz="0" w:space="0" w:color="auto"/>
                  </w:divBdr>
                  <w:divsChild>
                    <w:div w:id="1642493318">
                      <w:marLeft w:val="0"/>
                      <w:marRight w:val="0"/>
                      <w:marTop w:val="0"/>
                      <w:marBottom w:val="0"/>
                      <w:divBdr>
                        <w:top w:val="none" w:sz="0" w:space="0" w:color="auto"/>
                        <w:left w:val="none" w:sz="0" w:space="0" w:color="auto"/>
                        <w:bottom w:val="none" w:sz="0" w:space="0" w:color="auto"/>
                        <w:right w:val="none" w:sz="0" w:space="0" w:color="auto"/>
                      </w:divBdr>
                      <w:divsChild>
                        <w:div w:id="134838718">
                          <w:marLeft w:val="0"/>
                          <w:marRight w:val="0"/>
                          <w:marTop w:val="0"/>
                          <w:marBottom w:val="360"/>
                          <w:divBdr>
                            <w:top w:val="none" w:sz="0" w:space="0" w:color="auto"/>
                            <w:left w:val="none" w:sz="0" w:space="0" w:color="auto"/>
                            <w:bottom w:val="none" w:sz="0" w:space="0" w:color="auto"/>
                            <w:right w:val="none" w:sz="0" w:space="0" w:color="auto"/>
                          </w:divBdr>
                        </w:div>
                        <w:div w:id="4157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77;&#1083;&#1080;&#1079;&#1072;&#1074;&#1077;&#1090;&#1080;&#1085;&#1089;&#1082;&#1086;&#1077;.&#1088;&#1092;/?p=23543"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591D9-DCB3-4206-B056-3852862E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4128</TotalTime>
  <Pages>9</Pages>
  <Words>5996</Words>
  <Characters>34179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Смирнова Лилия Александровна</cp:lastModifiedBy>
  <cp:revision>17</cp:revision>
  <cp:lastPrinted>2024-01-22T09:21:00Z</cp:lastPrinted>
  <dcterms:created xsi:type="dcterms:W3CDTF">2024-02-13T13:28:00Z</dcterms:created>
  <dcterms:modified xsi:type="dcterms:W3CDTF">2024-08-07T13:23:00Z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