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C03EB" w14:textId="77777777" w:rsidR="001C176E" w:rsidRDefault="000D23D1" w:rsidP="00E06FAC">
      <w:pPr>
        <w:spacing w:after="0" w:line="240" w:lineRule="auto"/>
        <w:ind w:firstLine="284"/>
        <w:jc w:val="both"/>
      </w:pPr>
      <w:bookmarkStart w:id="0" w:name="_Hlk72503535"/>
      <w:bookmarkEnd w:id="0"/>
      <w:r>
        <w:rPr>
          <w:b/>
        </w:rPr>
        <w:t xml:space="preserve">Печатное средство массовой информации органов местного самоуправления муниципального образования </w:t>
      </w:r>
      <w:r>
        <w:rPr>
          <w:rFonts w:eastAsia="Calibri"/>
          <w:b/>
        </w:rPr>
        <w:t>Елизаветинское</w:t>
      </w:r>
      <w:r>
        <w:rPr>
          <w:b/>
        </w:rPr>
        <w:t xml:space="preserve"> сельское поселение Гатчинского муниципального района Ленинградской области – печатное издание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7479"/>
        <w:gridCol w:w="7513"/>
      </w:tblGrid>
      <w:tr w:rsidR="001C176E" w14:paraId="1035EA7F" w14:textId="77777777" w:rsidTr="00B94D4E">
        <w:tc>
          <w:tcPr>
            <w:tcW w:w="7479" w:type="dxa"/>
            <w:shd w:val="clear" w:color="auto" w:fill="auto"/>
          </w:tcPr>
          <w:p w14:paraId="734F4C2C" w14:textId="77777777" w:rsidR="001C176E" w:rsidRDefault="000D23D1">
            <w:pPr>
              <w:spacing w:after="0" w:line="240" w:lineRule="auto"/>
            </w:pPr>
            <w:r>
              <w:rPr>
                <w:rFonts w:eastAsia="Calibri"/>
                <w:b/>
                <w:sz w:val="90"/>
                <w:szCs w:val="90"/>
              </w:rPr>
              <w:t>Елизаветинский</w:t>
            </w:r>
            <w:r>
              <w:rPr>
                <w:b/>
                <w:sz w:val="90"/>
                <w:szCs w:val="90"/>
              </w:rPr>
              <w:t xml:space="preserve"> Вестник</w:t>
            </w:r>
          </w:p>
        </w:tc>
        <w:tc>
          <w:tcPr>
            <w:tcW w:w="7513" w:type="dxa"/>
            <w:shd w:val="clear" w:color="auto" w:fill="auto"/>
          </w:tcPr>
          <w:p w14:paraId="442A3336" w14:textId="77777777" w:rsidR="001C176E" w:rsidRDefault="000D23D1" w:rsidP="00B94D4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7A2B8B8A" wp14:editId="7395223E">
                  <wp:extent cx="676275" cy="838200"/>
                  <wp:effectExtent l="0" t="0" r="0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B88F1" w14:textId="7173F615" w:rsidR="001C176E" w:rsidRDefault="00AC158F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</w:t>
            </w:r>
            <w:r w:rsidR="003A69DD">
              <w:rPr>
                <w:b/>
              </w:rPr>
              <w:t xml:space="preserve"> </w:t>
            </w:r>
            <w:r w:rsidR="00E66AEC">
              <w:rPr>
                <w:b/>
              </w:rPr>
              <w:t xml:space="preserve"> </w:t>
            </w:r>
            <w:r w:rsidR="003A69DD">
              <w:rPr>
                <w:b/>
              </w:rPr>
              <w:t xml:space="preserve"> </w:t>
            </w:r>
            <w:r w:rsidR="00CB2EE0">
              <w:rPr>
                <w:b/>
              </w:rPr>
              <w:t xml:space="preserve">  </w:t>
            </w:r>
            <w:r w:rsidR="00824BA5">
              <w:rPr>
                <w:b/>
              </w:rPr>
              <w:t>28</w:t>
            </w:r>
            <w:r w:rsidR="006A25FD">
              <w:rPr>
                <w:b/>
              </w:rPr>
              <w:t xml:space="preserve"> дека</w:t>
            </w:r>
            <w:r w:rsidR="00CB2EE0">
              <w:rPr>
                <w:b/>
              </w:rPr>
              <w:t>бря</w:t>
            </w:r>
          </w:p>
          <w:p w14:paraId="49C155B9" w14:textId="1D88362B" w:rsidR="001C176E" w:rsidRDefault="00EE66F2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20</w:t>
            </w:r>
            <w:r w:rsidR="00121D18">
              <w:rPr>
                <w:b/>
              </w:rPr>
              <w:t>2</w:t>
            </w:r>
            <w:r w:rsidR="00195A64">
              <w:rPr>
                <w:b/>
              </w:rPr>
              <w:t>4</w:t>
            </w:r>
            <w:r w:rsidR="000D23D1">
              <w:rPr>
                <w:b/>
              </w:rPr>
              <w:t xml:space="preserve"> года</w:t>
            </w:r>
          </w:p>
          <w:p w14:paraId="190281B0" w14:textId="1054D294" w:rsidR="001C176E" w:rsidRPr="001E1C44" w:rsidRDefault="00EE66F2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№</w:t>
            </w:r>
            <w:r w:rsidR="00A83B38">
              <w:rPr>
                <w:b/>
              </w:rPr>
              <w:t xml:space="preserve"> </w:t>
            </w:r>
            <w:r w:rsidR="00237E3A">
              <w:rPr>
                <w:b/>
              </w:rPr>
              <w:t>6</w:t>
            </w:r>
            <w:r w:rsidR="00824BA5">
              <w:rPr>
                <w:b/>
              </w:rPr>
              <w:t>4</w:t>
            </w:r>
          </w:p>
        </w:tc>
      </w:tr>
    </w:tbl>
    <w:p w14:paraId="7F71CE65" w14:textId="77777777" w:rsidR="001C176E" w:rsidRDefault="001C176E">
      <w:pPr>
        <w:pBdr>
          <w:bottom w:val="single" w:sz="12" w:space="1" w:color="000000"/>
        </w:pBdr>
        <w:spacing w:after="0" w:line="240" w:lineRule="auto"/>
        <w:jc w:val="both"/>
        <w:rPr>
          <w:sz w:val="16"/>
          <w:szCs w:val="16"/>
        </w:rPr>
      </w:pPr>
    </w:p>
    <w:p w14:paraId="4C07E4BD" w14:textId="77777777" w:rsidR="00376E96" w:rsidRDefault="00376E96" w:rsidP="002C5661">
      <w:pPr>
        <w:spacing w:after="0" w:line="240" w:lineRule="auto"/>
        <w:jc w:val="center"/>
        <w:rPr>
          <w:b/>
          <w:sz w:val="16"/>
          <w:szCs w:val="16"/>
        </w:rPr>
        <w:sectPr w:rsidR="00376E96" w:rsidSect="006222A2">
          <w:footerReference w:type="default" r:id="rId9"/>
          <w:pgSz w:w="16838" w:h="11906" w:orient="landscape"/>
          <w:pgMar w:top="709" w:right="567" w:bottom="425" w:left="1134" w:header="709" w:footer="709" w:gutter="0"/>
          <w:cols w:space="720"/>
          <w:formProt w:val="0"/>
          <w:docGrid w:linePitch="360"/>
        </w:sectPr>
      </w:pPr>
    </w:p>
    <w:p w14:paraId="0259AC6C" w14:textId="77777777" w:rsidR="006A51EE" w:rsidRDefault="006A51EE" w:rsidP="006A51EE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490D5C17" wp14:editId="2092C589">
            <wp:extent cx="284671" cy="353836"/>
            <wp:effectExtent l="0" t="0" r="1270" b="8255"/>
            <wp:docPr id="13503277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40" cy="362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386382" w14:textId="77777777" w:rsidR="006A51EE" w:rsidRDefault="006A51EE" w:rsidP="006A51EE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</w:p>
    <w:p w14:paraId="1F4E4C83" w14:textId="77777777" w:rsidR="006A51EE" w:rsidRPr="00AB4EA7" w:rsidRDefault="006A51EE" w:rsidP="006A51EE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АДМИНИСТРАЦИЯ </w:t>
      </w:r>
      <w:r w:rsidRPr="00AB4EA7">
        <w:rPr>
          <w:b/>
          <w:sz w:val="16"/>
          <w:szCs w:val="16"/>
        </w:rPr>
        <w:t>МУНИЦИПАЛЬНОГО ОБРАЗОВАНИЯ</w:t>
      </w:r>
    </w:p>
    <w:p w14:paraId="19DA0B11" w14:textId="77777777" w:rsidR="006A51EE" w:rsidRPr="00AB4EA7" w:rsidRDefault="006A51EE" w:rsidP="006A51EE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ЕЛИЗАВЕТИНСКОГО СЕЛЬСКОГО ПОСЕЛЕНИЯ</w:t>
      </w:r>
    </w:p>
    <w:p w14:paraId="5CE75DF8" w14:textId="77777777" w:rsidR="006A51EE" w:rsidRPr="00AB4EA7" w:rsidRDefault="006A51EE" w:rsidP="006A51EE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ГАТЧИНСКОГО МУНИЦИПАЛЬНОГО РАЙОНА</w:t>
      </w:r>
    </w:p>
    <w:p w14:paraId="330CE848" w14:textId="77777777" w:rsidR="006A51EE" w:rsidRPr="00AB4EA7" w:rsidRDefault="006A51EE" w:rsidP="006A51EE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ЛЕНИНГРАДСКОЙ ОБЛАСТИ</w:t>
      </w:r>
    </w:p>
    <w:p w14:paraId="1137EF4C" w14:textId="77777777" w:rsidR="006A51EE" w:rsidRPr="00AB4EA7" w:rsidRDefault="006A51EE" w:rsidP="006A51EE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29E3E19F" w14:textId="77777777" w:rsidR="006A51EE" w:rsidRPr="00AB4EA7" w:rsidRDefault="006A51EE" w:rsidP="006A51EE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26534E48" w14:textId="77777777" w:rsidR="006A51EE" w:rsidRPr="00AB4EA7" w:rsidRDefault="006A51EE" w:rsidP="006A51EE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64EED880" w14:textId="2BE9C752" w:rsidR="006A51EE" w:rsidRPr="00CA0BCC" w:rsidRDefault="00824BA5" w:rsidP="006A51EE">
      <w:pPr>
        <w:pStyle w:val="29"/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28</w:t>
      </w:r>
      <w:r w:rsidR="006A51EE">
        <w:rPr>
          <w:b/>
          <w:sz w:val="16"/>
          <w:szCs w:val="16"/>
        </w:rPr>
        <w:t>.12.</w:t>
      </w:r>
      <w:r w:rsidR="006A51EE" w:rsidRPr="00AB4EA7">
        <w:rPr>
          <w:b/>
          <w:sz w:val="16"/>
          <w:szCs w:val="16"/>
        </w:rPr>
        <w:t>202</w:t>
      </w:r>
      <w:r w:rsidR="006A51EE">
        <w:rPr>
          <w:b/>
          <w:sz w:val="16"/>
          <w:szCs w:val="16"/>
        </w:rPr>
        <w:t>4</w:t>
      </w:r>
      <w:r w:rsidR="006A51EE" w:rsidRPr="00AB4EA7">
        <w:rPr>
          <w:b/>
          <w:sz w:val="16"/>
          <w:szCs w:val="16"/>
        </w:rPr>
        <w:t xml:space="preserve">г.                                                                           № </w:t>
      </w:r>
      <w:r>
        <w:rPr>
          <w:b/>
          <w:sz w:val="16"/>
          <w:szCs w:val="16"/>
        </w:rPr>
        <w:t>685</w:t>
      </w:r>
    </w:p>
    <w:p w14:paraId="75D16C1C" w14:textId="77777777" w:rsidR="006A51EE" w:rsidRDefault="006A51EE" w:rsidP="006A51EE">
      <w:pPr>
        <w:pStyle w:val="29"/>
        <w:tabs>
          <w:tab w:val="left" w:pos="4820"/>
        </w:tabs>
        <w:ind w:left="284" w:right="189"/>
        <w:jc w:val="both"/>
        <w:rPr>
          <w:bCs/>
          <w:sz w:val="16"/>
          <w:szCs w:val="16"/>
        </w:rPr>
      </w:pPr>
    </w:p>
    <w:p w14:paraId="1477DD0F" w14:textId="77777777" w:rsidR="00824BA5" w:rsidRPr="00824BA5" w:rsidRDefault="00824BA5" w:rsidP="00824BA5">
      <w:pPr>
        <w:pStyle w:val="29"/>
        <w:tabs>
          <w:tab w:val="left" w:pos="4820"/>
        </w:tabs>
        <w:ind w:left="284" w:right="189" w:firstLine="283"/>
        <w:jc w:val="center"/>
        <w:rPr>
          <w:bCs/>
          <w:sz w:val="16"/>
          <w:szCs w:val="16"/>
        </w:rPr>
      </w:pPr>
      <w:r w:rsidRPr="00824BA5">
        <w:rPr>
          <w:bCs/>
          <w:sz w:val="16"/>
          <w:szCs w:val="16"/>
        </w:rPr>
        <w:t>О внесении изменений и дополнений в постановления администрации муниципального образования Елизаветинского сельского поселения Гатчинского муниципального района Ленинградской области № 543 от 23.12.2022 «О признании жилых помещений непригодными для проживания и многоквартирного жилого дома, расположенного по адресу: д. Луйсковицы, д. 2, муниципальное образование Елизаветинское сельское поселение, Гатчинский район, Ленинградская область аварийным и подлежащим сносу»</w:t>
      </w:r>
    </w:p>
    <w:p w14:paraId="1EBDD782" w14:textId="77777777" w:rsidR="00824BA5" w:rsidRPr="00824BA5" w:rsidRDefault="00824BA5" w:rsidP="00824BA5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824BA5">
        <w:rPr>
          <w:bCs/>
          <w:sz w:val="16"/>
          <w:szCs w:val="16"/>
        </w:rPr>
        <w:t xml:space="preserve"> </w:t>
      </w:r>
    </w:p>
    <w:p w14:paraId="740158AF" w14:textId="0057A24D" w:rsidR="00824BA5" w:rsidRPr="00824BA5" w:rsidRDefault="00824BA5" w:rsidP="00824BA5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824BA5">
        <w:rPr>
          <w:bCs/>
          <w:sz w:val="16"/>
          <w:szCs w:val="16"/>
        </w:rPr>
        <w:t xml:space="preserve">В целях обеспечения условий для осуществления гражданами права жилище, его безопасность, руководствуясь Жилищным кодексом Российской Федерации, Постановлением Правительства РФ от 28.01.2006г.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акта обследования многоквартирного жилого дома от 25.11.2022г. № 04, заключения о признании многоквартирного жилого дома </w:t>
      </w:r>
      <w:r w:rsidRPr="00824BA5">
        <w:rPr>
          <w:bCs/>
          <w:sz w:val="16"/>
          <w:szCs w:val="16"/>
        </w:rPr>
        <w:t>пригодным (непригодным) для постоянного проживания от 25.11.2022г. № 04, межведомственной комиссии, назначенной постановлением администрации муниципального образования Елизаветинского сельского поселения Гатчинского муниципального района Ленинградской области от 15.11.2022г. № 466, Уставом муниципального образования Елизаветинское сельское поселение Гатчинского муниципального района Ленинградской области, администрация муниципального образования Елизаветинского сельского поселения Гатчинского муниципального района Ленинградской области</w:t>
      </w:r>
    </w:p>
    <w:p w14:paraId="72B43632" w14:textId="77777777" w:rsidR="00824BA5" w:rsidRPr="00824BA5" w:rsidRDefault="00824BA5" w:rsidP="00824BA5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0690097D" w14:textId="77777777" w:rsidR="00824BA5" w:rsidRPr="00824BA5" w:rsidRDefault="00824BA5" w:rsidP="00824BA5">
      <w:pPr>
        <w:pStyle w:val="29"/>
        <w:tabs>
          <w:tab w:val="left" w:pos="4820"/>
        </w:tabs>
        <w:ind w:left="284" w:right="189" w:firstLine="283"/>
        <w:jc w:val="center"/>
        <w:rPr>
          <w:bCs/>
          <w:sz w:val="16"/>
          <w:szCs w:val="16"/>
        </w:rPr>
      </w:pPr>
      <w:r w:rsidRPr="00824BA5">
        <w:rPr>
          <w:bCs/>
          <w:sz w:val="16"/>
          <w:szCs w:val="16"/>
        </w:rPr>
        <w:t>ПОСТАНОВЛЯЕТ:</w:t>
      </w:r>
    </w:p>
    <w:p w14:paraId="5EC8B47C" w14:textId="77777777" w:rsidR="00824BA5" w:rsidRPr="00824BA5" w:rsidRDefault="00824BA5" w:rsidP="00824BA5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54C0DC1A" w14:textId="5E548BA0" w:rsidR="00824BA5" w:rsidRPr="00824BA5" w:rsidRDefault="00824BA5" w:rsidP="00824BA5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824BA5">
        <w:rPr>
          <w:bCs/>
          <w:sz w:val="16"/>
          <w:szCs w:val="16"/>
        </w:rPr>
        <w:t>1.</w:t>
      </w:r>
      <w:r>
        <w:rPr>
          <w:bCs/>
          <w:sz w:val="16"/>
          <w:szCs w:val="16"/>
        </w:rPr>
        <w:t xml:space="preserve"> </w:t>
      </w:r>
      <w:r w:rsidRPr="00824BA5">
        <w:rPr>
          <w:bCs/>
          <w:sz w:val="16"/>
          <w:szCs w:val="16"/>
        </w:rPr>
        <w:t xml:space="preserve">Внести изменения и дополнения в п. 1 постановления администрации муниципального образования Елизаветинского сельского поселения Гатчинского муниципального района Ленинградской области № 543 от 23.12.2022г. «О признании жилых помещений непригодными для проживания и многоквартирного жилого дома, расположенного по адресу: д. Луйсковицы, д. 2, муниципальное образование Елизаветинское сельское поселение, Гатчинский район, Ленинградская область аварийным и подлежащим сносу» </w:t>
      </w:r>
    </w:p>
    <w:p w14:paraId="05C8B03C" w14:textId="31F0F303" w:rsidR="00824BA5" w:rsidRPr="00824BA5" w:rsidRDefault="00824BA5" w:rsidP="00824BA5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824BA5">
        <w:rPr>
          <w:bCs/>
          <w:sz w:val="16"/>
          <w:szCs w:val="16"/>
        </w:rPr>
        <w:t xml:space="preserve">Пункт 1 изложить в следующей редакции: </w:t>
      </w:r>
    </w:p>
    <w:p w14:paraId="7F1D98A7" w14:textId="17129E7C" w:rsidR="00824BA5" w:rsidRPr="00824BA5" w:rsidRDefault="00824BA5" w:rsidP="00824BA5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824BA5">
        <w:rPr>
          <w:bCs/>
          <w:sz w:val="16"/>
          <w:szCs w:val="16"/>
        </w:rPr>
        <w:t>«Признать жилые помещения многоквартирного жилого дома, расположенного по адресу: д. Луйсковицы, д. 2, муниципальное образование Елизаветинское сельское поселение, Гатчинский район, Ленинградская область непригодными для проживания, а дом, кадастровый номер 47:23:0129001:250 -, аварийным и подлежащим сносу в связи с физическим износом. (Приложение</w:t>
      </w:r>
      <w:r>
        <w:rPr>
          <w:bCs/>
          <w:sz w:val="16"/>
          <w:szCs w:val="16"/>
        </w:rPr>
        <w:t xml:space="preserve"> </w:t>
      </w:r>
      <w:r w:rsidRPr="00824BA5">
        <w:rPr>
          <w:bCs/>
          <w:sz w:val="16"/>
          <w:szCs w:val="16"/>
        </w:rPr>
        <w:t>1)</w:t>
      </w:r>
      <w:r>
        <w:rPr>
          <w:bCs/>
          <w:sz w:val="16"/>
          <w:szCs w:val="16"/>
        </w:rPr>
        <w:t>.</w:t>
      </w:r>
    </w:p>
    <w:p w14:paraId="2D763AFA" w14:textId="4F4D3E59" w:rsidR="00824BA5" w:rsidRPr="00824BA5" w:rsidRDefault="00824BA5" w:rsidP="00824BA5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824BA5">
        <w:rPr>
          <w:bCs/>
          <w:sz w:val="16"/>
          <w:szCs w:val="16"/>
        </w:rPr>
        <w:t>2.</w:t>
      </w:r>
      <w:r>
        <w:rPr>
          <w:bCs/>
          <w:sz w:val="16"/>
          <w:szCs w:val="16"/>
        </w:rPr>
        <w:t xml:space="preserve"> </w:t>
      </w:r>
      <w:r w:rsidRPr="00824BA5">
        <w:rPr>
          <w:bCs/>
          <w:sz w:val="16"/>
          <w:szCs w:val="16"/>
        </w:rPr>
        <w:t>Постановление администрации муниципального образования Гатчинского муниципального района Ленинградской области № 60 от 17.02.2023г. считать утратившим силу.</w:t>
      </w:r>
    </w:p>
    <w:p w14:paraId="4D32AFE2" w14:textId="6336A6C0" w:rsidR="006A51EE" w:rsidRDefault="00824BA5" w:rsidP="00824BA5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824BA5">
        <w:rPr>
          <w:bCs/>
          <w:sz w:val="16"/>
          <w:szCs w:val="16"/>
        </w:rPr>
        <w:t>3.</w:t>
      </w:r>
      <w:r>
        <w:rPr>
          <w:bCs/>
          <w:sz w:val="16"/>
          <w:szCs w:val="16"/>
        </w:rPr>
        <w:t xml:space="preserve"> </w:t>
      </w:r>
      <w:r w:rsidRPr="00824BA5">
        <w:rPr>
          <w:bCs/>
          <w:sz w:val="16"/>
          <w:szCs w:val="16"/>
        </w:rPr>
        <w:t xml:space="preserve">Настоящее постановление вступает в силу с даты </w:t>
      </w:r>
      <w:r w:rsidRPr="00824BA5">
        <w:rPr>
          <w:bCs/>
          <w:sz w:val="16"/>
          <w:szCs w:val="16"/>
        </w:rPr>
        <w:t>подписания и подлежит размещению на официальном сайте муниципального образования Елизаветинское сельское поселение.</w:t>
      </w:r>
      <w:r w:rsidR="006A51EE" w:rsidRPr="006A51EE">
        <w:rPr>
          <w:bCs/>
          <w:sz w:val="16"/>
          <w:szCs w:val="16"/>
        </w:rPr>
        <w:t xml:space="preserve">  </w:t>
      </w:r>
    </w:p>
    <w:p w14:paraId="4C89BBC7" w14:textId="0E2C1BC9" w:rsidR="006A51EE" w:rsidRPr="001A6F30" w:rsidRDefault="006A51EE" w:rsidP="006A51EE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1A6F30">
        <w:rPr>
          <w:bCs/>
          <w:sz w:val="16"/>
          <w:szCs w:val="16"/>
        </w:rPr>
        <w:tab/>
      </w:r>
    </w:p>
    <w:p w14:paraId="5AF5A7CB" w14:textId="77777777" w:rsidR="006A51EE" w:rsidRDefault="006A51EE" w:rsidP="006A51EE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И.О. главы администрации</w:t>
      </w:r>
    </w:p>
    <w:p w14:paraId="1D33032B" w14:textId="77777777" w:rsidR="006A51EE" w:rsidRDefault="006A51EE" w:rsidP="006A51EE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Елизаветинского сельского поселения                В.В. Зубрилин</w:t>
      </w:r>
    </w:p>
    <w:p w14:paraId="4CBE8A69" w14:textId="77777777" w:rsidR="006A51EE" w:rsidRDefault="006A51EE" w:rsidP="006A25FD">
      <w:pPr>
        <w:pStyle w:val="29"/>
        <w:tabs>
          <w:tab w:val="left" w:pos="4820"/>
        </w:tabs>
        <w:ind w:left="284" w:right="189"/>
        <w:jc w:val="center"/>
        <w:rPr>
          <w:b/>
          <w:sz w:val="16"/>
          <w:szCs w:val="16"/>
        </w:rPr>
      </w:pPr>
    </w:p>
    <w:p w14:paraId="189BF449" w14:textId="28F4E649" w:rsidR="006A51EE" w:rsidRDefault="00824BA5" w:rsidP="00824BA5">
      <w:pPr>
        <w:pStyle w:val="29"/>
        <w:tabs>
          <w:tab w:val="left" w:pos="4820"/>
        </w:tabs>
        <w:ind w:left="284" w:right="189"/>
        <w:jc w:val="right"/>
        <w:rPr>
          <w:b/>
          <w:sz w:val="16"/>
          <w:szCs w:val="16"/>
        </w:rPr>
      </w:pPr>
      <w:r w:rsidRPr="00824BA5">
        <w:rPr>
          <w:b/>
          <w:sz w:val="16"/>
          <w:szCs w:val="16"/>
        </w:rPr>
        <w:t>Приложение</w:t>
      </w:r>
      <w:r>
        <w:rPr>
          <w:b/>
          <w:sz w:val="16"/>
          <w:szCs w:val="16"/>
        </w:rPr>
        <w:t xml:space="preserve"> </w:t>
      </w:r>
      <w:r w:rsidRPr="00824BA5">
        <w:rPr>
          <w:b/>
          <w:sz w:val="16"/>
          <w:szCs w:val="16"/>
        </w:rPr>
        <w:t>1</w:t>
      </w:r>
    </w:p>
    <w:p w14:paraId="082E117D" w14:textId="77777777" w:rsidR="00824BA5" w:rsidRDefault="00824BA5" w:rsidP="00824BA5">
      <w:pPr>
        <w:pStyle w:val="29"/>
        <w:tabs>
          <w:tab w:val="left" w:pos="4820"/>
        </w:tabs>
        <w:ind w:left="284" w:right="189"/>
        <w:jc w:val="right"/>
        <w:rPr>
          <w:b/>
          <w:sz w:val="16"/>
          <w:szCs w:val="16"/>
        </w:rPr>
      </w:pPr>
    </w:p>
    <w:p w14:paraId="04E32B2F" w14:textId="77777777" w:rsidR="00824BA5" w:rsidRPr="00824BA5" w:rsidRDefault="00824BA5" w:rsidP="00824BA5">
      <w:pPr>
        <w:ind w:left="284" w:right="189"/>
        <w:jc w:val="center"/>
        <w:rPr>
          <w:rFonts w:eastAsia="Arial"/>
          <w:b/>
          <w:sz w:val="16"/>
          <w:szCs w:val="16"/>
          <w:lang w:eastAsia="ar-SA"/>
        </w:rPr>
      </w:pPr>
      <w:r w:rsidRPr="00824BA5">
        <w:rPr>
          <w:rFonts w:eastAsia="Arial"/>
          <w:b/>
          <w:sz w:val="16"/>
          <w:szCs w:val="16"/>
          <w:lang w:eastAsia="ar-SA"/>
        </w:rPr>
        <w:t>Список жилых помещений (квартир) в многоквартирном жилом доме №2 д. Луйсковицы</w:t>
      </w:r>
    </w:p>
    <w:tbl>
      <w:tblPr>
        <w:tblW w:w="439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425"/>
        <w:gridCol w:w="1503"/>
        <w:gridCol w:w="899"/>
      </w:tblGrid>
      <w:tr w:rsidR="00824BA5" w:rsidRPr="00824BA5" w14:paraId="6B1BCB90" w14:textId="77777777" w:rsidTr="00824BA5">
        <w:trPr>
          <w:trHeight w:val="393"/>
        </w:trPr>
        <w:tc>
          <w:tcPr>
            <w:tcW w:w="567" w:type="dxa"/>
            <w:shd w:val="clear" w:color="auto" w:fill="auto"/>
          </w:tcPr>
          <w:p w14:paraId="3F7C8228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25" w:type="dxa"/>
            <w:shd w:val="clear" w:color="auto" w:fill="auto"/>
          </w:tcPr>
          <w:p w14:paraId="269A039C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Номер жилого помещения (квартиры)</w:t>
            </w:r>
          </w:p>
        </w:tc>
        <w:tc>
          <w:tcPr>
            <w:tcW w:w="1503" w:type="dxa"/>
            <w:shd w:val="clear" w:color="auto" w:fill="auto"/>
          </w:tcPr>
          <w:p w14:paraId="7D8951A8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Форма собственности</w:t>
            </w:r>
          </w:p>
        </w:tc>
        <w:tc>
          <w:tcPr>
            <w:tcW w:w="899" w:type="dxa"/>
            <w:shd w:val="clear" w:color="auto" w:fill="auto"/>
          </w:tcPr>
          <w:p w14:paraId="180EA001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Площадь</w:t>
            </w:r>
          </w:p>
          <w:p w14:paraId="041D1784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(</w:t>
            </w:r>
            <w:proofErr w:type="spellStart"/>
            <w:proofErr w:type="gramStart"/>
            <w:r w:rsidRPr="00824BA5">
              <w:rPr>
                <w:rFonts w:eastAsia="Times New Roman"/>
                <w:sz w:val="16"/>
                <w:szCs w:val="16"/>
                <w:lang w:eastAsia="ru-RU"/>
              </w:rPr>
              <w:t>кв.м</w:t>
            </w:r>
            <w:proofErr w:type="spellEnd"/>
            <w:proofErr w:type="gramEnd"/>
            <w:r w:rsidRPr="00824BA5">
              <w:rPr>
                <w:rFonts w:eastAsia="Times New Roman"/>
                <w:sz w:val="16"/>
                <w:szCs w:val="16"/>
                <w:lang w:eastAsia="ru-RU"/>
              </w:rPr>
              <w:t>)</w:t>
            </w:r>
          </w:p>
        </w:tc>
      </w:tr>
      <w:tr w:rsidR="00824BA5" w:rsidRPr="00824BA5" w14:paraId="1ECA59F6" w14:textId="77777777" w:rsidTr="00824BA5">
        <w:trPr>
          <w:trHeight w:val="43"/>
        </w:trPr>
        <w:tc>
          <w:tcPr>
            <w:tcW w:w="567" w:type="dxa"/>
            <w:shd w:val="clear" w:color="auto" w:fill="auto"/>
          </w:tcPr>
          <w:p w14:paraId="245D3E63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 w14:paraId="282F252C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3" w:type="dxa"/>
            <w:shd w:val="clear" w:color="auto" w:fill="auto"/>
          </w:tcPr>
          <w:p w14:paraId="33B1CE38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899" w:type="dxa"/>
            <w:shd w:val="clear" w:color="auto" w:fill="auto"/>
          </w:tcPr>
          <w:p w14:paraId="25BEAB9D" w14:textId="03AE31A0" w:rsidR="00824BA5" w:rsidRPr="00824BA5" w:rsidRDefault="00824BA5" w:rsidP="00824B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31,4</w:t>
            </w:r>
          </w:p>
        </w:tc>
      </w:tr>
      <w:tr w:rsidR="00824BA5" w:rsidRPr="00824BA5" w14:paraId="5DDBB6F7" w14:textId="77777777" w:rsidTr="00824BA5">
        <w:tc>
          <w:tcPr>
            <w:tcW w:w="567" w:type="dxa"/>
            <w:shd w:val="clear" w:color="auto" w:fill="auto"/>
          </w:tcPr>
          <w:p w14:paraId="53EA077C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14:paraId="542E0713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3" w:type="dxa"/>
            <w:shd w:val="clear" w:color="auto" w:fill="auto"/>
          </w:tcPr>
          <w:p w14:paraId="04D23461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муниципальная</w:t>
            </w:r>
          </w:p>
        </w:tc>
        <w:tc>
          <w:tcPr>
            <w:tcW w:w="899" w:type="dxa"/>
            <w:shd w:val="clear" w:color="auto" w:fill="auto"/>
          </w:tcPr>
          <w:p w14:paraId="44DC98B8" w14:textId="4CB27069" w:rsidR="00824BA5" w:rsidRPr="00824BA5" w:rsidRDefault="00824BA5" w:rsidP="00824B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41,7</w:t>
            </w:r>
          </w:p>
        </w:tc>
      </w:tr>
      <w:tr w:rsidR="00824BA5" w:rsidRPr="00824BA5" w14:paraId="1EC67306" w14:textId="77777777" w:rsidTr="00824BA5">
        <w:tc>
          <w:tcPr>
            <w:tcW w:w="567" w:type="dxa"/>
            <w:shd w:val="clear" w:color="auto" w:fill="auto"/>
          </w:tcPr>
          <w:p w14:paraId="5106FFB1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  <w:shd w:val="clear" w:color="auto" w:fill="auto"/>
          </w:tcPr>
          <w:p w14:paraId="148BFA9A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03" w:type="dxa"/>
            <w:shd w:val="clear" w:color="auto" w:fill="auto"/>
          </w:tcPr>
          <w:p w14:paraId="59199C7E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муниципальная</w:t>
            </w:r>
          </w:p>
        </w:tc>
        <w:tc>
          <w:tcPr>
            <w:tcW w:w="899" w:type="dxa"/>
            <w:shd w:val="clear" w:color="auto" w:fill="auto"/>
          </w:tcPr>
          <w:p w14:paraId="6E0DB42F" w14:textId="748F4934" w:rsidR="00824BA5" w:rsidRPr="00824BA5" w:rsidRDefault="00824BA5" w:rsidP="00824B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43,5</w:t>
            </w:r>
          </w:p>
        </w:tc>
      </w:tr>
      <w:tr w:rsidR="00824BA5" w:rsidRPr="00824BA5" w14:paraId="0C3ACAB4" w14:textId="77777777" w:rsidTr="00824BA5">
        <w:tc>
          <w:tcPr>
            <w:tcW w:w="567" w:type="dxa"/>
            <w:shd w:val="clear" w:color="auto" w:fill="auto"/>
          </w:tcPr>
          <w:p w14:paraId="3E378213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5" w:type="dxa"/>
            <w:shd w:val="clear" w:color="auto" w:fill="auto"/>
          </w:tcPr>
          <w:p w14:paraId="7285E505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03" w:type="dxa"/>
            <w:shd w:val="clear" w:color="auto" w:fill="auto"/>
          </w:tcPr>
          <w:p w14:paraId="15AFF405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муниципальная</w:t>
            </w:r>
          </w:p>
        </w:tc>
        <w:tc>
          <w:tcPr>
            <w:tcW w:w="899" w:type="dxa"/>
            <w:shd w:val="clear" w:color="auto" w:fill="auto"/>
          </w:tcPr>
          <w:p w14:paraId="68A7E64B" w14:textId="37F840A9" w:rsidR="00824BA5" w:rsidRPr="00824BA5" w:rsidRDefault="00824BA5" w:rsidP="00824B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43,20</w:t>
            </w:r>
          </w:p>
        </w:tc>
      </w:tr>
      <w:tr w:rsidR="00824BA5" w:rsidRPr="00824BA5" w14:paraId="2AD0B4E1" w14:textId="77777777" w:rsidTr="00824BA5">
        <w:tc>
          <w:tcPr>
            <w:tcW w:w="567" w:type="dxa"/>
            <w:shd w:val="clear" w:color="auto" w:fill="auto"/>
          </w:tcPr>
          <w:p w14:paraId="467F0DBE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5" w:type="dxa"/>
            <w:shd w:val="clear" w:color="auto" w:fill="auto"/>
          </w:tcPr>
          <w:p w14:paraId="133F0E43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3" w:type="dxa"/>
            <w:shd w:val="clear" w:color="auto" w:fill="auto"/>
          </w:tcPr>
          <w:p w14:paraId="7512EAD1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899" w:type="dxa"/>
            <w:shd w:val="clear" w:color="auto" w:fill="auto"/>
          </w:tcPr>
          <w:p w14:paraId="045E257C" w14:textId="49D5551B" w:rsidR="00824BA5" w:rsidRPr="00824BA5" w:rsidRDefault="00824BA5" w:rsidP="00824B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32,0</w:t>
            </w:r>
          </w:p>
        </w:tc>
      </w:tr>
      <w:tr w:rsidR="00824BA5" w:rsidRPr="00824BA5" w14:paraId="5F25E9DC" w14:textId="77777777" w:rsidTr="00824BA5">
        <w:tc>
          <w:tcPr>
            <w:tcW w:w="567" w:type="dxa"/>
            <w:shd w:val="clear" w:color="auto" w:fill="auto"/>
          </w:tcPr>
          <w:p w14:paraId="23B7E35F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25" w:type="dxa"/>
            <w:shd w:val="clear" w:color="auto" w:fill="auto"/>
          </w:tcPr>
          <w:p w14:paraId="609A7FDD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03" w:type="dxa"/>
            <w:shd w:val="clear" w:color="auto" w:fill="auto"/>
          </w:tcPr>
          <w:p w14:paraId="22281EA6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899" w:type="dxa"/>
            <w:shd w:val="clear" w:color="auto" w:fill="auto"/>
          </w:tcPr>
          <w:p w14:paraId="782C8637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42,4</w:t>
            </w:r>
          </w:p>
        </w:tc>
      </w:tr>
      <w:tr w:rsidR="00824BA5" w:rsidRPr="00824BA5" w14:paraId="0755040D" w14:textId="77777777" w:rsidTr="00824BA5">
        <w:tc>
          <w:tcPr>
            <w:tcW w:w="567" w:type="dxa"/>
            <w:shd w:val="clear" w:color="auto" w:fill="auto"/>
          </w:tcPr>
          <w:p w14:paraId="4C897CC1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25" w:type="dxa"/>
            <w:shd w:val="clear" w:color="auto" w:fill="auto"/>
          </w:tcPr>
          <w:p w14:paraId="5183DE2A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03" w:type="dxa"/>
            <w:shd w:val="clear" w:color="auto" w:fill="auto"/>
          </w:tcPr>
          <w:p w14:paraId="4AEEDA3B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муниципальная</w:t>
            </w:r>
          </w:p>
        </w:tc>
        <w:tc>
          <w:tcPr>
            <w:tcW w:w="899" w:type="dxa"/>
            <w:shd w:val="clear" w:color="auto" w:fill="auto"/>
          </w:tcPr>
          <w:p w14:paraId="7F7A066A" w14:textId="182ED21D" w:rsidR="00824BA5" w:rsidRPr="00824BA5" w:rsidRDefault="00824BA5" w:rsidP="00824B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42,90</w:t>
            </w:r>
          </w:p>
        </w:tc>
      </w:tr>
      <w:tr w:rsidR="00824BA5" w:rsidRPr="00824BA5" w14:paraId="075D35CF" w14:textId="77777777" w:rsidTr="00824BA5">
        <w:tc>
          <w:tcPr>
            <w:tcW w:w="567" w:type="dxa"/>
            <w:shd w:val="clear" w:color="auto" w:fill="auto"/>
          </w:tcPr>
          <w:p w14:paraId="63891DCB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25" w:type="dxa"/>
            <w:shd w:val="clear" w:color="auto" w:fill="auto"/>
          </w:tcPr>
          <w:p w14:paraId="1E48E1FE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3" w:type="dxa"/>
            <w:shd w:val="clear" w:color="auto" w:fill="auto"/>
          </w:tcPr>
          <w:p w14:paraId="6D12A0AB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муниципальная</w:t>
            </w:r>
          </w:p>
        </w:tc>
        <w:tc>
          <w:tcPr>
            <w:tcW w:w="899" w:type="dxa"/>
            <w:shd w:val="clear" w:color="auto" w:fill="auto"/>
          </w:tcPr>
          <w:p w14:paraId="72D5990B" w14:textId="573F6C30" w:rsidR="00824BA5" w:rsidRPr="00824BA5" w:rsidRDefault="00824BA5" w:rsidP="00824B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43,10</w:t>
            </w:r>
          </w:p>
        </w:tc>
      </w:tr>
      <w:tr w:rsidR="00824BA5" w:rsidRPr="00824BA5" w14:paraId="7FAD3D53" w14:textId="77777777" w:rsidTr="00824BA5">
        <w:tc>
          <w:tcPr>
            <w:tcW w:w="567" w:type="dxa"/>
            <w:shd w:val="clear" w:color="auto" w:fill="auto"/>
          </w:tcPr>
          <w:p w14:paraId="1DE5EE97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25" w:type="dxa"/>
            <w:shd w:val="clear" w:color="auto" w:fill="auto"/>
          </w:tcPr>
          <w:p w14:paraId="18FEC6AA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03" w:type="dxa"/>
            <w:shd w:val="clear" w:color="auto" w:fill="auto"/>
          </w:tcPr>
          <w:p w14:paraId="011816E4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899" w:type="dxa"/>
            <w:shd w:val="clear" w:color="auto" w:fill="auto"/>
          </w:tcPr>
          <w:p w14:paraId="1432E5F9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43,3</w:t>
            </w:r>
          </w:p>
        </w:tc>
      </w:tr>
      <w:tr w:rsidR="00824BA5" w:rsidRPr="00824BA5" w14:paraId="189FFEB6" w14:textId="77777777" w:rsidTr="00824BA5">
        <w:tc>
          <w:tcPr>
            <w:tcW w:w="567" w:type="dxa"/>
            <w:shd w:val="clear" w:color="auto" w:fill="auto"/>
          </w:tcPr>
          <w:p w14:paraId="34168384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25" w:type="dxa"/>
            <w:shd w:val="clear" w:color="auto" w:fill="auto"/>
          </w:tcPr>
          <w:p w14:paraId="5EC01F77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03" w:type="dxa"/>
            <w:shd w:val="clear" w:color="auto" w:fill="auto"/>
          </w:tcPr>
          <w:p w14:paraId="0B840122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899" w:type="dxa"/>
            <w:shd w:val="clear" w:color="auto" w:fill="auto"/>
          </w:tcPr>
          <w:p w14:paraId="54DC0B07" w14:textId="37265C7B" w:rsidR="00824BA5" w:rsidRPr="00824BA5" w:rsidRDefault="00824BA5" w:rsidP="00824B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43,0</w:t>
            </w:r>
          </w:p>
        </w:tc>
      </w:tr>
      <w:tr w:rsidR="00824BA5" w:rsidRPr="00824BA5" w14:paraId="431FC306" w14:textId="77777777" w:rsidTr="00824BA5">
        <w:tc>
          <w:tcPr>
            <w:tcW w:w="567" w:type="dxa"/>
            <w:shd w:val="clear" w:color="auto" w:fill="auto"/>
          </w:tcPr>
          <w:p w14:paraId="4CFB4690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25" w:type="dxa"/>
            <w:shd w:val="clear" w:color="auto" w:fill="auto"/>
          </w:tcPr>
          <w:p w14:paraId="5ECECFDD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03" w:type="dxa"/>
            <w:shd w:val="clear" w:color="auto" w:fill="auto"/>
          </w:tcPr>
          <w:p w14:paraId="3F092B0D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899" w:type="dxa"/>
            <w:shd w:val="clear" w:color="auto" w:fill="auto"/>
          </w:tcPr>
          <w:p w14:paraId="77779F1B" w14:textId="55B6BBDD" w:rsidR="00824BA5" w:rsidRPr="00824BA5" w:rsidRDefault="00824BA5" w:rsidP="00824B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42,0</w:t>
            </w:r>
          </w:p>
        </w:tc>
      </w:tr>
      <w:tr w:rsidR="00824BA5" w:rsidRPr="00824BA5" w14:paraId="5E1DD9BB" w14:textId="77777777" w:rsidTr="00824BA5">
        <w:tc>
          <w:tcPr>
            <w:tcW w:w="567" w:type="dxa"/>
            <w:shd w:val="clear" w:color="auto" w:fill="auto"/>
          </w:tcPr>
          <w:p w14:paraId="34898C88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25" w:type="dxa"/>
            <w:shd w:val="clear" w:color="auto" w:fill="auto"/>
          </w:tcPr>
          <w:p w14:paraId="1BE0FE99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03" w:type="dxa"/>
            <w:shd w:val="clear" w:color="auto" w:fill="auto"/>
          </w:tcPr>
          <w:p w14:paraId="2193E81C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муниципальная</w:t>
            </w:r>
          </w:p>
        </w:tc>
        <w:tc>
          <w:tcPr>
            <w:tcW w:w="899" w:type="dxa"/>
            <w:shd w:val="clear" w:color="auto" w:fill="auto"/>
          </w:tcPr>
          <w:p w14:paraId="1B95D51F" w14:textId="5E51FDAD" w:rsidR="00824BA5" w:rsidRPr="00824BA5" w:rsidRDefault="00824BA5" w:rsidP="00824B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30,70</w:t>
            </w:r>
          </w:p>
        </w:tc>
      </w:tr>
      <w:tr w:rsidR="00824BA5" w:rsidRPr="00824BA5" w14:paraId="6A713DA7" w14:textId="77777777" w:rsidTr="00824BA5">
        <w:tc>
          <w:tcPr>
            <w:tcW w:w="567" w:type="dxa"/>
            <w:shd w:val="clear" w:color="auto" w:fill="auto"/>
          </w:tcPr>
          <w:p w14:paraId="3A36C21C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25" w:type="dxa"/>
            <w:shd w:val="clear" w:color="auto" w:fill="auto"/>
          </w:tcPr>
          <w:p w14:paraId="61C18A94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03" w:type="dxa"/>
            <w:shd w:val="clear" w:color="auto" w:fill="auto"/>
          </w:tcPr>
          <w:p w14:paraId="58EE4ADF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муниципальная</w:t>
            </w:r>
          </w:p>
        </w:tc>
        <w:tc>
          <w:tcPr>
            <w:tcW w:w="899" w:type="dxa"/>
            <w:shd w:val="clear" w:color="auto" w:fill="auto"/>
          </w:tcPr>
          <w:p w14:paraId="514F4E07" w14:textId="0A7DC160" w:rsidR="00824BA5" w:rsidRPr="00824BA5" w:rsidRDefault="00824BA5" w:rsidP="00824B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42,90</w:t>
            </w:r>
          </w:p>
        </w:tc>
      </w:tr>
      <w:tr w:rsidR="00824BA5" w:rsidRPr="00824BA5" w14:paraId="353C5084" w14:textId="77777777" w:rsidTr="00824BA5">
        <w:tc>
          <w:tcPr>
            <w:tcW w:w="567" w:type="dxa"/>
            <w:shd w:val="clear" w:color="auto" w:fill="auto"/>
          </w:tcPr>
          <w:p w14:paraId="15572B14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25" w:type="dxa"/>
            <w:shd w:val="clear" w:color="auto" w:fill="auto"/>
          </w:tcPr>
          <w:p w14:paraId="4C1C57F6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03" w:type="dxa"/>
            <w:shd w:val="clear" w:color="auto" w:fill="auto"/>
          </w:tcPr>
          <w:p w14:paraId="76674CF5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899" w:type="dxa"/>
            <w:shd w:val="clear" w:color="auto" w:fill="auto"/>
          </w:tcPr>
          <w:p w14:paraId="4BEF4524" w14:textId="15702617" w:rsidR="00824BA5" w:rsidRPr="00824BA5" w:rsidRDefault="00824BA5" w:rsidP="00824B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43,2</w:t>
            </w:r>
          </w:p>
        </w:tc>
      </w:tr>
      <w:tr w:rsidR="00824BA5" w:rsidRPr="00824BA5" w14:paraId="30CE9CE4" w14:textId="77777777" w:rsidTr="00824BA5">
        <w:tc>
          <w:tcPr>
            <w:tcW w:w="567" w:type="dxa"/>
            <w:shd w:val="clear" w:color="auto" w:fill="auto"/>
          </w:tcPr>
          <w:p w14:paraId="65E9BB02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25" w:type="dxa"/>
            <w:shd w:val="clear" w:color="auto" w:fill="auto"/>
          </w:tcPr>
          <w:p w14:paraId="52B81A83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03" w:type="dxa"/>
            <w:shd w:val="clear" w:color="auto" w:fill="auto"/>
          </w:tcPr>
          <w:p w14:paraId="7BDDE4CF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частная</w:t>
            </w:r>
          </w:p>
        </w:tc>
        <w:tc>
          <w:tcPr>
            <w:tcW w:w="899" w:type="dxa"/>
            <w:shd w:val="clear" w:color="auto" w:fill="auto"/>
          </w:tcPr>
          <w:p w14:paraId="0A9FD582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41,8</w:t>
            </w:r>
          </w:p>
        </w:tc>
      </w:tr>
      <w:tr w:rsidR="00824BA5" w:rsidRPr="00824BA5" w14:paraId="1AC35A2A" w14:textId="77777777" w:rsidTr="00824BA5">
        <w:tc>
          <w:tcPr>
            <w:tcW w:w="567" w:type="dxa"/>
            <w:shd w:val="clear" w:color="auto" w:fill="auto"/>
          </w:tcPr>
          <w:p w14:paraId="0165A74E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25" w:type="dxa"/>
            <w:shd w:val="clear" w:color="auto" w:fill="auto"/>
          </w:tcPr>
          <w:p w14:paraId="33D011F6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03" w:type="dxa"/>
            <w:shd w:val="clear" w:color="auto" w:fill="auto"/>
          </w:tcPr>
          <w:p w14:paraId="504DCDCE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муниципальная</w:t>
            </w:r>
          </w:p>
        </w:tc>
        <w:tc>
          <w:tcPr>
            <w:tcW w:w="899" w:type="dxa"/>
            <w:shd w:val="clear" w:color="auto" w:fill="auto"/>
          </w:tcPr>
          <w:p w14:paraId="667E6A5D" w14:textId="0A720C43" w:rsidR="00824BA5" w:rsidRPr="00824BA5" w:rsidRDefault="00824BA5" w:rsidP="00824BA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24BA5">
              <w:rPr>
                <w:rFonts w:eastAsia="Times New Roman"/>
                <w:sz w:val="16"/>
                <w:szCs w:val="16"/>
                <w:lang w:eastAsia="ru-RU"/>
              </w:rPr>
              <w:t>31,00</w:t>
            </w:r>
          </w:p>
        </w:tc>
      </w:tr>
    </w:tbl>
    <w:p w14:paraId="3EFC35BF" w14:textId="77777777" w:rsidR="00824BA5" w:rsidRDefault="00824BA5" w:rsidP="00824BA5">
      <w:pPr>
        <w:pStyle w:val="29"/>
        <w:tabs>
          <w:tab w:val="left" w:pos="4820"/>
        </w:tabs>
        <w:ind w:left="284" w:right="189"/>
        <w:jc w:val="both"/>
        <w:rPr>
          <w:b/>
          <w:sz w:val="16"/>
          <w:szCs w:val="16"/>
        </w:rPr>
      </w:pPr>
    </w:p>
    <w:p w14:paraId="76F5DFD1" w14:textId="77777777" w:rsidR="00070E0E" w:rsidRDefault="00070E0E" w:rsidP="00070E0E">
      <w:pPr>
        <w:pStyle w:val="29"/>
        <w:tabs>
          <w:tab w:val="left" w:pos="4820"/>
        </w:tabs>
        <w:ind w:left="-709" w:right="189" w:firstLine="283"/>
        <w:jc w:val="both"/>
        <w:rPr>
          <w:bCs/>
          <w:sz w:val="16"/>
          <w:szCs w:val="16"/>
        </w:rPr>
      </w:pPr>
    </w:p>
    <w:p w14:paraId="0D277E31" w14:textId="77777777" w:rsidR="00824BA5" w:rsidRDefault="00824BA5" w:rsidP="00824BA5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lastRenderedPageBreak/>
        <w:drawing>
          <wp:inline distT="0" distB="0" distL="0" distR="0" wp14:anchorId="30709732" wp14:editId="6A6532A0">
            <wp:extent cx="284671" cy="353836"/>
            <wp:effectExtent l="0" t="0" r="1270" b="8255"/>
            <wp:docPr id="19795631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40" cy="362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20E6EE" w14:textId="77777777" w:rsidR="00824BA5" w:rsidRDefault="00824BA5" w:rsidP="00824BA5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</w:p>
    <w:p w14:paraId="6C481D16" w14:textId="77777777" w:rsidR="00824BA5" w:rsidRPr="00AB4EA7" w:rsidRDefault="00824BA5" w:rsidP="00824BA5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АДМИНИСТРАЦИЯ </w:t>
      </w:r>
      <w:r w:rsidRPr="00AB4EA7">
        <w:rPr>
          <w:b/>
          <w:sz w:val="16"/>
          <w:szCs w:val="16"/>
        </w:rPr>
        <w:t>МУНИЦИПАЛЬНОГО ОБРАЗОВАНИЯ</w:t>
      </w:r>
    </w:p>
    <w:p w14:paraId="2590D306" w14:textId="77777777" w:rsidR="00824BA5" w:rsidRPr="00AB4EA7" w:rsidRDefault="00824BA5" w:rsidP="00824BA5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ЕЛИЗАВЕТИНСКОГО СЕЛЬСКОГО ПОСЕЛЕНИЯ</w:t>
      </w:r>
    </w:p>
    <w:p w14:paraId="3FFC54BD" w14:textId="77777777" w:rsidR="00824BA5" w:rsidRPr="00AB4EA7" w:rsidRDefault="00824BA5" w:rsidP="00824BA5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ГАТЧИНСКОГО МУНИЦИПАЛЬНОГО РАЙОНА</w:t>
      </w:r>
    </w:p>
    <w:p w14:paraId="4E4B9C0B" w14:textId="77777777" w:rsidR="00824BA5" w:rsidRPr="00AB4EA7" w:rsidRDefault="00824BA5" w:rsidP="00824BA5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ЛЕНИНГРАДСКОЙ ОБЛАСТИ</w:t>
      </w:r>
    </w:p>
    <w:p w14:paraId="45AE337A" w14:textId="77777777" w:rsidR="00824BA5" w:rsidRPr="00AB4EA7" w:rsidRDefault="00824BA5" w:rsidP="00824BA5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46F9B539" w14:textId="77777777" w:rsidR="00824BA5" w:rsidRPr="00AB4EA7" w:rsidRDefault="00824BA5" w:rsidP="00824BA5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74AA26BE" w14:textId="77777777" w:rsidR="00824BA5" w:rsidRPr="00AB4EA7" w:rsidRDefault="00824BA5" w:rsidP="00824BA5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3E9D3B76" w14:textId="1C936316" w:rsidR="00824BA5" w:rsidRPr="00CA0BCC" w:rsidRDefault="00824BA5" w:rsidP="00824BA5">
      <w:pPr>
        <w:pStyle w:val="29"/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28.12.</w:t>
      </w:r>
      <w:r w:rsidRPr="00AB4EA7">
        <w:rPr>
          <w:b/>
          <w:sz w:val="16"/>
          <w:szCs w:val="16"/>
        </w:rPr>
        <w:t>202</w:t>
      </w:r>
      <w:r>
        <w:rPr>
          <w:b/>
          <w:sz w:val="16"/>
          <w:szCs w:val="16"/>
        </w:rPr>
        <w:t>4</w:t>
      </w:r>
      <w:r w:rsidRPr="00AB4EA7">
        <w:rPr>
          <w:b/>
          <w:sz w:val="16"/>
          <w:szCs w:val="16"/>
        </w:rPr>
        <w:t xml:space="preserve">г.                                                                           № </w:t>
      </w:r>
      <w:r>
        <w:rPr>
          <w:b/>
          <w:sz w:val="16"/>
          <w:szCs w:val="16"/>
        </w:rPr>
        <w:t>68</w:t>
      </w:r>
      <w:r>
        <w:rPr>
          <w:b/>
          <w:sz w:val="16"/>
          <w:szCs w:val="16"/>
        </w:rPr>
        <w:t>6</w:t>
      </w:r>
    </w:p>
    <w:p w14:paraId="30FF0233" w14:textId="77777777" w:rsidR="00824BA5" w:rsidRDefault="00824BA5" w:rsidP="00824BA5">
      <w:pPr>
        <w:pStyle w:val="29"/>
        <w:tabs>
          <w:tab w:val="left" w:pos="4820"/>
        </w:tabs>
        <w:ind w:left="284" w:right="189"/>
        <w:jc w:val="both"/>
        <w:rPr>
          <w:bCs/>
          <w:sz w:val="16"/>
          <w:szCs w:val="16"/>
        </w:rPr>
      </w:pPr>
    </w:p>
    <w:p w14:paraId="3873EFE7" w14:textId="7439C9D3" w:rsidR="00824BA5" w:rsidRPr="00824BA5" w:rsidRDefault="00824BA5" w:rsidP="00824BA5">
      <w:pPr>
        <w:pStyle w:val="29"/>
        <w:tabs>
          <w:tab w:val="left" w:pos="4820"/>
        </w:tabs>
        <w:ind w:left="284" w:right="189"/>
        <w:jc w:val="center"/>
        <w:rPr>
          <w:bCs/>
          <w:sz w:val="16"/>
          <w:szCs w:val="16"/>
        </w:rPr>
      </w:pPr>
      <w:r w:rsidRPr="00824BA5">
        <w:rPr>
          <w:bCs/>
          <w:sz w:val="16"/>
          <w:szCs w:val="16"/>
        </w:rPr>
        <w:t>О внесении изменений и дополнений в постановления администрации муниципального образования Елизаветинского сельского поселения Гатчинского муниципального района Ленинградской области № 541 от 23.12.2022 «О признании жилых помещений непригодными для проживания и многоквартирного жилого дома, расположенного по адресу: д. Луйсковицы, д. 1, муниципальное образование Елизаветинское сельское поселение, Гатчинский район, Ленинградская область аварийным и подлежащим сносу»</w:t>
      </w:r>
    </w:p>
    <w:p w14:paraId="404CE004" w14:textId="77777777" w:rsidR="00824BA5" w:rsidRPr="00824BA5" w:rsidRDefault="00824BA5" w:rsidP="00824BA5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824BA5">
        <w:rPr>
          <w:bCs/>
          <w:sz w:val="16"/>
          <w:szCs w:val="16"/>
        </w:rPr>
        <w:t xml:space="preserve"> </w:t>
      </w:r>
    </w:p>
    <w:p w14:paraId="603ABF0F" w14:textId="68009637" w:rsidR="00824BA5" w:rsidRPr="00824BA5" w:rsidRDefault="00824BA5" w:rsidP="00824BA5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824BA5">
        <w:rPr>
          <w:bCs/>
          <w:sz w:val="16"/>
          <w:szCs w:val="16"/>
        </w:rPr>
        <w:t>В целях обеспечения условий для осуществления гражданами права жилище, его безопасность, руководствуясь Жилищным кодексом Российской Федерации, Постановлением Правительства РФ от 28.01.2006г.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акта обследования многоквартирного жилого дома от 25.11.2022г. № 03, заключения о признании многоквартирного жилого дома пригодным (непригодным) для постоянного проживания от 25.11.2022г. № 03, межведомственной комиссии, назначенной постановлением администрации муниципального образования Елизаветинского сельского поселения Гатчинского муниципального района Ленинградской области от 15.11.2022г. № 466, Уставом муниципального образования Елизаветинское сельское поселение Гатчинского муниципального района Ленинградской области, администрация муниципального образования Елизаветинского сельского поселения Гатчинского муниципального района Ленинградской области</w:t>
      </w:r>
    </w:p>
    <w:p w14:paraId="48C098D6" w14:textId="77777777" w:rsidR="00824BA5" w:rsidRPr="00824BA5" w:rsidRDefault="00824BA5" w:rsidP="00824BA5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1FB42349" w14:textId="77777777" w:rsidR="00824BA5" w:rsidRPr="00824BA5" w:rsidRDefault="00824BA5" w:rsidP="00824BA5">
      <w:pPr>
        <w:pStyle w:val="29"/>
        <w:tabs>
          <w:tab w:val="left" w:pos="4820"/>
        </w:tabs>
        <w:ind w:left="284" w:right="189" w:firstLine="283"/>
        <w:jc w:val="center"/>
        <w:rPr>
          <w:bCs/>
          <w:sz w:val="16"/>
          <w:szCs w:val="16"/>
        </w:rPr>
      </w:pPr>
      <w:r w:rsidRPr="00824BA5">
        <w:rPr>
          <w:bCs/>
          <w:sz w:val="16"/>
          <w:szCs w:val="16"/>
        </w:rPr>
        <w:t>ПОСТАНОВЛЯЕТ:</w:t>
      </w:r>
    </w:p>
    <w:p w14:paraId="5CBA5D51" w14:textId="77777777" w:rsidR="00824BA5" w:rsidRPr="00824BA5" w:rsidRDefault="00824BA5" w:rsidP="00824BA5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749AD64C" w14:textId="18A67A99" w:rsidR="00824BA5" w:rsidRPr="00824BA5" w:rsidRDefault="00824BA5" w:rsidP="00824BA5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824BA5">
        <w:rPr>
          <w:bCs/>
          <w:sz w:val="16"/>
          <w:szCs w:val="16"/>
        </w:rPr>
        <w:t>1.</w:t>
      </w:r>
      <w:r>
        <w:rPr>
          <w:bCs/>
          <w:sz w:val="16"/>
          <w:szCs w:val="16"/>
        </w:rPr>
        <w:t xml:space="preserve"> </w:t>
      </w:r>
      <w:r w:rsidRPr="00824BA5">
        <w:rPr>
          <w:bCs/>
          <w:sz w:val="16"/>
          <w:szCs w:val="16"/>
        </w:rPr>
        <w:t xml:space="preserve">Внести изменения и дополнения в п. 1 постановления администрации муниципального образования Елизаветинского сельского поселения Гатчинского муниципального района Ленинградской области № 541 от 23.12.2022г. «О признании </w:t>
      </w:r>
      <w:r w:rsidRPr="00824BA5">
        <w:rPr>
          <w:bCs/>
          <w:sz w:val="16"/>
          <w:szCs w:val="16"/>
        </w:rPr>
        <w:t xml:space="preserve">жилых помещений непригодными для проживания и многоквартирного жилого дома, расположенного по адресу: д. Луйсковицы, д. 1, муниципальное образование Елизаветинское сельское поселение, Гатчинский район, Ленинградская область аварийным и подлежащим сносу» </w:t>
      </w:r>
    </w:p>
    <w:p w14:paraId="731C14B2" w14:textId="611377B6" w:rsidR="00824BA5" w:rsidRPr="00824BA5" w:rsidRDefault="00824BA5" w:rsidP="00824BA5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824BA5">
        <w:rPr>
          <w:bCs/>
          <w:sz w:val="16"/>
          <w:szCs w:val="16"/>
        </w:rPr>
        <w:t xml:space="preserve">Пункт 1 изложить в следующей редакции: </w:t>
      </w:r>
    </w:p>
    <w:p w14:paraId="1752F0DF" w14:textId="77777777" w:rsidR="00824BA5" w:rsidRPr="00824BA5" w:rsidRDefault="00824BA5" w:rsidP="00824BA5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824BA5">
        <w:rPr>
          <w:bCs/>
          <w:sz w:val="16"/>
          <w:szCs w:val="16"/>
        </w:rPr>
        <w:t>«Признать жилые помещения многоквартирного жилого дома, расположенного по адресу: д. Луйсковицы, д. 1, муниципальное образование Елизаветинское сельское поселение, Гатчинский район, Ленинградская область непригодными для проживания, а дом, кадастровый номер 47:23:0129001:181 - аварийным и подлежащим сносу в связи с физическим износом. (Приложение 1).</w:t>
      </w:r>
    </w:p>
    <w:p w14:paraId="63EF4665" w14:textId="4DCA1771" w:rsidR="00824BA5" w:rsidRPr="00824BA5" w:rsidRDefault="00824BA5" w:rsidP="00824BA5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824BA5">
        <w:rPr>
          <w:bCs/>
          <w:sz w:val="16"/>
          <w:szCs w:val="16"/>
        </w:rPr>
        <w:t>2.</w:t>
      </w:r>
      <w:r>
        <w:rPr>
          <w:bCs/>
          <w:sz w:val="16"/>
          <w:szCs w:val="16"/>
        </w:rPr>
        <w:t xml:space="preserve"> </w:t>
      </w:r>
      <w:r w:rsidRPr="00824BA5">
        <w:rPr>
          <w:bCs/>
          <w:sz w:val="16"/>
          <w:szCs w:val="16"/>
        </w:rPr>
        <w:t>Постановление администрации муниципального образования Гатчинского муниципального района Ленинградской области № 61 от 17.02.2023г. считать утратившим силу.</w:t>
      </w:r>
    </w:p>
    <w:p w14:paraId="2F55F816" w14:textId="52153F74" w:rsidR="00824BA5" w:rsidRDefault="00824BA5" w:rsidP="00824BA5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824BA5">
        <w:rPr>
          <w:bCs/>
          <w:sz w:val="16"/>
          <w:szCs w:val="16"/>
        </w:rPr>
        <w:t>3.</w:t>
      </w:r>
      <w:r>
        <w:rPr>
          <w:bCs/>
          <w:sz w:val="16"/>
          <w:szCs w:val="16"/>
        </w:rPr>
        <w:t xml:space="preserve"> </w:t>
      </w:r>
      <w:r w:rsidRPr="00824BA5">
        <w:rPr>
          <w:bCs/>
          <w:sz w:val="16"/>
          <w:szCs w:val="16"/>
        </w:rPr>
        <w:t>Настоящее постановление вступает в силу с даты подписания и подлежит размещению на официальном сайте муниципального образования Елизаветинское сельское поселение.</w:t>
      </w:r>
    </w:p>
    <w:p w14:paraId="101B1FA3" w14:textId="77777777" w:rsidR="00824BA5" w:rsidRPr="001A6F30" w:rsidRDefault="00824BA5" w:rsidP="00824BA5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1A6F30">
        <w:rPr>
          <w:bCs/>
          <w:sz w:val="16"/>
          <w:szCs w:val="16"/>
        </w:rPr>
        <w:tab/>
      </w:r>
    </w:p>
    <w:p w14:paraId="7B997A2A" w14:textId="77777777" w:rsidR="00824BA5" w:rsidRDefault="00824BA5" w:rsidP="00824BA5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И.О. главы администрации</w:t>
      </w:r>
    </w:p>
    <w:p w14:paraId="49F0A82D" w14:textId="77777777" w:rsidR="00824BA5" w:rsidRDefault="00824BA5" w:rsidP="00824BA5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Елизаветинского сельского поселения                В.В. Зубрилин</w:t>
      </w:r>
    </w:p>
    <w:p w14:paraId="5AC52194" w14:textId="77777777" w:rsidR="00824BA5" w:rsidRDefault="00824BA5" w:rsidP="00824BA5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</w:p>
    <w:p w14:paraId="25D53BA3" w14:textId="77777777" w:rsidR="00824BA5" w:rsidRPr="00824BA5" w:rsidRDefault="00824BA5" w:rsidP="00824BA5">
      <w:pPr>
        <w:pStyle w:val="29"/>
        <w:tabs>
          <w:tab w:val="left" w:pos="4820"/>
        </w:tabs>
        <w:ind w:left="284" w:right="189" w:firstLine="142"/>
        <w:jc w:val="right"/>
        <w:rPr>
          <w:b/>
          <w:sz w:val="16"/>
          <w:szCs w:val="16"/>
        </w:rPr>
      </w:pPr>
      <w:r w:rsidRPr="00824BA5">
        <w:rPr>
          <w:b/>
          <w:sz w:val="16"/>
          <w:szCs w:val="16"/>
        </w:rPr>
        <w:t>Приложение 1</w:t>
      </w:r>
    </w:p>
    <w:p w14:paraId="005D9012" w14:textId="77777777" w:rsidR="00824BA5" w:rsidRPr="00824BA5" w:rsidRDefault="00824BA5" w:rsidP="00824BA5">
      <w:pPr>
        <w:pStyle w:val="29"/>
        <w:tabs>
          <w:tab w:val="left" w:pos="4820"/>
        </w:tabs>
        <w:ind w:left="284" w:right="189" w:firstLine="142"/>
        <w:jc w:val="both"/>
        <w:rPr>
          <w:b/>
          <w:sz w:val="16"/>
          <w:szCs w:val="16"/>
        </w:rPr>
      </w:pPr>
    </w:p>
    <w:p w14:paraId="1B5E2E31" w14:textId="206CAA54" w:rsidR="00824BA5" w:rsidRDefault="00824BA5" w:rsidP="00824BA5">
      <w:pPr>
        <w:pStyle w:val="29"/>
        <w:tabs>
          <w:tab w:val="left" w:pos="4820"/>
        </w:tabs>
        <w:ind w:left="284" w:right="189" w:firstLine="142"/>
        <w:jc w:val="center"/>
        <w:rPr>
          <w:b/>
          <w:sz w:val="16"/>
          <w:szCs w:val="16"/>
        </w:rPr>
      </w:pPr>
      <w:r w:rsidRPr="00824BA5">
        <w:rPr>
          <w:b/>
          <w:sz w:val="16"/>
          <w:szCs w:val="16"/>
        </w:rPr>
        <w:t>Список жилых помещений (квартир) в многоквартирном жилом доме №1 д. Луйсковицы</w:t>
      </w:r>
    </w:p>
    <w:p w14:paraId="3BA3F175" w14:textId="77777777" w:rsidR="00824BA5" w:rsidRDefault="00824BA5" w:rsidP="00824BA5">
      <w:pPr>
        <w:pStyle w:val="29"/>
        <w:tabs>
          <w:tab w:val="left" w:pos="4820"/>
        </w:tabs>
        <w:ind w:left="284" w:right="189" w:firstLine="142"/>
        <w:jc w:val="center"/>
        <w:rPr>
          <w:b/>
          <w:sz w:val="16"/>
          <w:szCs w:val="16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87"/>
        <w:gridCol w:w="1504"/>
        <w:gridCol w:w="894"/>
      </w:tblGrid>
      <w:tr w:rsidR="00824BA5" w:rsidRPr="00824BA5" w14:paraId="73CB7050" w14:textId="77777777" w:rsidTr="00824BA5">
        <w:tc>
          <w:tcPr>
            <w:tcW w:w="567" w:type="dxa"/>
            <w:shd w:val="clear" w:color="auto" w:fill="auto"/>
          </w:tcPr>
          <w:p w14:paraId="5C4BB984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№ п/п</w:t>
            </w:r>
          </w:p>
        </w:tc>
        <w:tc>
          <w:tcPr>
            <w:tcW w:w="1287" w:type="dxa"/>
            <w:shd w:val="clear" w:color="auto" w:fill="auto"/>
          </w:tcPr>
          <w:p w14:paraId="6018EE52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Номер жилого помещения (квартиры)</w:t>
            </w:r>
          </w:p>
        </w:tc>
        <w:tc>
          <w:tcPr>
            <w:tcW w:w="1504" w:type="dxa"/>
            <w:shd w:val="clear" w:color="auto" w:fill="auto"/>
          </w:tcPr>
          <w:p w14:paraId="377B9E46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Форма собственности</w:t>
            </w:r>
          </w:p>
        </w:tc>
        <w:tc>
          <w:tcPr>
            <w:tcW w:w="894" w:type="dxa"/>
            <w:shd w:val="clear" w:color="auto" w:fill="auto"/>
          </w:tcPr>
          <w:p w14:paraId="1C73BF25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Площадь</w:t>
            </w:r>
          </w:p>
          <w:p w14:paraId="1F78AE82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824BA5">
              <w:rPr>
                <w:sz w:val="16"/>
                <w:szCs w:val="16"/>
              </w:rPr>
              <w:t>кв.м</w:t>
            </w:r>
            <w:proofErr w:type="spellEnd"/>
            <w:proofErr w:type="gramEnd"/>
            <w:r w:rsidRPr="00824BA5">
              <w:rPr>
                <w:sz w:val="16"/>
                <w:szCs w:val="16"/>
              </w:rPr>
              <w:t>)</w:t>
            </w:r>
          </w:p>
        </w:tc>
      </w:tr>
      <w:tr w:rsidR="00824BA5" w:rsidRPr="00824BA5" w14:paraId="0A3A2D02" w14:textId="77777777" w:rsidTr="00824BA5">
        <w:tc>
          <w:tcPr>
            <w:tcW w:w="567" w:type="dxa"/>
            <w:shd w:val="clear" w:color="auto" w:fill="auto"/>
          </w:tcPr>
          <w:p w14:paraId="5EA0AB04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14:paraId="54CD9F54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1</w:t>
            </w:r>
          </w:p>
        </w:tc>
        <w:tc>
          <w:tcPr>
            <w:tcW w:w="1504" w:type="dxa"/>
            <w:shd w:val="clear" w:color="auto" w:fill="auto"/>
          </w:tcPr>
          <w:p w14:paraId="6F66426A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частная</w:t>
            </w:r>
          </w:p>
        </w:tc>
        <w:tc>
          <w:tcPr>
            <w:tcW w:w="894" w:type="dxa"/>
            <w:shd w:val="clear" w:color="auto" w:fill="auto"/>
          </w:tcPr>
          <w:p w14:paraId="6E2B326B" w14:textId="21BC1667" w:rsidR="00824BA5" w:rsidRPr="00824BA5" w:rsidRDefault="00824BA5" w:rsidP="00824B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31,4</w:t>
            </w:r>
          </w:p>
        </w:tc>
      </w:tr>
      <w:tr w:rsidR="00824BA5" w:rsidRPr="00824BA5" w14:paraId="35FB38B3" w14:textId="77777777" w:rsidTr="00824BA5">
        <w:tc>
          <w:tcPr>
            <w:tcW w:w="567" w:type="dxa"/>
            <w:shd w:val="clear" w:color="auto" w:fill="auto"/>
          </w:tcPr>
          <w:p w14:paraId="74DD5C32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14:paraId="6B26EC63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2</w:t>
            </w:r>
          </w:p>
        </w:tc>
        <w:tc>
          <w:tcPr>
            <w:tcW w:w="1504" w:type="dxa"/>
            <w:shd w:val="clear" w:color="auto" w:fill="auto"/>
          </w:tcPr>
          <w:p w14:paraId="4F47867A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894" w:type="dxa"/>
            <w:shd w:val="clear" w:color="auto" w:fill="auto"/>
          </w:tcPr>
          <w:p w14:paraId="1E1F6891" w14:textId="47B43EA4" w:rsidR="00824BA5" w:rsidRPr="00824BA5" w:rsidRDefault="00824BA5" w:rsidP="00824B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41,7</w:t>
            </w:r>
          </w:p>
        </w:tc>
      </w:tr>
      <w:tr w:rsidR="00824BA5" w:rsidRPr="00824BA5" w14:paraId="4916EDA1" w14:textId="77777777" w:rsidTr="00824BA5">
        <w:tc>
          <w:tcPr>
            <w:tcW w:w="567" w:type="dxa"/>
            <w:shd w:val="clear" w:color="auto" w:fill="auto"/>
          </w:tcPr>
          <w:p w14:paraId="01BB0372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3</w:t>
            </w:r>
          </w:p>
        </w:tc>
        <w:tc>
          <w:tcPr>
            <w:tcW w:w="1287" w:type="dxa"/>
            <w:shd w:val="clear" w:color="auto" w:fill="auto"/>
          </w:tcPr>
          <w:p w14:paraId="7E7FECC6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3</w:t>
            </w:r>
          </w:p>
        </w:tc>
        <w:tc>
          <w:tcPr>
            <w:tcW w:w="1504" w:type="dxa"/>
            <w:shd w:val="clear" w:color="auto" w:fill="auto"/>
          </w:tcPr>
          <w:p w14:paraId="0CAB6943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894" w:type="dxa"/>
            <w:shd w:val="clear" w:color="auto" w:fill="auto"/>
          </w:tcPr>
          <w:p w14:paraId="293DF619" w14:textId="68D3EF85" w:rsidR="00824BA5" w:rsidRPr="00824BA5" w:rsidRDefault="00824BA5" w:rsidP="00824B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43,5</w:t>
            </w:r>
          </w:p>
        </w:tc>
      </w:tr>
      <w:tr w:rsidR="00824BA5" w:rsidRPr="00824BA5" w14:paraId="323FD224" w14:textId="77777777" w:rsidTr="00824BA5">
        <w:tc>
          <w:tcPr>
            <w:tcW w:w="567" w:type="dxa"/>
            <w:shd w:val="clear" w:color="auto" w:fill="auto"/>
          </w:tcPr>
          <w:p w14:paraId="0FA71D72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4</w:t>
            </w:r>
          </w:p>
        </w:tc>
        <w:tc>
          <w:tcPr>
            <w:tcW w:w="1287" w:type="dxa"/>
            <w:shd w:val="clear" w:color="auto" w:fill="auto"/>
          </w:tcPr>
          <w:p w14:paraId="19215DBB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4</w:t>
            </w:r>
          </w:p>
        </w:tc>
        <w:tc>
          <w:tcPr>
            <w:tcW w:w="1504" w:type="dxa"/>
            <w:shd w:val="clear" w:color="auto" w:fill="auto"/>
          </w:tcPr>
          <w:p w14:paraId="30159511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894" w:type="dxa"/>
            <w:shd w:val="clear" w:color="auto" w:fill="auto"/>
          </w:tcPr>
          <w:p w14:paraId="13D37518" w14:textId="2598A845" w:rsidR="00824BA5" w:rsidRPr="00824BA5" w:rsidRDefault="00824BA5" w:rsidP="00824B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43,20</w:t>
            </w:r>
          </w:p>
        </w:tc>
      </w:tr>
      <w:tr w:rsidR="00824BA5" w:rsidRPr="00824BA5" w14:paraId="191D1C45" w14:textId="77777777" w:rsidTr="00824BA5">
        <w:tc>
          <w:tcPr>
            <w:tcW w:w="567" w:type="dxa"/>
            <w:shd w:val="clear" w:color="auto" w:fill="auto"/>
          </w:tcPr>
          <w:p w14:paraId="556D804D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5</w:t>
            </w:r>
          </w:p>
        </w:tc>
        <w:tc>
          <w:tcPr>
            <w:tcW w:w="1287" w:type="dxa"/>
            <w:shd w:val="clear" w:color="auto" w:fill="auto"/>
          </w:tcPr>
          <w:p w14:paraId="64DFDFEA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5</w:t>
            </w:r>
          </w:p>
        </w:tc>
        <w:tc>
          <w:tcPr>
            <w:tcW w:w="1504" w:type="dxa"/>
            <w:shd w:val="clear" w:color="auto" w:fill="auto"/>
          </w:tcPr>
          <w:p w14:paraId="7B9DFAF5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частная</w:t>
            </w:r>
          </w:p>
        </w:tc>
        <w:tc>
          <w:tcPr>
            <w:tcW w:w="894" w:type="dxa"/>
            <w:shd w:val="clear" w:color="auto" w:fill="auto"/>
          </w:tcPr>
          <w:p w14:paraId="1176E432" w14:textId="6C7C2892" w:rsidR="00824BA5" w:rsidRPr="00824BA5" w:rsidRDefault="00824BA5" w:rsidP="00824B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32,0</w:t>
            </w:r>
          </w:p>
        </w:tc>
      </w:tr>
      <w:tr w:rsidR="00824BA5" w:rsidRPr="00824BA5" w14:paraId="4F7F4B52" w14:textId="77777777" w:rsidTr="00824BA5">
        <w:tc>
          <w:tcPr>
            <w:tcW w:w="567" w:type="dxa"/>
            <w:shd w:val="clear" w:color="auto" w:fill="auto"/>
          </w:tcPr>
          <w:p w14:paraId="0CD24F32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6</w:t>
            </w:r>
          </w:p>
        </w:tc>
        <w:tc>
          <w:tcPr>
            <w:tcW w:w="1287" w:type="dxa"/>
            <w:shd w:val="clear" w:color="auto" w:fill="auto"/>
          </w:tcPr>
          <w:p w14:paraId="7B34F99E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6</w:t>
            </w:r>
          </w:p>
        </w:tc>
        <w:tc>
          <w:tcPr>
            <w:tcW w:w="1504" w:type="dxa"/>
            <w:shd w:val="clear" w:color="auto" w:fill="auto"/>
          </w:tcPr>
          <w:p w14:paraId="3A59150A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частная</w:t>
            </w:r>
          </w:p>
        </w:tc>
        <w:tc>
          <w:tcPr>
            <w:tcW w:w="894" w:type="dxa"/>
            <w:shd w:val="clear" w:color="auto" w:fill="auto"/>
          </w:tcPr>
          <w:p w14:paraId="0688F72E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42,4</w:t>
            </w:r>
          </w:p>
        </w:tc>
      </w:tr>
      <w:tr w:rsidR="00824BA5" w:rsidRPr="00824BA5" w14:paraId="5F4657B7" w14:textId="77777777" w:rsidTr="00824BA5">
        <w:tc>
          <w:tcPr>
            <w:tcW w:w="567" w:type="dxa"/>
            <w:shd w:val="clear" w:color="auto" w:fill="auto"/>
          </w:tcPr>
          <w:p w14:paraId="617957B0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7</w:t>
            </w:r>
          </w:p>
        </w:tc>
        <w:tc>
          <w:tcPr>
            <w:tcW w:w="1287" w:type="dxa"/>
            <w:shd w:val="clear" w:color="auto" w:fill="auto"/>
          </w:tcPr>
          <w:p w14:paraId="0725DF0C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7</w:t>
            </w:r>
          </w:p>
        </w:tc>
        <w:tc>
          <w:tcPr>
            <w:tcW w:w="1504" w:type="dxa"/>
            <w:shd w:val="clear" w:color="auto" w:fill="auto"/>
          </w:tcPr>
          <w:p w14:paraId="52EA763F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894" w:type="dxa"/>
            <w:shd w:val="clear" w:color="auto" w:fill="auto"/>
          </w:tcPr>
          <w:p w14:paraId="0001C745" w14:textId="722D4A25" w:rsidR="00824BA5" w:rsidRPr="00824BA5" w:rsidRDefault="00824BA5" w:rsidP="00824B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42,90</w:t>
            </w:r>
          </w:p>
        </w:tc>
      </w:tr>
      <w:tr w:rsidR="00824BA5" w:rsidRPr="00824BA5" w14:paraId="0FFEBA91" w14:textId="77777777" w:rsidTr="00824BA5">
        <w:tc>
          <w:tcPr>
            <w:tcW w:w="567" w:type="dxa"/>
            <w:shd w:val="clear" w:color="auto" w:fill="auto"/>
          </w:tcPr>
          <w:p w14:paraId="289FE36C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8</w:t>
            </w:r>
          </w:p>
        </w:tc>
        <w:tc>
          <w:tcPr>
            <w:tcW w:w="1287" w:type="dxa"/>
            <w:shd w:val="clear" w:color="auto" w:fill="auto"/>
          </w:tcPr>
          <w:p w14:paraId="18E462B4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8</w:t>
            </w:r>
          </w:p>
        </w:tc>
        <w:tc>
          <w:tcPr>
            <w:tcW w:w="1504" w:type="dxa"/>
            <w:shd w:val="clear" w:color="auto" w:fill="auto"/>
          </w:tcPr>
          <w:p w14:paraId="0CAB5D46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894" w:type="dxa"/>
            <w:shd w:val="clear" w:color="auto" w:fill="auto"/>
          </w:tcPr>
          <w:p w14:paraId="3D80C47D" w14:textId="4E8256DD" w:rsidR="00824BA5" w:rsidRPr="00824BA5" w:rsidRDefault="00824BA5" w:rsidP="00824B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43,10</w:t>
            </w:r>
          </w:p>
        </w:tc>
      </w:tr>
      <w:tr w:rsidR="00824BA5" w:rsidRPr="00824BA5" w14:paraId="633C0B97" w14:textId="77777777" w:rsidTr="00824BA5">
        <w:tc>
          <w:tcPr>
            <w:tcW w:w="567" w:type="dxa"/>
            <w:shd w:val="clear" w:color="auto" w:fill="auto"/>
          </w:tcPr>
          <w:p w14:paraId="3A480745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9</w:t>
            </w:r>
          </w:p>
        </w:tc>
        <w:tc>
          <w:tcPr>
            <w:tcW w:w="1287" w:type="dxa"/>
            <w:shd w:val="clear" w:color="auto" w:fill="auto"/>
          </w:tcPr>
          <w:p w14:paraId="784BBD8D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9</w:t>
            </w:r>
          </w:p>
        </w:tc>
        <w:tc>
          <w:tcPr>
            <w:tcW w:w="1504" w:type="dxa"/>
            <w:shd w:val="clear" w:color="auto" w:fill="auto"/>
          </w:tcPr>
          <w:p w14:paraId="0CB3C21D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частная</w:t>
            </w:r>
          </w:p>
        </w:tc>
        <w:tc>
          <w:tcPr>
            <w:tcW w:w="894" w:type="dxa"/>
            <w:shd w:val="clear" w:color="auto" w:fill="auto"/>
          </w:tcPr>
          <w:p w14:paraId="672A779F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43,3</w:t>
            </w:r>
          </w:p>
        </w:tc>
      </w:tr>
      <w:tr w:rsidR="00824BA5" w:rsidRPr="00824BA5" w14:paraId="2086676B" w14:textId="77777777" w:rsidTr="00824BA5">
        <w:tc>
          <w:tcPr>
            <w:tcW w:w="567" w:type="dxa"/>
            <w:shd w:val="clear" w:color="auto" w:fill="auto"/>
          </w:tcPr>
          <w:p w14:paraId="1195913A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10</w:t>
            </w:r>
          </w:p>
        </w:tc>
        <w:tc>
          <w:tcPr>
            <w:tcW w:w="1287" w:type="dxa"/>
            <w:shd w:val="clear" w:color="auto" w:fill="auto"/>
          </w:tcPr>
          <w:p w14:paraId="31F10ABB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10</w:t>
            </w:r>
          </w:p>
        </w:tc>
        <w:tc>
          <w:tcPr>
            <w:tcW w:w="1504" w:type="dxa"/>
            <w:shd w:val="clear" w:color="auto" w:fill="auto"/>
          </w:tcPr>
          <w:p w14:paraId="0735654E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частная</w:t>
            </w:r>
          </w:p>
        </w:tc>
        <w:tc>
          <w:tcPr>
            <w:tcW w:w="894" w:type="dxa"/>
            <w:shd w:val="clear" w:color="auto" w:fill="auto"/>
          </w:tcPr>
          <w:p w14:paraId="7FDB70E1" w14:textId="794B4C00" w:rsidR="00824BA5" w:rsidRPr="00824BA5" w:rsidRDefault="00824BA5" w:rsidP="00824B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43,0</w:t>
            </w:r>
          </w:p>
        </w:tc>
      </w:tr>
      <w:tr w:rsidR="00824BA5" w:rsidRPr="00824BA5" w14:paraId="3C0ABDB3" w14:textId="77777777" w:rsidTr="00824BA5">
        <w:tc>
          <w:tcPr>
            <w:tcW w:w="567" w:type="dxa"/>
            <w:shd w:val="clear" w:color="auto" w:fill="auto"/>
          </w:tcPr>
          <w:p w14:paraId="5F3A3B20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11</w:t>
            </w:r>
          </w:p>
        </w:tc>
        <w:tc>
          <w:tcPr>
            <w:tcW w:w="1287" w:type="dxa"/>
            <w:shd w:val="clear" w:color="auto" w:fill="auto"/>
          </w:tcPr>
          <w:p w14:paraId="57FB30DC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11</w:t>
            </w:r>
          </w:p>
        </w:tc>
        <w:tc>
          <w:tcPr>
            <w:tcW w:w="1504" w:type="dxa"/>
            <w:shd w:val="clear" w:color="auto" w:fill="auto"/>
          </w:tcPr>
          <w:p w14:paraId="5A8E59E3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частная</w:t>
            </w:r>
          </w:p>
        </w:tc>
        <w:tc>
          <w:tcPr>
            <w:tcW w:w="894" w:type="dxa"/>
            <w:shd w:val="clear" w:color="auto" w:fill="auto"/>
          </w:tcPr>
          <w:p w14:paraId="0A2156C7" w14:textId="58AF9588" w:rsidR="00824BA5" w:rsidRPr="00824BA5" w:rsidRDefault="00824BA5" w:rsidP="00824B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42,0</w:t>
            </w:r>
          </w:p>
        </w:tc>
      </w:tr>
      <w:tr w:rsidR="00824BA5" w:rsidRPr="00824BA5" w14:paraId="462C4647" w14:textId="77777777" w:rsidTr="00824BA5">
        <w:tc>
          <w:tcPr>
            <w:tcW w:w="567" w:type="dxa"/>
            <w:shd w:val="clear" w:color="auto" w:fill="auto"/>
          </w:tcPr>
          <w:p w14:paraId="031C58B8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12</w:t>
            </w:r>
          </w:p>
        </w:tc>
        <w:tc>
          <w:tcPr>
            <w:tcW w:w="1287" w:type="dxa"/>
            <w:shd w:val="clear" w:color="auto" w:fill="auto"/>
          </w:tcPr>
          <w:p w14:paraId="71843267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12</w:t>
            </w:r>
          </w:p>
        </w:tc>
        <w:tc>
          <w:tcPr>
            <w:tcW w:w="1504" w:type="dxa"/>
            <w:shd w:val="clear" w:color="auto" w:fill="auto"/>
          </w:tcPr>
          <w:p w14:paraId="778E9606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894" w:type="dxa"/>
            <w:shd w:val="clear" w:color="auto" w:fill="auto"/>
          </w:tcPr>
          <w:p w14:paraId="0B152B56" w14:textId="63087438" w:rsidR="00824BA5" w:rsidRPr="00824BA5" w:rsidRDefault="00824BA5" w:rsidP="00824B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30,70</w:t>
            </w:r>
          </w:p>
        </w:tc>
      </w:tr>
      <w:tr w:rsidR="00824BA5" w:rsidRPr="00824BA5" w14:paraId="2994F31D" w14:textId="77777777" w:rsidTr="00824BA5">
        <w:tc>
          <w:tcPr>
            <w:tcW w:w="567" w:type="dxa"/>
            <w:shd w:val="clear" w:color="auto" w:fill="auto"/>
          </w:tcPr>
          <w:p w14:paraId="2B90E8F0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13</w:t>
            </w:r>
          </w:p>
        </w:tc>
        <w:tc>
          <w:tcPr>
            <w:tcW w:w="1287" w:type="dxa"/>
            <w:shd w:val="clear" w:color="auto" w:fill="auto"/>
          </w:tcPr>
          <w:p w14:paraId="7144FC2D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13</w:t>
            </w:r>
          </w:p>
        </w:tc>
        <w:tc>
          <w:tcPr>
            <w:tcW w:w="1504" w:type="dxa"/>
            <w:shd w:val="clear" w:color="auto" w:fill="auto"/>
          </w:tcPr>
          <w:p w14:paraId="7E8B4500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894" w:type="dxa"/>
            <w:shd w:val="clear" w:color="auto" w:fill="auto"/>
          </w:tcPr>
          <w:p w14:paraId="0717729F" w14:textId="565F852C" w:rsidR="00824BA5" w:rsidRPr="00824BA5" w:rsidRDefault="00824BA5" w:rsidP="00824B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42,90</w:t>
            </w:r>
          </w:p>
        </w:tc>
      </w:tr>
      <w:tr w:rsidR="00824BA5" w:rsidRPr="00824BA5" w14:paraId="3517EB11" w14:textId="77777777" w:rsidTr="00824BA5">
        <w:tc>
          <w:tcPr>
            <w:tcW w:w="567" w:type="dxa"/>
            <w:shd w:val="clear" w:color="auto" w:fill="auto"/>
          </w:tcPr>
          <w:p w14:paraId="523F5F99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14</w:t>
            </w:r>
          </w:p>
        </w:tc>
        <w:tc>
          <w:tcPr>
            <w:tcW w:w="1287" w:type="dxa"/>
            <w:shd w:val="clear" w:color="auto" w:fill="auto"/>
          </w:tcPr>
          <w:p w14:paraId="64435608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14</w:t>
            </w:r>
          </w:p>
        </w:tc>
        <w:tc>
          <w:tcPr>
            <w:tcW w:w="1504" w:type="dxa"/>
            <w:shd w:val="clear" w:color="auto" w:fill="auto"/>
          </w:tcPr>
          <w:p w14:paraId="06486EDD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частная</w:t>
            </w:r>
          </w:p>
        </w:tc>
        <w:tc>
          <w:tcPr>
            <w:tcW w:w="894" w:type="dxa"/>
            <w:shd w:val="clear" w:color="auto" w:fill="auto"/>
          </w:tcPr>
          <w:p w14:paraId="43DA9F23" w14:textId="2984DA5A" w:rsidR="00824BA5" w:rsidRPr="00824BA5" w:rsidRDefault="00824BA5" w:rsidP="00824B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43,2</w:t>
            </w:r>
          </w:p>
        </w:tc>
      </w:tr>
      <w:tr w:rsidR="00824BA5" w:rsidRPr="00824BA5" w14:paraId="5CE29919" w14:textId="77777777" w:rsidTr="00824BA5">
        <w:tc>
          <w:tcPr>
            <w:tcW w:w="567" w:type="dxa"/>
            <w:shd w:val="clear" w:color="auto" w:fill="auto"/>
          </w:tcPr>
          <w:p w14:paraId="71A1AD7C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15</w:t>
            </w:r>
          </w:p>
        </w:tc>
        <w:tc>
          <w:tcPr>
            <w:tcW w:w="1287" w:type="dxa"/>
            <w:shd w:val="clear" w:color="auto" w:fill="auto"/>
          </w:tcPr>
          <w:p w14:paraId="628964BB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15</w:t>
            </w:r>
          </w:p>
        </w:tc>
        <w:tc>
          <w:tcPr>
            <w:tcW w:w="1504" w:type="dxa"/>
            <w:shd w:val="clear" w:color="auto" w:fill="auto"/>
          </w:tcPr>
          <w:p w14:paraId="4BEA4F59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частная</w:t>
            </w:r>
          </w:p>
        </w:tc>
        <w:tc>
          <w:tcPr>
            <w:tcW w:w="894" w:type="dxa"/>
            <w:shd w:val="clear" w:color="auto" w:fill="auto"/>
          </w:tcPr>
          <w:p w14:paraId="76F2D502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41,8</w:t>
            </w:r>
          </w:p>
        </w:tc>
      </w:tr>
      <w:tr w:rsidR="00824BA5" w:rsidRPr="00824BA5" w14:paraId="0FCAFC89" w14:textId="77777777" w:rsidTr="00824BA5">
        <w:tc>
          <w:tcPr>
            <w:tcW w:w="567" w:type="dxa"/>
            <w:shd w:val="clear" w:color="auto" w:fill="auto"/>
          </w:tcPr>
          <w:p w14:paraId="7C183928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16</w:t>
            </w:r>
          </w:p>
        </w:tc>
        <w:tc>
          <w:tcPr>
            <w:tcW w:w="1287" w:type="dxa"/>
            <w:shd w:val="clear" w:color="auto" w:fill="auto"/>
          </w:tcPr>
          <w:p w14:paraId="4855B502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16</w:t>
            </w:r>
          </w:p>
        </w:tc>
        <w:tc>
          <w:tcPr>
            <w:tcW w:w="1504" w:type="dxa"/>
            <w:shd w:val="clear" w:color="auto" w:fill="auto"/>
          </w:tcPr>
          <w:p w14:paraId="1B0DE2C6" w14:textId="77777777" w:rsidR="00824BA5" w:rsidRPr="00824BA5" w:rsidRDefault="00824BA5" w:rsidP="00824BA5">
            <w:pPr>
              <w:spacing w:after="0" w:line="240" w:lineRule="auto"/>
              <w:jc w:val="center"/>
              <w:outlineLvl w:val="0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муниципальная</w:t>
            </w:r>
          </w:p>
        </w:tc>
        <w:tc>
          <w:tcPr>
            <w:tcW w:w="894" w:type="dxa"/>
            <w:shd w:val="clear" w:color="auto" w:fill="auto"/>
          </w:tcPr>
          <w:p w14:paraId="6049F1B8" w14:textId="68B981B7" w:rsidR="00824BA5" w:rsidRPr="00824BA5" w:rsidRDefault="00824BA5" w:rsidP="00824BA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24BA5">
              <w:rPr>
                <w:sz w:val="16"/>
                <w:szCs w:val="16"/>
              </w:rPr>
              <w:t>31,00</w:t>
            </w:r>
          </w:p>
        </w:tc>
      </w:tr>
    </w:tbl>
    <w:p w14:paraId="239CB169" w14:textId="77777777" w:rsidR="00824BA5" w:rsidRPr="00824BA5" w:rsidRDefault="00824BA5" w:rsidP="00824BA5">
      <w:pPr>
        <w:pStyle w:val="29"/>
        <w:tabs>
          <w:tab w:val="left" w:pos="4820"/>
        </w:tabs>
        <w:ind w:left="284" w:right="189" w:firstLine="142"/>
        <w:jc w:val="center"/>
        <w:rPr>
          <w:b/>
          <w:sz w:val="16"/>
          <w:szCs w:val="16"/>
        </w:rPr>
      </w:pPr>
    </w:p>
    <w:p w14:paraId="6ECACFD8" w14:textId="77777777" w:rsidR="00070E0E" w:rsidRPr="00824BA5" w:rsidRDefault="00070E0E" w:rsidP="00824BA5">
      <w:pPr>
        <w:pStyle w:val="29"/>
        <w:tabs>
          <w:tab w:val="left" w:pos="4820"/>
        </w:tabs>
        <w:ind w:right="189"/>
        <w:jc w:val="both"/>
        <w:rPr>
          <w:bCs/>
          <w:sz w:val="16"/>
          <w:szCs w:val="16"/>
        </w:rPr>
      </w:pPr>
    </w:p>
    <w:sectPr w:rsidR="00070E0E" w:rsidRPr="00824BA5" w:rsidSect="006222A2">
      <w:type w:val="continuous"/>
      <w:pgSz w:w="16838" w:h="11906" w:orient="landscape"/>
      <w:pgMar w:top="567" w:right="395" w:bottom="425" w:left="851" w:header="709" w:footer="709" w:gutter="0"/>
      <w:cols w:num="3" w:space="282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E15E2" w14:textId="77777777" w:rsidR="000C6FAA" w:rsidRDefault="000C6FAA">
      <w:pPr>
        <w:spacing w:after="0" w:line="240" w:lineRule="auto"/>
      </w:pPr>
      <w:r>
        <w:separator/>
      </w:r>
    </w:p>
  </w:endnote>
  <w:endnote w:type="continuationSeparator" w:id="0">
    <w:p w14:paraId="1AAADEF3" w14:textId="77777777" w:rsidR="000C6FAA" w:rsidRDefault="000C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356D0" w14:textId="77777777" w:rsidR="00D124A7" w:rsidRDefault="00D124A7">
    <w:pPr>
      <w:spacing w:after="0" w:line="240" w:lineRule="auto"/>
      <w:jc w:val="both"/>
    </w:pPr>
    <w:r>
      <w:rPr>
        <w:b/>
        <w:sz w:val="16"/>
        <w:szCs w:val="16"/>
      </w:rPr>
      <w:t>-------------------------------------------------------------------------------------------------------------------------------------------------------------------------------</w:t>
    </w:r>
  </w:p>
  <w:p w14:paraId="601B0DC3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Учредитель: Совет депутатов Елизаветинского сельского поселения </w:t>
    </w:r>
  </w:p>
  <w:p w14:paraId="08EBE72E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>Председатель редакционного совета – Зубрилин Виталий Владимирович</w:t>
    </w:r>
  </w:p>
  <w:p w14:paraId="5D10946B" w14:textId="3646C4C8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Адрес редакционного совета и типографии: Ленинградская область, Гатчинский район, пос. Елизаветино, ул. Парковая, д.17, тел/факс 8(81371) 57-175, 57-245, официальный сайт: </w:t>
    </w:r>
    <w:proofErr w:type="spellStart"/>
    <w:proofErr w:type="gramStart"/>
    <w:r w:rsidRPr="00392D6E">
      <w:rPr>
        <w:b/>
        <w:sz w:val="16"/>
        <w:szCs w:val="16"/>
      </w:rPr>
      <w:t>елизаветинск</w:t>
    </w:r>
    <w:r>
      <w:rPr>
        <w:b/>
        <w:sz w:val="16"/>
        <w:szCs w:val="16"/>
      </w:rPr>
      <w:t>о</w:t>
    </w:r>
    <w:r w:rsidRPr="00392D6E">
      <w:rPr>
        <w:b/>
        <w:sz w:val="16"/>
        <w:szCs w:val="16"/>
      </w:rPr>
      <w:t>е.рф</w:t>
    </w:r>
    <w:proofErr w:type="spellEnd"/>
    <w:proofErr w:type="gramEnd"/>
  </w:p>
  <w:p w14:paraId="6470021F" w14:textId="321937E8" w:rsidR="00D124A7" w:rsidRPr="0041546B" w:rsidRDefault="00D124A7" w:rsidP="0041546B">
    <w:pPr>
      <w:pStyle w:val="29"/>
      <w:jc w:val="both"/>
      <w:rPr>
        <w:b/>
        <w:sz w:val="16"/>
        <w:szCs w:val="16"/>
      </w:rPr>
    </w:pPr>
    <w:r w:rsidRPr="00392D6E">
      <w:rPr>
        <w:b/>
        <w:sz w:val="16"/>
        <w:szCs w:val="16"/>
      </w:rPr>
      <w:t>Тираж 31 экз.  Печатное издание распространяется бесплатно, и подлежит обязательной рассылке в след</w:t>
    </w:r>
    <w:r>
      <w:rPr>
        <w:b/>
        <w:sz w:val="16"/>
        <w:szCs w:val="16"/>
      </w:rPr>
      <w:t xml:space="preserve">ующие учреждения и организации: </w:t>
    </w:r>
    <w:r w:rsidRPr="00392D6E">
      <w:rPr>
        <w:b/>
        <w:sz w:val="16"/>
        <w:szCs w:val="16"/>
      </w:rPr>
      <w:t>- совет депутатов муниципального образования Елизаветинского сель</w:t>
    </w:r>
    <w:r>
      <w:rPr>
        <w:b/>
        <w:sz w:val="16"/>
        <w:szCs w:val="16"/>
      </w:rPr>
      <w:t xml:space="preserve">ского поселения (1 экземпляр), </w:t>
    </w:r>
    <w:r w:rsidRPr="00392D6E">
      <w:rPr>
        <w:b/>
        <w:sz w:val="16"/>
        <w:szCs w:val="16"/>
      </w:rPr>
      <w:t>- администрация Елизаветинского сельского поселения (</w:t>
    </w:r>
    <w:r>
      <w:rPr>
        <w:b/>
        <w:sz w:val="16"/>
        <w:szCs w:val="16"/>
      </w:rPr>
      <w:t xml:space="preserve">2 экземпляра), </w:t>
    </w:r>
    <w:r w:rsidRPr="00392D6E">
      <w:rPr>
        <w:b/>
        <w:sz w:val="16"/>
        <w:szCs w:val="16"/>
      </w:rPr>
      <w:t>- МКУК «Елиза</w:t>
    </w:r>
    <w:r>
      <w:rPr>
        <w:b/>
        <w:sz w:val="16"/>
        <w:szCs w:val="16"/>
      </w:rPr>
      <w:t xml:space="preserve">ветинский СКБК» (1 экземпляр), </w:t>
    </w:r>
    <w:r w:rsidRPr="00392D6E">
      <w:rPr>
        <w:b/>
        <w:sz w:val="16"/>
        <w:szCs w:val="16"/>
      </w:rPr>
      <w:t>- информационные доски населенных пунктов, входящих в состав Елизаветинского сельск</w:t>
    </w:r>
    <w:r>
      <w:rPr>
        <w:b/>
        <w:sz w:val="16"/>
        <w:szCs w:val="16"/>
      </w:rPr>
      <w:t>ого поселения (27 экземпляров),</w:t>
    </w:r>
    <w:r w:rsidRPr="00392D6E">
      <w:rPr>
        <w:b/>
        <w:sz w:val="16"/>
        <w:szCs w:val="16"/>
      </w:rPr>
      <w:t>- отдельным юридическим и физическим лицам -</w:t>
    </w:r>
    <w:r>
      <w:rPr>
        <w:b/>
        <w:sz w:val="16"/>
        <w:szCs w:val="16"/>
      </w:rPr>
      <w:t xml:space="preserve"> по мере необходимости или по</w:t>
    </w:r>
    <w:r w:rsidRPr="00392D6E">
      <w:rPr>
        <w:b/>
        <w:sz w:val="16"/>
        <w:szCs w:val="16"/>
      </w:rPr>
      <w:t xml:space="preserve"> зая</w:t>
    </w:r>
    <w:r>
      <w:rPr>
        <w:b/>
        <w:sz w:val="16"/>
        <w:szCs w:val="16"/>
      </w:rPr>
      <w:t>вке.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01BFC" w14:textId="77777777" w:rsidR="000C6FAA" w:rsidRDefault="000C6FAA">
      <w:pPr>
        <w:spacing w:after="0" w:line="240" w:lineRule="auto"/>
      </w:pPr>
      <w:r>
        <w:separator/>
      </w:r>
    </w:p>
  </w:footnote>
  <w:footnote w:type="continuationSeparator" w:id="0">
    <w:p w14:paraId="3BED9E18" w14:textId="77777777" w:rsidR="000C6FAA" w:rsidRDefault="000C6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5069E4A"/>
    <w:name w:val="WW8Num1"/>
    <w:lvl w:ilvl="0">
      <w:start w:val="1"/>
      <w:numFmt w:val="decimal"/>
      <w:lvlText w:val="%1."/>
      <w:lvlJc w:val="left"/>
      <w:pPr>
        <w:tabs>
          <w:tab w:val="num" w:pos="5258"/>
        </w:tabs>
        <w:ind w:left="5258" w:hanging="360"/>
      </w:pPr>
    </w:lvl>
    <w:lvl w:ilvl="1">
      <w:start w:val="1"/>
      <w:numFmt w:val="decimal"/>
      <w:lvlText w:val="%2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978"/>
        </w:tabs>
        <w:ind w:left="5978" w:hanging="360"/>
      </w:pPr>
    </w:lvl>
    <w:lvl w:ilvl="3">
      <w:start w:val="1"/>
      <w:numFmt w:val="decimal"/>
      <w:lvlText w:val="%4."/>
      <w:lvlJc w:val="left"/>
      <w:pPr>
        <w:tabs>
          <w:tab w:val="num" w:pos="6338"/>
        </w:tabs>
        <w:ind w:left="6338" w:hanging="360"/>
      </w:pPr>
    </w:lvl>
    <w:lvl w:ilvl="4">
      <w:start w:val="1"/>
      <w:numFmt w:val="decimal"/>
      <w:lvlText w:val="%5."/>
      <w:lvlJc w:val="left"/>
      <w:pPr>
        <w:tabs>
          <w:tab w:val="num" w:pos="6698"/>
        </w:tabs>
        <w:ind w:left="6698" w:hanging="360"/>
      </w:pPr>
    </w:lvl>
    <w:lvl w:ilvl="5">
      <w:start w:val="1"/>
      <w:numFmt w:val="decimal"/>
      <w:lvlText w:val="%6."/>
      <w:lvlJc w:val="left"/>
      <w:pPr>
        <w:tabs>
          <w:tab w:val="num" w:pos="7058"/>
        </w:tabs>
        <w:ind w:left="7058" w:hanging="360"/>
      </w:pPr>
    </w:lvl>
    <w:lvl w:ilvl="6">
      <w:start w:val="1"/>
      <w:numFmt w:val="decimal"/>
      <w:lvlText w:val="%7."/>
      <w:lvlJc w:val="left"/>
      <w:pPr>
        <w:tabs>
          <w:tab w:val="num" w:pos="7418"/>
        </w:tabs>
        <w:ind w:left="7418" w:hanging="360"/>
      </w:pPr>
    </w:lvl>
    <w:lvl w:ilvl="7">
      <w:start w:val="1"/>
      <w:numFmt w:val="decimal"/>
      <w:lvlText w:val="%8."/>
      <w:lvlJc w:val="left"/>
      <w:pPr>
        <w:tabs>
          <w:tab w:val="num" w:pos="7778"/>
        </w:tabs>
        <w:ind w:left="7778" w:hanging="360"/>
      </w:pPr>
    </w:lvl>
    <w:lvl w:ilvl="8">
      <w:start w:val="1"/>
      <w:numFmt w:val="decimal"/>
      <w:lvlText w:val="%9."/>
      <w:lvlJc w:val="left"/>
      <w:pPr>
        <w:tabs>
          <w:tab w:val="num" w:pos="8138"/>
        </w:tabs>
        <w:ind w:left="8138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49"/>
        </w:tabs>
        <w:ind w:left="54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38"/>
        </w:tabs>
        <w:ind w:left="73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16"/>
        </w:tabs>
        <w:ind w:left="111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05"/>
        </w:tabs>
        <w:ind w:left="13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683"/>
        </w:tabs>
        <w:ind w:left="168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2189" w:hanging="912"/>
      </w:pPr>
      <w:rPr>
        <w:sz w:val="28"/>
        <w:szCs w:val="2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CE201D4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A724B0"/>
    <w:multiLevelType w:val="hybridMultilevel"/>
    <w:tmpl w:val="1290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3A69AF"/>
    <w:multiLevelType w:val="hybridMultilevel"/>
    <w:tmpl w:val="1DB0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037F3B"/>
    <w:multiLevelType w:val="hybridMultilevel"/>
    <w:tmpl w:val="51A6D0AE"/>
    <w:lvl w:ilvl="0" w:tplc="2D162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8775414"/>
    <w:multiLevelType w:val="hybridMultilevel"/>
    <w:tmpl w:val="18FA9786"/>
    <w:lvl w:ilvl="0" w:tplc="5286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8B03B1A"/>
    <w:multiLevelType w:val="hybridMultilevel"/>
    <w:tmpl w:val="624A1802"/>
    <w:lvl w:ilvl="0" w:tplc="0566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B2E3A"/>
    <w:multiLevelType w:val="hybridMultilevel"/>
    <w:tmpl w:val="8CDE8E2C"/>
    <w:lvl w:ilvl="0" w:tplc="C3B2069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77072"/>
    <w:multiLevelType w:val="multilevel"/>
    <w:tmpl w:val="0BE80D58"/>
    <w:lvl w:ilvl="0">
      <w:start w:val="1"/>
      <w:numFmt w:val="decimal"/>
      <w:pStyle w:val="12"/>
      <w:lvlText w:val="%1."/>
      <w:lvlJc w:val="left"/>
      <w:pPr>
        <w:ind w:left="50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pStyle w:val="32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pStyle w:val="82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4CA0D81"/>
    <w:multiLevelType w:val="hybridMultilevel"/>
    <w:tmpl w:val="D57EF426"/>
    <w:lvl w:ilvl="0" w:tplc="7336763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6C45584"/>
    <w:multiLevelType w:val="hybridMultilevel"/>
    <w:tmpl w:val="D74880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E05E55"/>
    <w:multiLevelType w:val="hybridMultilevel"/>
    <w:tmpl w:val="1F708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F462A"/>
    <w:multiLevelType w:val="hybridMultilevel"/>
    <w:tmpl w:val="4F68DB68"/>
    <w:lvl w:ilvl="0" w:tplc="C156B0BE">
      <w:start w:val="1"/>
      <w:numFmt w:val="decimal"/>
      <w:pStyle w:val="21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500736A"/>
    <w:multiLevelType w:val="hybridMultilevel"/>
    <w:tmpl w:val="E9A0520A"/>
    <w:lvl w:ilvl="0" w:tplc="37D0AA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9608EB"/>
    <w:multiLevelType w:val="hybridMultilevel"/>
    <w:tmpl w:val="2D44D256"/>
    <w:lvl w:ilvl="0" w:tplc="7750BBC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94515"/>
    <w:multiLevelType w:val="multilevel"/>
    <w:tmpl w:val="C1AEC86A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61F53E2B"/>
    <w:multiLevelType w:val="hybridMultilevel"/>
    <w:tmpl w:val="5602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42186"/>
    <w:multiLevelType w:val="hybridMultilevel"/>
    <w:tmpl w:val="AFCE231A"/>
    <w:lvl w:ilvl="0" w:tplc="A3E043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7" w15:restartNumberingAfterBreak="0">
    <w:nsid w:val="6A0170E4"/>
    <w:multiLevelType w:val="hybridMultilevel"/>
    <w:tmpl w:val="593A7344"/>
    <w:lvl w:ilvl="0" w:tplc="0246A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AFA430E"/>
    <w:multiLevelType w:val="hybridMultilevel"/>
    <w:tmpl w:val="30D2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71E27"/>
    <w:multiLevelType w:val="hybridMultilevel"/>
    <w:tmpl w:val="E9E0F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C841615"/>
    <w:multiLevelType w:val="hybridMultilevel"/>
    <w:tmpl w:val="1D802A30"/>
    <w:lvl w:ilvl="0" w:tplc="1786D976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1" w15:restartNumberingAfterBreak="0">
    <w:nsid w:val="7CA05766"/>
    <w:multiLevelType w:val="hybridMultilevel"/>
    <w:tmpl w:val="D4DA3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61585"/>
    <w:multiLevelType w:val="hybridMultilevel"/>
    <w:tmpl w:val="E6B0912A"/>
    <w:lvl w:ilvl="0" w:tplc="AD84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DBE283C"/>
    <w:multiLevelType w:val="hybridMultilevel"/>
    <w:tmpl w:val="FE62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3692A"/>
    <w:multiLevelType w:val="hybridMultilevel"/>
    <w:tmpl w:val="9C42FA44"/>
    <w:lvl w:ilvl="0" w:tplc="ABBE4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FC9164B"/>
    <w:multiLevelType w:val="hybridMultilevel"/>
    <w:tmpl w:val="C42A39E2"/>
    <w:lvl w:ilvl="0" w:tplc="BFB038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92460626">
    <w:abstractNumId w:val="17"/>
  </w:num>
  <w:num w:numId="2" w16cid:durableId="18062704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349864">
    <w:abstractNumId w:val="1"/>
  </w:num>
  <w:num w:numId="4" w16cid:durableId="1280067585">
    <w:abstractNumId w:val="30"/>
  </w:num>
  <w:num w:numId="5" w16cid:durableId="1150097140">
    <w:abstractNumId w:val="33"/>
  </w:num>
  <w:num w:numId="6" w16cid:durableId="508637177">
    <w:abstractNumId w:val="2"/>
  </w:num>
  <w:num w:numId="7" w16cid:durableId="654604754">
    <w:abstractNumId w:val="3"/>
  </w:num>
  <w:num w:numId="8" w16cid:durableId="772095100">
    <w:abstractNumId w:val="5"/>
  </w:num>
  <w:num w:numId="9" w16cid:durableId="304353323">
    <w:abstractNumId w:val="6"/>
  </w:num>
  <w:num w:numId="10" w16cid:durableId="1667056129">
    <w:abstractNumId w:val="7"/>
  </w:num>
  <w:num w:numId="11" w16cid:durableId="1943299671">
    <w:abstractNumId w:val="20"/>
  </w:num>
  <w:num w:numId="12" w16cid:durableId="1536311009">
    <w:abstractNumId w:val="19"/>
  </w:num>
  <w:num w:numId="13" w16cid:durableId="1229342610">
    <w:abstractNumId w:val="31"/>
  </w:num>
  <w:num w:numId="14" w16cid:durableId="1833133697">
    <w:abstractNumId w:val="11"/>
  </w:num>
  <w:num w:numId="15" w16cid:durableId="750808097">
    <w:abstractNumId w:val="24"/>
  </w:num>
  <w:num w:numId="16" w16cid:durableId="1886793283">
    <w:abstractNumId w:val="29"/>
  </w:num>
  <w:num w:numId="17" w16cid:durableId="1465540318">
    <w:abstractNumId w:val="15"/>
  </w:num>
  <w:num w:numId="18" w16cid:durableId="739792596">
    <w:abstractNumId w:val="22"/>
  </w:num>
  <w:num w:numId="19" w16cid:durableId="1098135713">
    <w:abstractNumId w:val="12"/>
  </w:num>
  <w:num w:numId="20" w16cid:durableId="1020811923">
    <w:abstractNumId w:val="14"/>
  </w:num>
  <w:num w:numId="21" w16cid:durableId="148522705">
    <w:abstractNumId w:val="32"/>
  </w:num>
  <w:num w:numId="22" w16cid:durableId="530268741">
    <w:abstractNumId w:val="18"/>
  </w:num>
  <w:num w:numId="23" w16cid:durableId="973756262">
    <w:abstractNumId w:val="25"/>
  </w:num>
  <w:num w:numId="24" w16cid:durableId="196285657">
    <w:abstractNumId w:val="28"/>
  </w:num>
  <w:num w:numId="25" w16cid:durableId="688024486">
    <w:abstractNumId w:val="27"/>
  </w:num>
  <w:num w:numId="26" w16cid:durableId="1269309062">
    <w:abstractNumId w:val="16"/>
  </w:num>
  <w:num w:numId="27" w16cid:durableId="600911825">
    <w:abstractNumId w:val="34"/>
  </w:num>
  <w:num w:numId="28" w16cid:durableId="11426518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3526782">
    <w:abstractNumId w:val="23"/>
  </w:num>
  <w:num w:numId="30" w16cid:durableId="607785081">
    <w:abstractNumId w:val="13"/>
  </w:num>
  <w:num w:numId="31" w16cid:durableId="477768506">
    <w:abstractNumId w:val="35"/>
  </w:num>
  <w:num w:numId="32" w16cid:durableId="2126342579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6E"/>
    <w:rsid w:val="000015CC"/>
    <w:rsid w:val="00001903"/>
    <w:rsid w:val="00004830"/>
    <w:rsid w:val="00004F3B"/>
    <w:rsid w:val="000057C1"/>
    <w:rsid w:val="00010C0B"/>
    <w:rsid w:val="00011D05"/>
    <w:rsid w:val="0001375C"/>
    <w:rsid w:val="00015014"/>
    <w:rsid w:val="000154BF"/>
    <w:rsid w:val="000158FA"/>
    <w:rsid w:val="000217B0"/>
    <w:rsid w:val="0002265F"/>
    <w:rsid w:val="00022799"/>
    <w:rsid w:val="00023D3B"/>
    <w:rsid w:val="000250F4"/>
    <w:rsid w:val="00025FBD"/>
    <w:rsid w:val="00030A49"/>
    <w:rsid w:val="00034488"/>
    <w:rsid w:val="00037131"/>
    <w:rsid w:val="00044EBA"/>
    <w:rsid w:val="000461C2"/>
    <w:rsid w:val="00047DA9"/>
    <w:rsid w:val="000509EF"/>
    <w:rsid w:val="00051AAE"/>
    <w:rsid w:val="000522AC"/>
    <w:rsid w:val="00055220"/>
    <w:rsid w:val="000557AB"/>
    <w:rsid w:val="0005639C"/>
    <w:rsid w:val="00063021"/>
    <w:rsid w:val="00067753"/>
    <w:rsid w:val="00067D78"/>
    <w:rsid w:val="00070E0E"/>
    <w:rsid w:val="0007170C"/>
    <w:rsid w:val="000721D5"/>
    <w:rsid w:val="00074D5F"/>
    <w:rsid w:val="00085D3C"/>
    <w:rsid w:val="00090DDD"/>
    <w:rsid w:val="00090EEF"/>
    <w:rsid w:val="0009175D"/>
    <w:rsid w:val="00091D2C"/>
    <w:rsid w:val="00095835"/>
    <w:rsid w:val="000973F6"/>
    <w:rsid w:val="000A0A0F"/>
    <w:rsid w:val="000A3190"/>
    <w:rsid w:val="000A4176"/>
    <w:rsid w:val="000A4303"/>
    <w:rsid w:val="000A4ED1"/>
    <w:rsid w:val="000A50D1"/>
    <w:rsid w:val="000B2830"/>
    <w:rsid w:val="000B3CE7"/>
    <w:rsid w:val="000B740F"/>
    <w:rsid w:val="000B7B6C"/>
    <w:rsid w:val="000C2282"/>
    <w:rsid w:val="000C5FA8"/>
    <w:rsid w:val="000C6FAA"/>
    <w:rsid w:val="000C7E86"/>
    <w:rsid w:val="000D23D1"/>
    <w:rsid w:val="000D34CC"/>
    <w:rsid w:val="000D4167"/>
    <w:rsid w:val="000E355F"/>
    <w:rsid w:val="000E6459"/>
    <w:rsid w:val="000F2AC9"/>
    <w:rsid w:val="000F5329"/>
    <w:rsid w:val="000F5572"/>
    <w:rsid w:val="000F5948"/>
    <w:rsid w:val="000F5E33"/>
    <w:rsid w:val="000F6064"/>
    <w:rsid w:val="001041A9"/>
    <w:rsid w:val="001116F5"/>
    <w:rsid w:val="00111EF3"/>
    <w:rsid w:val="00121D18"/>
    <w:rsid w:val="00122A85"/>
    <w:rsid w:val="001310F8"/>
    <w:rsid w:val="001317B1"/>
    <w:rsid w:val="00131F23"/>
    <w:rsid w:val="0013225E"/>
    <w:rsid w:val="00133C2E"/>
    <w:rsid w:val="00134247"/>
    <w:rsid w:val="0014515D"/>
    <w:rsid w:val="001456EB"/>
    <w:rsid w:val="00146C5D"/>
    <w:rsid w:val="00147B07"/>
    <w:rsid w:val="001507BA"/>
    <w:rsid w:val="00150A0B"/>
    <w:rsid w:val="00151716"/>
    <w:rsid w:val="00154F75"/>
    <w:rsid w:val="00155D65"/>
    <w:rsid w:val="00160968"/>
    <w:rsid w:val="0016370C"/>
    <w:rsid w:val="0016542D"/>
    <w:rsid w:val="00165678"/>
    <w:rsid w:val="00170C4E"/>
    <w:rsid w:val="00173B70"/>
    <w:rsid w:val="00175658"/>
    <w:rsid w:val="00175EAE"/>
    <w:rsid w:val="001762A8"/>
    <w:rsid w:val="00190695"/>
    <w:rsid w:val="00195A64"/>
    <w:rsid w:val="00197DF2"/>
    <w:rsid w:val="001A1A67"/>
    <w:rsid w:val="001A1B21"/>
    <w:rsid w:val="001A6F30"/>
    <w:rsid w:val="001C176E"/>
    <w:rsid w:val="001C2022"/>
    <w:rsid w:val="001C40C1"/>
    <w:rsid w:val="001D66C5"/>
    <w:rsid w:val="001E17B6"/>
    <w:rsid w:val="001E1C44"/>
    <w:rsid w:val="001E5774"/>
    <w:rsid w:val="001F5373"/>
    <w:rsid w:val="001F76BC"/>
    <w:rsid w:val="002005B1"/>
    <w:rsid w:val="00201A94"/>
    <w:rsid w:val="0020292D"/>
    <w:rsid w:val="0020375A"/>
    <w:rsid w:val="002111E9"/>
    <w:rsid w:val="00212829"/>
    <w:rsid w:val="002201C8"/>
    <w:rsid w:val="002204A6"/>
    <w:rsid w:val="00220848"/>
    <w:rsid w:val="00226780"/>
    <w:rsid w:val="00234F52"/>
    <w:rsid w:val="00235833"/>
    <w:rsid w:val="00237E3A"/>
    <w:rsid w:val="00243146"/>
    <w:rsid w:val="00247911"/>
    <w:rsid w:val="00250FA9"/>
    <w:rsid w:val="00252955"/>
    <w:rsid w:val="0026032F"/>
    <w:rsid w:val="00262D35"/>
    <w:rsid w:val="002638AE"/>
    <w:rsid w:val="0026409D"/>
    <w:rsid w:val="002649EA"/>
    <w:rsid w:val="002703F2"/>
    <w:rsid w:val="00270FF4"/>
    <w:rsid w:val="002737A2"/>
    <w:rsid w:val="002740DC"/>
    <w:rsid w:val="00277218"/>
    <w:rsid w:val="00282860"/>
    <w:rsid w:val="00287BA2"/>
    <w:rsid w:val="00290898"/>
    <w:rsid w:val="00292A23"/>
    <w:rsid w:val="0029494E"/>
    <w:rsid w:val="002A002A"/>
    <w:rsid w:val="002A1062"/>
    <w:rsid w:val="002A6522"/>
    <w:rsid w:val="002A6F89"/>
    <w:rsid w:val="002B044B"/>
    <w:rsid w:val="002B0661"/>
    <w:rsid w:val="002B1334"/>
    <w:rsid w:val="002B29F3"/>
    <w:rsid w:val="002B3D5D"/>
    <w:rsid w:val="002B4E7B"/>
    <w:rsid w:val="002B5413"/>
    <w:rsid w:val="002B72FC"/>
    <w:rsid w:val="002B7564"/>
    <w:rsid w:val="002C2371"/>
    <w:rsid w:val="002C2CF3"/>
    <w:rsid w:val="002C5661"/>
    <w:rsid w:val="002C6F04"/>
    <w:rsid w:val="002D21F6"/>
    <w:rsid w:val="002D35DA"/>
    <w:rsid w:val="002D6211"/>
    <w:rsid w:val="002D6475"/>
    <w:rsid w:val="002E03B8"/>
    <w:rsid w:val="002E3085"/>
    <w:rsid w:val="002E3905"/>
    <w:rsid w:val="002E39BE"/>
    <w:rsid w:val="002E4A12"/>
    <w:rsid w:val="002E7156"/>
    <w:rsid w:val="002F24FE"/>
    <w:rsid w:val="002F2E93"/>
    <w:rsid w:val="002F4D03"/>
    <w:rsid w:val="002F7EFE"/>
    <w:rsid w:val="00300C62"/>
    <w:rsid w:val="00301F06"/>
    <w:rsid w:val="00303338"/>
    <w:rsid w:val="00303959"/>
    <w:rsid w:val="00303DFF"/>
    <w:rsid w:val="003061D6"/>
    <w:rsid w:val="00307CCC"/>
    <w:rsid w:val="00311D99"/>
    <w:rsid w:val="00313BE8"/>
    <w:rsid w:val="00314CCD"/>
    <w:rsid w:val="0031679F"/>
    <w:rsid w:val="00316D3A"/>
    <w:rsid w:val="00320336"/>
    <w:rsid w:val="00322F33"/>
    <w:rsid w:val="0032459A"/>
    <w:rsid w:val="00324BB8"/>
    <w:rsid w:val="00325110"/>
    <w:rsid w:val="003253C6"/>
    <w:rsid w:val="0033133B"/>
    <w:rsid w:val="00333689"/>
    <w:rsid w:val="0033501A"/>
    <w:rsid w:val="003379C0"/>
    <w:rsid w:val="00343E03"/>
    <w:rsid w:val="00344FE2"/>
    <w:rsid w:val="00346389"/>
    <w:rsid w:val="00347E36"/>
    <w:rsid w:val="003509CA"/>
    <w:rsid w:val="00351168"/>
    <w:rsid w:val="00353C30"/>
    <w:rsid w:val="00355510"/>
    <w:rsid w:val="003567B2"/>
    <w:rsid w:val="00361D01"/>
    <w:rsid w:val="00362202"/>
    <w:rsid w:val="00363D1D"/>
    <w:rsid w:val="00367228"/>
    <w:rsid w:val="0037061C"/>
    <w:rsid w:val="003714B4"/>
    <w:rsid w:val="00373740"/>
    <w:rsid w:val="00375080"/>
    <w:rsid w:val="00376E96"/>
    <w:rsid w:val="00380CC9"/>
    <w:rsid w:val="00381529"/>
    <w:rsid w:val="00381C73"/>
    <w:rsid w:val="0038758F"/>
    <w:rsid w:val="00390969"/>
    <w:rsid w:val="003918E2"/>
    <w:rsid w:val="00392AC4"/>
    <w:rsid w:val="00394BA0"/>
    <w:rsid w:val="003A111B"/>
    <w:rsid w:val="003A2551"/>
    <w:rsid w:val="003A69DD"/>
    <w:rsid w:val="003B0370"/>
    <w:rsid w:val="003B0CE0"/>
    <w:rsid w:val="003B0E0F"/>
    <w:rsid w:val="003B1C9F"/>
    <w:rsid w:val="003B61B3"/>
    <w:rsid w:val="003B6688"/>
    <w:rsid w:val="003B7BA2"/>
    <w:rsid w:val="003C0505"/>
    <w:rsid w:val="003C618E"/>
    <w:rsid w:val="003D134B"/>
    <w:rsid w:val="003D228E"/>
    <w:rsid w:val="003D3937"/>
    <w:rsid w:val="003D4560"/>
    <w:rsid w:val="003D4686"/>
    <w:rsid w:val="003E1866"/>
    <w:rsid w:val="003E39B2"/>
    <w:rsid w:val="003E6D2F"/>
    <w:rsid w:val="003F368C"/>
    <w:rsid w:val="00400116"/>
    <w:rsid w:val="00405650"/>
    <w:rsid w:val="0041420C"/>
    <w:rsid w:val="0041546B"/>
    <w:rsid w:val="00416F28"/>
    <w:rsid w:val="00422FA4"/>
    <w:rsid w:val="00423577"/>
    <w:rsid w:val="00427602"/>
    <w:rsid w:val="00430160"/>
    <w:rsid w:val="00430252"/>
    <w:rsid w:val="00434FB2"/>
    <w:rsid w:val="004408F3"/>
    <w:rsid w:val="00444FE2"/>
    <w:rsid w:val="00446BEC"/>
    <w:rsid w:val="00452228"/>
    <w:rsid w:val="00452E1E"/>
    <w:rsid w:val="004530BA"/>
    <w:rsid w:val="00454E08"/>
    <w:rsid w:val="00454F3B"/>
    <w:rsid w:val="0045652E"/>
    <w:rsid w:val="004573A1"/>
    <w:rsid w:val="004633E6"/>
    <w:rsid w:val="00465896"/>
    <w:rsid w:val="004675FD"/>
    <w:rsid w:val="0047004F"/>
    <w:rsid w:val="0047028F"/>
    <w:rsid w:val="0047348C"/>
    <w:rsid w:val="004759A8"/>
    <w:rsid w:val="00494E84"/>
    <w:rsid w:val="004972CB"/>
    <w:rsid w:val="004A4679"/>
    <w:rsid w:val="004A50F6"/>
    <w:rsid w:val="004A5B30"/>
    <w:rsid w:val="004A5FA7"/>
    <w:rsid w:val="004A61D8"/>
    <w:rsid w:val="004B0A90"/>
    <w:rsid w:val="004B3471"/>
    <w:rsid w:val="004B5794"/>
    <w:rsid w:val="004C2746"/>
    <w:rsid w:val="004C3E94"/>
    <w:rsid w:val="004C5A7A"/>
    <w:rsid w:val="004D0EFA"/>
    <w:rsid w:val="004D2320"/>
    <w:rsid w:val="004D3743"/>
    <w:rsid w:val="004D426A"/>
    <w:rsid w:val="004D5100"/>
    <w:rsid w:val="004D5FD4"/>
    <w:rsid w:val="004D7958"/>
    <w:rsid w:val="004D7E4B"/>
    <w:rsid w:val="004E3EB4"/>
    <w:rsid w:val="004E4E0B"/>
    <w:rsid w:val="004E529E"/>
    <w:rsid w:val="004E572E"/>
    <w:rsid w:val="004E7F04"/>
    <w:rsid w:val="004F349C"/>
    <w:rsid w:val="004F56EF"/>
    <w:rsid w:val="004F5912"/>
    <w:rsid w:val="00504915"/>
    <w:rsid w:val="005066D7"/>
    <w:rsid w:val="00512988"/>
    <w:rsid w:val="005137F3"/>
    <w:rsid w:val="00514CE2"/>
    <w:rsid w:val="005161CF"/>
    <w:rsid w:val="005223F9"/>
    <w:rsid w:val="005253DB"/>
    <w:rsid w:val="005274FD"/>
    <w:rsid w:val="00530E1B"/>
    <w:rsid w:val="0053163D"/>
    <w:rsid w:val="0053169F"/>
    <w:rsid w:val="00531C2A"/>
    <w:rsid w:val="00532726"/>
    <w:rsid w:val="00532BEA"/>
    <w:rsid w:val="00533457"/>
    <w:rsid w:val="00537E22"/>
    <w:rsid w:val="00546D71"/>
    <w:rsid w:val="00560189"/>
    <w:rsid w:val="00560C2D"/>
    <w:rsid w:val="00562836"/>
    <w:rsid w:val="0057210F"/>
    <w:rsid w:val="00572567"/>
    <w:rsid w:val="005735B0"/>
    <w:rsid w:val="00573FC6"/>
    <w:rsid w:val="00581838"/>
    <w:rsid w:val="00581A75"/>
    <w:rsid w:val="00585FE7"/>
    <w:rsid w:val="005870E9"/>
    <w:rsid w:val="00587797"/>
    <w:rsid w:val="00592A2B"/>
    <w:rsid w:val="00593ED7"/>
    <w:rsid w:val="005947AC"/>
    <w:rsid w:val="00595CD0"/>
    <w:rsid w:val="005A3244"/>
    <w:rsid w:val="005A5CF8"/>
    <w:rsid w:val="005A7365"/>
    <w:rsid w:val="005B27B0"/>
    <w:rsid w:val="005B66E1"/>
    <w:rsid w:val="005B749F"/>
    <w:rsid w:val="005C3BCE"/>
    <w:rsid w:val="005C6CFE"/>
    <w:rsid w:val="005D3C18"/>
    <w:rsid w:val="005D5DDD"/>
    <w:rsid w:val="005E3D65"/>
    <w:rsid w:val="005E46CE"/>
    <w:rsid w:val="005E5EB4"/>
    <w:rsid w:val="005F27FD"/>
    <w:rsid w:val="005F4C5D"/>
    <w:rsid w:val="0060238E"/>
    <w:rsid w:val="00612174"/>
    <w:rsid w:val="00612718"/>
    <w:rsid w:val="0061343E"/>
    <w:rsid w:val="0061439B"/>
    <w:rsid w:val="006158BD"/>
    <w:rsid w:val="00615A99"/>
    <w:rsid w:val="006201B9"/>
    <w:rsid w:val="006204D1"/>
    <w:rsid w:val="006222A2"/>
    <w:rsid w:val="00622812"/>
    <w:rsid w:val="006260DF"/>
    <w:rsid w:val="00634512"/>
    <w:rsid w:val="00634A59"/>
    <w:rsid w:val="00635166"/>
    <w:rsid w:val="00635214"/>
    <w:rsid w:val="006368D9"/>
    <w:rsid w:val="00642576"/>
    <w:rsid w:val="00651AFE"/>
    <w:rsid w:val="006520EF"/>
    <w:rsid w:val="00660845"/>
    <w:rsid w:val="006608C6"/>
    <w:rsid w:val="006628E8"/>
    <w:rsid w:val="0066311A"/>
    <w:rsid w:val="0066355A"/>
    <w:rsid w:val="00671597"/>
    <w:rsid w:val="0067291C"/>
    <w:rsid w:val="00673A58"/>
    <w:rsid w:val="00684A72"/>
    <w:rsid w:val="00685964"/>
    <w:rsid w:val="00687C8C"/>
    <w:rsid w:val="0069063F"/>
    <w:rsid w:val="00690E61"/>
    <w:rsid w:val="006A21EA"/>
    <w:rsid w:val="006A25FD"/>
    <w:rsid w:val="006A51EE"/>
    <w:rsid w:val="006B150A"/>
    <w:rsid w:val="006B1F1C"/>
    <w:rsid w:val="006B5540"/>
    <w:rsid w:val="006C069F"/>
    <w:rsid w:val="006C1FA6"/>
    <w:rsid w:val="006C3FFA"/>
    <w:rsid w:val="006C6EAC"/>
    <w:rsid w:val="006D2711"/>
    <w:rsid w:val="006D2DD2"/>
    <w:rsid w:val="006D48E9"/>
    <w:rsid w:val="006E0917"/>
    <w:rsid w:val="006E5FBC"/>
    <w:rsid w:val="006E653E"/>
    <w:rsid w:val="006F1EE3"/>
    <w:rsid w:val="006F1FEC"/>
    <w:rsid w:val="006F2F0B"/>
    <w:rsid w:val="006F3877"/>
    <w:rsid w:val="00703BB0"/>
    <w:rsid w:val="007062B2"/>
    <w:rsid w:val="007124C5"/>
    <w:rsid w:val="00715987"/>
    <w:rsid w:val="0071770D"/>
    <w:rsid w:val="0072024D"/>
    <w:rsid w:val="00721D98"/>
    <w:rsid w:val="00722A81"/>
    <w:rsid w:val="0072473D"/>
    <w:rsid w:val="00725614"/>
    <w:rsid w:val="00735506"/>
    <w:rsid w:val="007506DD"/>
    <w:rsid w:val="007536CA"/>
    <w:rsid w:val="0075694C"/>
    <w:rsid w:val="00756DD8"/>
    <w:rsid w:val="00757C89"/>
    <w:rsid w:val="00765043"/>
    <w:rsid w:val="007654E6"/>
    <w:rsid w:val="00766F28"/>
    <w:rsid w:val="0076788D"/>
    <w:rsid w:val="00767C39"/>
    <w:rsid w:val="00774C2D"/>
    <w:rsid w:val="0077561F"/>
    <w:rsid w:val="0077592E"/>
    <w:rsid w:val="00780A95"/>
    <w:rsid w:val="00783750"/>
    <w:rsid w:val="0078539A"/>
    <w:rsid w:val="0079396E"/>
    <w:rsid w:val="00793C26"/>
    <w:rsid w:val="007964F2"/>
    <w:rsid w:val="007A11EB"/>
    <w:rsid w:val="007A6C20"/>
    <w:rsid w:val="007B24BB"/>
    <w:rsid w:val="007B3D07"/>
    <w:rsid w:val="007B7193"/>
    <w:rsid w:val="007C0604"/>
    <w:rsid w:val="007C10E9"/>
    <w:rsid w:val="007C19B5"/>
    <w:rsid w:val="007C2866"/>
    <w:rsid w:val="007C3B50"/>
    <w:rsid w:val="007C3D04"/>
    <w:rsid w:val="007C4D7B"/>
    <w:rsid w:val="007C5617"/>
    <w:rsid w:val="007C5693"/>
    <w:rsid w:val="007C6592"/>
    <w:rsid w:val="007C67C3"/>
    <w:rsid w:val="007C6AF7"/>
    <w:rsid w:val="007C72DD"/>
    <w:rsid w:val="007C7E00"/>
    <w:rsid w:val="007D10C1"/>
    <w:rsid w:val="007D41F9"/>
    <w:rsid w:val="007D578D"/>
    <w:rsid w:val="007D5882"/>
    <w:rsid w:val="007E01FD"/>
    <w:rsid w:val="007E3B9B"/>
    <w:rsid w:val="007F6828"/>
    <w:rsid w:val="007F6D60"/>
    <w:rsid w:val="008001AA"/>
    <w:rsid w:val="008007F3"/>
    <w:rsid w:val="008029A1"/>
    <w:rsid w:val="00802AE8"/>
    <w:rsid w:val="008101CE"/>
    <w:rsid w:val="008101FF"/>
    <w:rsid w:val="00810BB5"/>
    <w:rsid w:val="0081175E"/>
    <w:rsid w:val="008122BA"/>
    <w:rsid w:val="008164DD"/>
    <w:rsid w:val="0081735E"/>
    <w:rsid w:val="0082065A"/>
    <w:rsid w:val="00824BA5"/>
    <w:rsid w:val="00825511"/>
    <w:rsid w:val="0082707B"/>
    <w:rsid w:val="00827516"/>
    <w:rsid w:val="00830644"/>
    <w:rsid w:val="00831542"/>
    <w:rsid w:val="008332F5"/>
    <w:rsid w:val="0083760E"/>
    <w:rsid w:val="00840498"/>
    <w:rsid w:val="00840C12"/>
    <w:rsid w:val="0084267D"/>
    <w:rsid w:val="0085014A"/>
    <w:rsid w:val="00850E51"/>
    <w:rsid w:val="00852F1D"/>
    <w:rsid w:val="00856180"/>
    <w:rsid w:val="00860DCF"/>
    <w:rsid w:val="00861FC0"/>
    <w:rsid w:val="00862060"/>
    <w:rsid w:val="00862A25"/>
    <w:rsid w:val="008640CE"/>
    <w:rsid w:val="008662DC"/>
    <w:rsid w:val="00871A1E"/>
    <w:rsid w:val="0088063C"/>
    <w:rsid w:val="008820C2"/>
    <w:rsid w:val="00884992"/>
    <w:rsid w:val="00885583"/>
    <w:rsid w:val="00894D34"/>
    <w:rsid w:val="00897D93"/>
    <w:rsid w:val="008A4275"/>
    <w:rsid w:val="008A779D"/>
    <w:rsid w:val="008B02FA"/>
    <w:rsid w:val="008B34A7"/>
    <w:rsid w:val="008B521D"/>
    <w:rsid w:val="008B5745"/>
    <w:rsid w:val="008C091D"/>
    <w:rsid w:val="008C2B43"/>
    <w:rsid w:val="008C402F"/>
    <w:rsid w:val="008C4D32"/>
    <w:rsid w:val="008C53A2"/>
    <w:rsid w:val="008C5EEE"/>
    <w:rsid w:val="008C6249"/>
    <w:rsid w:val="008D0738"/>
    <w:rsid w:val="008D0DE3"/>
    <w:rsid w:val="008D27FC"/>
    <w:rsid w:val="008D473B"/>
    <w:rsid w:val="008D5B90"/>
    <w:rsid w:val="008E5DF2"/>
    <w:rsid w:val="008F0186"/>
    <w:rsid w:val="008F300B"/>
    <w:rsid w:val="008F34A0"/>
    <w:rsid w:val="008F5C7E"/>
    <w:rsid w:val="008F606F"/>
    <w:rsid w:val="008F74AB"/>
    <w:rsid w:val="00904F47"/>
    <w:rsid w:val="009050F1"/>
    <w:rsid w:val="00905A2A"/>
    <w:rsid w:val="0090757B"/>
    <w:rsid w:val="0090796F"/>
    <w:rsid w:val="009121DF"/>
    <w:rsid w:val="00914E26"/>
    <w:rsid w:val="00920061"/>
    <w:rsid w:val="009227EB"/>
    <w:rsid w:val="009269A9"/>
    <w:rsid w:val="00930BEB"/>
    <w:rsid w:val="00935B56"/>
    <w:rsid w:val="00935F0B"/>
    <w:rsid w:val="00942C89"/>
    <w:rsid w:val="00943FA9"/>
    <w:rsid w:val="00944957"/>
    <w:rsid w:val="0095179B"/>
    <w:rsid w:val="00951E01"/>
    <w:rsid w:val="00954511"/>
    <w:rsid w:val="00957882"/>
    <w:rsid w:val="00964274"/>
    <w:rsid w:val="00975F04"/>
    <w:rsid w:val="00981177"/>
    <w:rsid w:val="00981370"/>
    <w:rsid w:val="009845C7"/>
    <w:rsid w:val="009863B3"/>
    <w:rsid w:val="00986EA8"/>
    <w:rsid w:val="009915BD"/>
    <w:rsid w:val="00993366"/>
    <w:rsid w:val="00996C68"/>
    <w:rsid w:val="0099725E"/>
    <w:rsid w:val="009A0675"/>
    <w:rsid w:val="009A2733"/>
    <w:rsid w:val="009B0E8E"/>
    <w:rsid w:val="009B1829"/>
    <w:rsid w:val="009B2216"/>
    <w:rsid w:val="009B7FCC"/>
    <w:rsid w:val="009C6B9F"/>
    <w:rsid w:val="009D0DFE"/>
    <w:rsid w:val="009D1BC6"/>
    <w:rsid w:val="009D24EA"/>
    <w:rsid w:val="009D2A49"/>
    <w:rsid w:val="009D3F3E"/>
    <w:rsid w:val="009E1DB4"/>
    <w:rsid w:val="009E43F6"/>
    <w:rsid w:val="009E5CC8"/>
    <w:rsid w:val="009E70CC"/>
    <w:rsid w:val="009E78BF"/>
    <w:rsid w:val="009F1DE6"/>
    <w:rsid w:val="009F336B"/>
    <w:rsid w:val="009F613D"/>
    <w:rsid w:val="00A078D9"/>
    <w:rsid w:val="00A11605"/>
    <w:rsid w:val="00A131D7"/>
    <w:rsid w:val="00A2247E"/>
    <w:rsid w:val="00A23EA2"/>
    <w:rsid w:val="00A25377"/>
    <w:rsid w:val="00A300D9"/>
    <w:rsid w:val="00A30604"/>
    <w:rsid w:val="00A30CEC"/>
    <w:rsid w:val="00A3379A"/>
    <w:rsid w:val="00A36838"/>
    <w:rsid w:val="00A36B27"/>
    <w:rsid w:val="00A51D86"/>
    <w:rsid w:val="00A51DA6"/>
    <w:rsid w:val="00A521D6"/>
    <w:rsid w:val="00A537DF"/>
    <w:rsid w:val="00A549FD"/>
    <w:rsid w:val="00A57FE2"/>
    <w:rsid w:val="00A61D32"/>
    <w:rsid w:val="00A64336"/>
    <w:rsid w:val="00A67696"/>
    <w:rsid w:val="00A70288"/>
    <w:rsid w:val="00A71837"/>
    <w:rsid w:val="00A71D8A"/>
    <w:rsid w:val="00A76662"/>
    <w:rsid w:val="00A76DF9"/>
    <w:rsid w:val="00A811E9"/>
    <w:rsid w:val="00A8193A"/>
    <w:rsid w:val="00A82930"/>
    <w:rsid w:val="00A83B38"/>
    <w:rsid w:val="00A84F50"/>
    <w:rsid w:val="00A85C2D"/>
    <w:rsid w:val="00A8678F"/>
    <w:rsid w:val="00A87714"/>
    <w:rsid w:val="00A941BE"/>
    <w:rsid w:val="00A96243"/>
    <w:rsid w:val="00A97C1B"/>
    <w:rsid w:val="00AA4197"/>
    <w:rsid w:val="00AA692B"/>
    <w:rsid w:val="00AB0004"/>
    <w:rsid w:val="00AB1ECD"/>
    <w:rsid w:val="00AB3A07"/>
    <w:rsid w:val="00AB4EA7"/>
    <w:rsid w:val="00AB70F0"/>
    <w:rsid w:val="00AC158F"/>
    <w:rsid w:val="00AC2AB4"/>
    <w:rsid w:val="00AC2BBB"/>
    <w:rsid w:val="00AC49BF"/>
    <w:rsid w:val="00AC4BC4"/>
    <w:rsid w:val="00AC4F2A"/>
    <w:rsid w:val="00AD1E38"/>
    <w:rsid w:val="00AD21CA"/>
    <w:rsid w:val="00AE0B92"/>
    <w:rsid w:val="00AF473F"/>
    <w:rsid w:val="00AF6E76"/>
    <w:rsid w:val="00AF75DA"/>
    <w:rsid w:val="00AF7E36"/>
    <w:rsid w:val="00B02750"/>
    <w:rsid w:val="00B04C2C"/>
    <w:rsid w:val="00B04FFF"/>
    <w:rsid w:val="00B05EE0"/>
    <w:rsid w:val="00B07284"/>
    <w:rsid w:val="00B079EC"/>
    <w:rsid w:val="00B10DDD"/>
    <w:rsid w:val="00B20410"/>
    <w:rsid w:val="00B2047D"/>
    <w:rsid w:val="00B253C5"/>
    <w:rsid w:val="00B270C8"/>
    <w:rsid w:val="00B300E3"/>
    <w:rsid w:val="00B325E7"/>
    <w:rsid w:val="00B3496F"/>
    <w:rsid w:val="00B35DA4"/>
    <w:rsid w:val="00B3765F"/>
    <w:rsid w:val="00B4015B"/>
    <w:rsid w:val="00B41521"/>
    <w:rsid w:val="00B45FA2"/>
    <w:rsid w:val="00B46216"/>
    <w:rsid w:val="00B503ED"/>
    <w:rsid w:val="00B5208A"/>
    <w:rsid w:val="00B5236D"/>
    <w:rsid w:val="00B53174"/>
    <w:rsid w:val="00B5377B"/>
    <w:rsid w:val="00B557B6"/>
    <w:rsid w:val="00B56FDA"/>
    <w:rsid w:val="00B571E1"/>
    <w:rsid w:val="00B57960"/>
    <w:rsid w:val="00B601C2"/>
    <w:rsid w:val="00B60309"/>
    <w:rsid w:val="00B646BB"/>
    <w:rsid w:val="00B6653A"/>
    <w:rsid w:val="00B66A9F"/>
    <w:rsid w:val="00B66CAB"/>
    <w:rsid w:val="00B67AEE"/>
    <w:rsid w:val="00B70CF2"/>
    <w:rsid w:val="00B75CBB"/>
    <w:rsid w:val="00B77BF9"/>
    <w:rsid w:val="00B87945"/>
    <w:rsid w:val="00B936FD"/>
    <w:rsid w:val="00B94D4E"/>
    <w:rsid w:val="00B95140"/>
    <w:rsid w:val="00B95982"/>
    <w:rsid w:val="00B95A84"/>
    <w:rsid w:val="00B95BB3"/>
    <w:rsid w:val="00BA43BB"/>
    <w:rsid w:val="00BA721C"/>
    <w:rsid w:val="00BB0F9E"/>
    <w:rsid w:val="00BB113E"/>
    <w:rsid w:val="00BB51C1"/>
    <w:rsid w:val="00BB5920"/>
    <w:rsid w:val="00BB7D44"/>
    <w:rsid w:val="00BC01F4"/>
    <w:rsid w:val="00BC361F"/>
    <w:rsid w:val="00BD14B6"/>
    <w:rsid w:val="00BD358B"/>
    <w:rsid w:val="00BD4144"/>
    <w:rsid w:val="00BE0907"/>
    <w:rsid w:val="00BE0B97"/>
    <w:rsid w:val="00BE3B6E"/>
    <w:rsid w:val="00BE4AE5"/>
    <w:rsid w:val="00BE4BF1"/>
    <w:rsid w:val="00BE5ED0"/>
    <w:rsid w:val="00BE6DFF"/>
    <w:rsid w:val="00BF1A77"/>
    <w:rsid w:val="00BF1EF9"/>
    <w:rsid w:val="00BF2D50"/>
    <w:rsid w:val="00BF2F83"/>
    <w:rsid w:val="00BF4C75"/>
    <w:rsid w:val="00BF4D24"/>
    <w:rsid w:val="00BF5024"/>
    <w:rsid w:val="00C00651"/>
    <w:rsid w:val="00C042D2"/>
    <w:rsid w:val="00C05372"/>
    <w:rsid w:val="00C05625"/>
    <w:rsid w:val="00C074B1"/>
    <w:rsid w:val="00C101B0"/>
    <w:rsid w:val="00C11747"/>
    <w:rsid w:val="00C11AC0"/>
    <w:rsid w:val="00C14B89"/>
    <w:rsid w:val="00C150B0"/>
    <w:rsid w:val="00C207E2"/>
    <w:rsid w:val="00C216EA"/>
    <w:rsid w:val="00C21EA2"/>
    <w:rsid w:val="00C26CE9"/>
    <w:rsid w:val="00C27D3F"/>
    <w:rsid w:val="00C31E4A"/>
    <w:rsid w:val="00C34563"/>
    <w:rsid w:val="00C3762F"/>
    <w:rsid w:val="00C41C68"/>
    <w:rsid w:val="00C455D4"/>
    <w:rsid w:val="00C50201"/>
    <w:rsid w:val="00C50BDF"/>
    <w:rsid w:val="00C50FC9"/>
    <w:rsid w:val="00C54EA6"/>
    <w:rsid w:val="00C559F5"/>
    <w:rsid w:val="00C56AD6"/>
    <w:rsid w:val="00C576C4"/>
    <w:rsid w:val="00C64EDB"/>
    <w:rsid w:val="00C67BAF"/>
    <w:rsid w:val="00C71637"/>
    <w:rsid w:val="00C71B1E"/>
    <w:rsid w:val="00C72E5C"/>
    <w:rsid w:val="00C72F3E"/>
    <w:rsid w:val="00C74ADE"/>
    <w:rsid w:val="00C75ECF"/>
    <w:rsid w:val="00C766D5"/>
    <w:rsid w:val="00C772F7"/>
    <w:rsid w:val="00C776CC"/>
    <w:rsid w:val="00C82163"/>
    <w:rsid w:val="00C82914"/>
    <w:rsid w:val="00C84214"/>
    <w:rsid w:val="00C900E0"/>
    <w:rsid w:val="00C917BA"/>
    <w:rsid w:val="00C91A4E"/>
    <w:rsid w:val="00C924A0"/>
    <w:rsid w:val="00C9763B"/>
    <w:rsid w:val="00CA07F5"/>
    <w:rsid w:val="00CA0BCC"/>
    <w:rsid w:val="00CA1B5C"/>
    <w:rsid w:val="00CA3B65"/>
    <w:rsid w:val="00CA6BFB"/>
    <w:rsid w:val="00CA7124"/>
    <w:rsid w:val="00CB2C3F"/>
    <w:rsid w:val="00CB2EE0"/>
    <w:rsid w:val="00CB7F59"/>
    <w:rsid w:val="00CC0CBF"/>
    <w:rsid w:val="00CC101D"/>
    <w:rsid w:val="00CC6276"/>
    <w:rsid w:val="00CD7A6F"/>
    <w:rsid w:val="00CE0746"/>
    <w:rsid w:val="00CE0C09"/>
    <w:rsid w:val="00CE19D9"/>
    <w:rsid w:val="00CE3439"/>
    <w:rsid w:val="00CE5B58"/>
    <w:rsid w:val="00CE65E9"/>
    <w:rsid w:val="00CE670B"/>
    <w:rsid w:val="00CF0BC6"/>
    <w:rsid w:val="00CF1A0B"/>
    <w:rsid w:val="00CF1CE4"/>
    <w:rsid w:val="00CF346A"/>
    <w:rsid w:val="00CF5522"/>
    <w:rsid w:val="00CF618B"/>
    <w:rsid w:val="00CF6B27"/>
    <w:rsid w:val="00D020AF"/>
    <w:rsid w:val="00D02E67"/>
    <w:rsid w:val="00D03FBC"/>
    <w:rsid w:val="00D04960"/>
    <w:rsid w:val="00D061C4"/>
    <w:rsid w:val="00D0718B"/>
    <w:rsid w:val="00D124A7"/>
    <w:rsid w:val="00D1261E"/>
    <w:rsid w:val="00D1499B"/>
    <w:rsid w:val="00D2381E"/>
    <w:rsid w:val="00D23B32"/>
    <w:rsid w:val="00D24DF3"/>
    <w:rsid w:val="00D267C8"/>
    <w:rsid w:val="00D26F85"/>
    <w:rsid w:val="00D27F29"/>
    <w:rsid w:val="00D30FB1"/>
    <w:rsid w:val="00D32FCD"/>
    <w:rsid w:val="00D35B95"/>
    <w:rsid w:val="00D36FF7"/>
    <w:rsid w:val="00D409F1"/>
    <w:rsid w:val="00D447ED"/>
    <w:rsid w:val="00D4708F"/>
    <w:rsid w:val="00D546E5"/>
    <w:rsid w:val="00D55ABF"/>
    <w:rsid w:val="00D56ABB"/>
    <w:rsid w:val="00D571AE"/>
    <w:rsid w:val="00D60AFC"/>
    <w:rsid w:val="00D634FC"/>
    <w:rsid w:val="00D64259"/>
    <w:rsid w:val="00D72FE5"/>
    <w:rsid w:val="00D73862"/>
    <w:rsid w:val="00D759ED"/>
    <w:rsid w:val="00D75FA7"/>
    <w:rsid w:val="00D76CB5"/>
    <w:rsid w:val="00D91AD5"/>
    <w:rsid w:val="00D924D6"/>
    <w:rsid w:val="00DA0D95"/>
    <w:rsid w:val="00DA2CE7"/>
    <w:rsid w:val="00DA435B"/>
    <w:rsid w:val="00DA5497"/>
    <w:rsid w:val="00DA6FFB"/>
    <w:rsid w:val="00DB07E9"/>
    <w:rsid w:val="00DB1F13"/>
    <w:rsid w:val="00DB2B74"/>
    <w:rsid w:val="00DB52FB"/>
    <w:rsid w:val="00DB7AEF"/>
    <w:rsid w:val="00DB7FF2"/>
    <w:rsid w:val="00DC0208"/>
    <w:rsid w:val="00DC04B5"/>
    <w:rsid w:val="00DC13F1"/>
    <w:rsid w:val="00DC166D"/>
    <w:rsid w:val="00DC238E"/>
    <w:rsid w:val="00DC25A7"/>
    <w:rsid w:val="00DD45E1"/>
    <w:rsid w:val="00DD7BDD"/>
    <w:rsid w:val="00DE1133"/>
    <w:rsid w:val="00DE19B5"/>
    <w:rsid w:val="00DE21AB"/>
    <w:rsid w:val="00DE7F7A"/>
    <w:rsid w:val="00DF1927"/>
    <w:rsid w:val="00DF3519"/>
    <w:rsid w:val="00DF530D"/>
    <w:rsid w:val="00DF675D"/>
    <w:rsid w:val="00DF732E"/>
    <w:rsid w:val="00E028F4"/>
    <w:rsid w:val="00E02DDD"/>
    <w:rsid w:val="00E06FAC"/>
    <w:rsid w:val="00E139EA"/>
    <w:rsid w:val="00E22A5A"/>
    <w:rsid w:val="00E24EB1"/>
    <w:rsid w:val="00E251BB"/>
    <w:rsid w:val="00E2620C"/>
    <w:rsid w:val="00E27731"/>
    <w:rsid w:val="00E27F2C"/>
    <w:rsid w:val="00E312B8"/>
    <w:rsid w:val="00E330A8"/>
    <w:rsid w:val="00E35BE1"/>
    <w:rsid w:val="00E37DE6"/>
    <w:rsid w:val="00E40638"/>
    <w:rsid w:val="00E42292"/>
    <w:rsid w:val="00E46B57"/>
    <w:rsid w:val="00E47382"/>
    <w:rsid w:val="00E47493"/>
    <w:rsid w:val="00E508BD"/>
    <w:rsid w:val="00E53C98"/>
    <w:rsid w:val="00E5468E"/>
    <w:rsid w:val="00E64455"/>
    <w:rsid w:val="00E65026"/>
    <w:rsid w:val="00E653DF"/>
    <w:rsid w:val="00E66AEC"/>
    <w:rsid w:val="00E70DAB"/>
    <w:rsid w:val="00E71D14"/>
    <w:rsid w:val="00E72750"/>
    <w:rsid w:val="00E72AEA"/>
    <w:rsid w:val="00E86A69"/>
    <w:rsid w:val="00E90A1E"/>
    <w:rsid w:val="00EA0DE8"/>
    <w:rsid w:val="00EB0A8C"/>
    <w:rsid w:val="00EB30AD"/>
    <w:rsid w:val="00EB5123"/>
    <w:rsid w:val="00EB558A"/>
    <w:rsid w:val="00EB7D0D"/>
    <w:rsid w:val="00EB7EAF"/>
    <w:rsid w:val="00EC15D2"/>
    <w:rsid w:val="00EC24B9"/>
    <w:rsid w:val="00EC41C1"/>
    <w:rsid w:val="00EC4680"/>
    <w:rsid w:val="00ED103B"/>
    <w:rsid w:val="00ED129E"/>
    <w:rsid w:val="00ED399A"/>
    <w:rsid w:val="00ED6DB2"/>
    <w:rsid w:val="00EE2D3E"/>
    <w:rsid w:val="00EE36E1"/>
    <w:rsid w:val="00EE5455"/>
    <w:rsid w:val="00EE6235"/>
    <w:rsid w:val="00EE66F2"/>
    <w:rsid w:val="00EF0274"/>
    <w:rsid w:val="00EF0EAC"/>
    <w:rsid w:val="00EF15AC"/>
    <w:rsid w:val="00EF48A3"/>
    <w:rsid w:val="00EF493F"/>
    <w:rsid w:val="00EF7438"/>
    <w:rsid w:val="00EF7914"/>
    <w:rsid w:val="00F020BC"/>
    <w:rsid w:val="00F03366"/>
    <w:rsid w:val="00F049B2"/>
    <w:rsid w:val="00F1296C"/>
    <w:rsid w:val="00F13EBE"/>
    <w:rsid w:val="00F145A2"/>
    <w:rsid w:val="00F1655D"/>
    <w:rsid w:val="00F177A4"/>
    <w:rsid w:val="00F23F1B"/>
    <w:rsid w:val="00F24E20"/>
    <w:rsid w:val="00F30422"/>
    <w:rsid w:val="00F30CCF"/>
    <w:rsid w:val="00F31D26"/>
    <w:rsid w:val="00F324DB"/>
    <w:rsid w:val="00F343E8"/>
    <w:rsid w:val="00F4167B"/>
    <w:rsid w:val="00F41B1D"/>
    <w:rsid w:val="00F457CC"/>
    <w:rsid w:val="00F500DD"/>
    <w:rsid w:val="00F55DEF"/>
    <w:rsid w:val="00F561E2"/>
    <w:rsid w:val="00F565CF"/>
    <w:rsid w:val="00F57C23"/>
    <w:rsid w:val="00F57EC0"/>
    <w:rsid w:val="00F62967"/>
    <w:rsid w:val="00F664DD"/>
    <w:rsid w:val="00F67ADD"/>
    <w:rsid w:val="00F701A4"/>
    <w:rsid w:val="00F75349"/>
    <w:rsid w:val="00F83A9C"/>
    <w:rsid w:val="00F909D0"/>
    <w:rsid w:val="00F91D2C"/>
    <w:rsid w:val="00FA44A9"/>
    <w:rsid w:val="00FB2559"/>
    <w:rsid w:val="00FB2FD8"/>
    <w:rsid w:val="00FB49D1"/>
    <w:rsid w:val="00FB5DD7"/>
    <w:rsid w:val="00FB69DC"/>
    <w:rsid w:val="00FB7E51"/>
    <w:rsid w:val="00FC28A9"/>
    <w:rsid w:val="00FC4A74"/>
    <w:rsid w:val="00FC631B"/>
    <w:rsid w:val="00FD621C"/>
    <w:rsid w:val="00FE15D2"/>
    <w:rsid w:val="00FF17B7"/>
    <w:rsid w:val="00FF18A3"/>
    <w:rsid w:val="00FF1B6B"/>
    <w:rsid w:val="00FF34A9"/>
    <w:rsid w:val="00FF454B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4C01"/>
  <w15:docId w15:val="{0682F69E-542F-4A26-A95C-E9D62B6A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A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E68E8"/>
    <w:pPr>
      <w:keepNext/>
      <w:spacing w:after="0" w:line="240" w:lineRule="auto"/>
      <w:jc w:val="center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68E8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9"/>
    <w:qFormat/>
    <w:rsid w:val="006E68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C3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C39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C39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C39"/>
    <w:pPr>
      <w:spacing w:before="24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77B6C"/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6">
    <w:name w:val="Текст выноски Знак"/>
    <w:basedOn w:val="a0"/>
    <w:uiPriority w:val="99"/>
    <w:qFormat/>
    <w:rsid w:val="00F77B6C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basedOn w:val="a0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с отступом Знак"/>
    <w:basedOn w:val="a0"/>
    <w:qFormat/>
    <w:rsid w:val="00FE163D"/>
    <w:rPr>
      <w:rFonts w:eastAsia="Calibri"/>
    </w:rPr>
  </w:style>
  <w:style w:type="character" w:customStyle="1" w:styleId="HTML">
    <w:name w:val="Стандартный HTML Знак"/>
    <w:basedOn w:val="a0"/>
    <w:uiPriority w:val="99"/>
    <w:qFormat/>
    <w:rsid w:val="00FE163D"/>
    <w:rPr>
      <w:rFonts w:ascii="Courier New" w:eastAsia="Times New Roman" w:hAnsi="Courier New"/>
      <w:sz w:val="20"/>
      <w:szCs w:val="20"/>
    </w:rPr>
  </w:style>
  <w:style w:type="character" w:customStyle="1" w:styleId="apple-converted-space">
    <w:name w:val="apple-converted-space"/>
    <w:qFormat/>
    <w:rsid w:val="006E68E8"/>
  </w:style>
  <w:style w:type="character" w:customStyle="1" w:styleId="10">
    <w:name w:val="Заголовок 1 Знак"/>
    <w:basedOn w:val="a0"/>
    <w:link w:val="1"/>
    <w:qFormat/>
    <w:rsid w:val="006E68E8"/>
    <w:rPr>
      <w:rFonts w:eastAsia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6E68E8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9"/>
    <w:qFormat/>
    <w:rsid w:val="006E68E8"/>
    <w:rPr>
      <w:rFonts w:ascii="Cambria" w:eastAsia="Times New Roman" w:hAnsi="Cambria"/>
      <w:b/>
      <w:bCs/>
      <w:sz w:val="26"/>
      <w:szCs w:val="26"/>
    </w:rPr>
  </w:style>
  <w:style w:type="character" w:customStyle="1" w:styleId="RTFNum21">
    <w:name w:val="RTF_Num 2 1"/>
    <w:qFormat/>
    <w:rsid w:val="006E68E8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qFormat/>
    <w:rsid w:val="006E68E8"/>
  </w:style>
  <w:style w:type="character" w:customStyle="1" w:styleId="a9">
    <w:name w:val="Öâåòîâîå âûäåëåíèå"/>
    <w:qFormat/>
    <w:rsid w:val="006E68E8"/>
    <w:rPr>
      <w:b/>
      <w:bCs/>
      <w:color w:val="000080"/>
    </w:rPr>
  </w:style>
  <w:style w:type="character" w:customStyle="1" w:styleId="aa">
    <w:name w:val="Схема документа Знак"/>
    <w:basedOn w:val="a0"/>
    <w:qFormat/>
    <w:rsid w:val="006E68E8"/>
    <w:rPr>
      <w:rFonts w:ascii="Tahoma" w:eastAsia="Times New Roman" w:hAnsi="Tahoma" w:cs="Tahoma"/>
      <w:sz w:val="16"/>
      <w:szCs w:val="16"/>
      <w:lang w:bidi="ru-RU"/>
    </w:rPr>
  </w:style>
  <w:style w:type="character" w:customStyle="1" w:styleId="31">
    <w:name w:val="Основной текст с отступом 3 Знак"/>
    <w:basedOn w:val="a0"/>
    <w:uiPriority w:val="99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-">
    <w:name w:val="Интернет-ссылка"/>
    <w:uiPriority w:val="99"/>
    <w:unhideWhenUsed/>
    <w:rsid w:val="006E68E8"/>
    <w:rPr>
      <w:color w:val="0000FF"/>
      <w:u w:val="single"/>
    </w:rPr>
  </w:style>
  <w:style w:type="character" w:styleId="ab">
    <w:name w:val="FollowedHyperlink"/>
    <w:unhideWhenUsed/>
    <w:qFormat/>
    <w:rsid w:val="006E68E8"/>
    <w:rPr>
      <w:color w:val="800080"/>
      <w:u w:val="single"/>
    </w:rPr>
  </w:style>
  <w:style w:type="character" w:customStyle="1" w:styleId="33">
    <w:name w:val="Оглавление 3 Знак"/>
    <w:basedOn w:val="a0"/>
    <w:link w:val="34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22">
    <w:name w:val="Основной текст 2 Знак"/>
    <w:basedOn w:val="a0"/>
    <w:qFormat/>
    <w:rsid w:val="006E68E8"/>
    <w:rPr>
      <w:rFonts w:eastAsia="Times New Roman"/>
      <w:lang w:eastAsia="ru-RU"/>
    </w:rPr>
  </w:style>
  <w:style w:type="character" w:customStyle="1" w:styleId="ac">
    <w:name w:val="Название Знак"/>
    <w:basedOn w:val="a0"/>
    <w:qFormat/>
    <w:rsid w:val="006E68E8"/>
    <w:rPr>
      <w:rFonts w:eastAsia="Times New Roman"/>
      <w:b/>
      <w:bCs/>
    </w:rPr>
  </w:style>
  <w:style w:type="character" w:customStyle="1" w:styleId="iceouttxt51">
    <w:name w:val="iceouttxt51"/>
    <w:qFormat/>
    <w:rsid w:val="006E68E8"/>
    <w:rPr>
      <w:rFonts w:ascii="Arial" w:hAnsi="Arial" w:cs="Arial"/>
      <w:color w:val="666666"/>
      <w:sz w:val="17"/>
      <w:szCs w:val="17"/>
    </w:rPr>
  </w:style>
  <w:style w:type="character" w:customStyle="1" w:styleId="23">
    <w:name w:val="Основной текст с отступом 2 Знак"/>
    <w:basedOn w:val="a0"/>
    <w:link w:val="24"/>
    <w:qFormat/>
    <w:rsid w:val="00683C0D"/>
    <w:rPr>
      <w:rFonts w:eastAsia="Calibri"/>
    </w:rPr>
  </w:style>
  <w:style w:type="character" w:customStyle="1" w:styleId="ad">
    <w:name w:val="Текст примечания Знак"/>
    <w:basedOn w:val="a0"/>
    <w:qFormat/>
    <w:rsid w:val="00420F42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5A1C39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A1C3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A1C39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A1C39"/>
    <w:rPr>
      <w:rFonts w:ascii="Calibri" w:eastAsia="Times New Roman" w:hAnsi="Calibri"/>
      <w:i/>
      <w:iCs/>
      <w:lang w:eastAsia="ru-RU"/>
    </w:rPr>
  </w:style>
  <w:style w:type="character" w:customStyle="1" w:styleId="ae">
    <w:name w:val="Подзаголовок Знак"/>
    <w:basedOn w:val="a0"/>
    <w:qFormat/>
    <w:rsid w:val="005A1C39"/>
    <w:rPr>
      <w:rFonts w:ascii="Cambria" w:eastAsia="Times New Roman" w:hAnsi="Cambria"/>
      <w:lang w:eastAsia="ru-RU"/>
    </w:rPr>
  </w:style>
  <w:style w:type="character" w:styleId="af">
    <w:name w:val="Strong"/>
    <w:basedOn w:val="a0"/>
    <w:uiPriority w:val="22"/>
    <w:qFormat/>
    <w:rsid w:val="005A1C39"/>
    <w:rPr>
      <w:b/>
      <w:bCs/>
    </w:rPr>
  </w:style>
  <w:style w:type="character" w:customStyle="1" w:styleId="RTFNum26">
    <w:name w:val="RTF_Num 2 6"/>
    <w:qFormat/>
    <w:rsid w:val="005A1C39"/>
    <w:rPr>
      <w:rFonts w:cs="Times New Roman"/>
    </w:rPr>
  </w:style>
  <w:style w:type="character" w:customStyle="1" w:styleId="RTFNum36">
    <w:name w:val="RTF_Num 3 6"/>
    <w:qFormat/>
    <w:rsid w:val="005A1C39"/>
    <w:rPr>
      <w:rFonts w:cs="Times New Roman"/>
    </w:rPr>
  </w:style>
  <w:style w:type="character" w:customStyle="1" w:styleId="af0">
    <w:name w:val="Текст Знак"/>
    <w:basedOn w:val="a0"/>
    <w:qFormat/>
    <w:rsid w:val="005A1C39"/>
    <w:rPr>
      <w:rFonts w:ascii="Courier New" w:eastAsia="Times New Roman" w:hAnsi="Courier New"/>
      <w:sz w:val="20"/>
      <w:szCs w:val="20"/>
      <w:lang w:eastAsia="ru-RU"/>
    </w:rPr>
  </w:style>
  <w:style w:type="character" w:styleId="af1">
    <w:name w:val="page number"/>
    <w:basedOn w:val="a0"/>
    <w:qFormat/>
    <w:rsid w:val="005A1C39"/>
  </w:style>
  <w:style w:type="character" w:customStyle="1" w:styleId="13">
    <w:name w:val="Схема документа Знак1"/>
    <w:qFormat/>
    <w:rsid w:val="005A1C39"/>
    <w:rPr>
      <w:rFonts w:ascii="Tahoma" w:hAnsi="Tahoma" w:cs="Tahoma"/>
      <w:sz w:val="16"/>
      <w:szCs w:val="16"/>
    </w:rPr>
  </w:style>
  <w:style w:type="character" w:customStyle="1" w:styleId="FontStyle39">
    <w:name w:val="Font Style39"/>
    <w:qFormat/>
    <w:rPr>
      <w:rFonts w:ascii="Arial" w:hAnsi="Arial" w:cs="Arial"/>
      <w:sz w:val="18"/>
      <w:szCs w:val="18"/>
    </w:rPr>
  </w:style>
  <w:style w:type="character" w:customStyle="1" w:styleId="af2">
    <w:name w:val="Символ нумерации"/>
    <w:qFormat/>
  </w:style>
  <w:style w:type="paragraph" w:customStyle="1" w:styleId="14">
    <w:name w:val="Заголовок1"/>
    <w:next w:val="af3"/>
    <w:qFormat/>
    <w:rsid w:val="005A1C39"/>
    <w:pPr>
      <w:widowControl w:val="0"/>
    </w:pPr>
    <w:rPr>
      <w:rFonts w:ascii="Arial" w:eastAsia="Times New Roman" w:hAnsi="Arial" w:cs="Arial"/>
      <w:b/>
      <w:bCs/>
      <w:sz w:val="22"/>
      <w:szCs w:val="22"/>
      <w:lang w:eastAsia="ko-KR"/>
    </w:rPr>
  </w:style>
  <w:style w:type="paragraph" w:styleId="af3">
    <w:name w:val="Body Text"/>
    <w:basedOn w:val="a"/>
    <w:link w:val="15"/>
    <w:rsid w:val="00F77B6C"/>
    <w:pPr>
      <w:spacing w:after="120" w:line="240" w:lineRule="auto"/>
    </w:pPr>
    <w:rPr>
      <w:rFonts w:eastAsia="Times New Roman"/>
      <w:szCs w:val="20"/>
      <w:lang w:eastAsia="ru-RU"/>
    </w:rPr>
  </w:style>
  <w:style w:type="paragraph" w:styleId="af4">
    <w:name w:val="List"/>
    <w:basedOn w:val="af3"/>
    <w:rsid w:val="006E68E8"/>
    <w:pPr>
      <w:widowControl w:val="0"/>
      <w:suppressAutoHyphens/>
    </w:pPr>
    <w:rPr>
      <w:rFonts w:cs="Tahoma"/>
      <w:sz w:val="20"/>
      <w:lang w:bidi="ru-RU"/>
    </w:rPr>
  </w:style>
  <w:style w:type="paragraph" w:styleId="af5">
    <w:name w:val="caption"/>
    <w:basedOn w:val="a"/>
    <w:qFormat/>
    <w:rsid w:val="004A674D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link w:val="16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9">
    <w:name w:val="footer"/>
    <w:basedOn w:val="a"/>
    <w:link w:val="17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pc">
    <w:name w:val="pc"/>
    <w:basedOn w:val="a"/>
    <w:qFormat/>
    <w:rsid w:val="00F77B6C"/>
    <w:pPr>
      <w:spacing w:beforeAutospacing="1" w:afterAutospacing="1" w:line="240" w:lineRule="auto"/>
    </w:pPr>
    <w:rPr>
      <w:rFonts w:eastAsia="Times New Roman"/>
      <w:lang w:eastAsia="ru-RU"/>
    </w:rPr>
  </w:style>
  <w:style w:type="paragraph" w:styleId="afa">
    <w:name w:val="Balloon Text"/>
    <w:basedOn w:val="a"/>
    <w:link w:val="18"/>
    <w:uiPriority w:val="99"/>
    <w:unhideWhenUsed/>
    <w:qFormat/>
    <w:rsid w:val="00F77B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4237D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onsNormal">
    <w:name w:val="ConsNormal"/>
    <w:qFormat/>
    <w:rsid w:val="004237D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 Indent"/>
    <w:basedOn w:val="a"/>
    <w:link w:val="19"/>
    <w:unhideWhenUsed/>
    <w:rsid w:val="00FE163D"/>
    <w:pPr>
      <w:spacing w:after="120"/>
      <w:ind w:left="283"/>
    </w:pPr>
  </w:style>
  <w:style w:type="paragraph" w:customStyle="1" w:styleId="1a">
    <w:name w:val="Название объекта1"/>
    <w:basedOn w:val="a"/>
    <w:qFormat/>
    <w:rsid w:val="00FE163D"/>
    <w:pPr>
      <w:suppressAutoHyphens/>
      <w:spacing w:after="0" w:line="240" w:lineRule="auto"/>
      <w:jc w:val="center"/>
    </w:pPr>
    <w:rPr>
      <w:rFonts w:eastAsia="Times New Roman"/>
      <w:sz w:val="28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FE1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f">
    <w:name w:val="Normal (Web)"/>
    <w:basedOn w:val="a"/>
    <w:uiPriority w:val="99"/>
    <w:qFormat/>
    <w:rsid w:val="00FE163D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6E68E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6E68E8"/>
    <w:pPr>
      <w:widowControl w:val="0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1b">
    <w:name w:val="Название1"/>
    <w:basedOn w:val="a"/>
    <w:qFormat/>
    <w:rsid w:val="006E68E8"/>
    <w:pPr>
      <w:widowControl w:val="0"/>
      <w:suppressLineNumbers/>
      <w:suppressAutoHyphens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c">
    <w:name w:val="Указатель1"/>
    <w:basedOn w:val="a"/>
    <w:qFormat/>
    <w:rsid w:val="006E68E8"/>
    <w:pPr>
      <w:widowControl w:val="0"/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10">
    <w:name w:val="Заголовок 1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rial" w:hAnsi="Arial" w:cs="Arial"/>
      <w:b/>
      <w:bCs/>
      <w:kern w:val="2"/>
      <w:sz w:val="32"/>
      <w:szCs w:val="32"/>
      <w:lang w:eastAsia="ru-RU" w:bidi="ru-RU"/>
    </w:rPr>
  </w:style>
  <w:style w:type="paragraph" w:customStyle="1" w:styleId="310">
    <w:name w:val="Заголовок 3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qFormat/>
    <w:rsid w:val="006E68E8"/>
    <w:pPr>
      <w:keepNext/>
      <w:widowControl w:val="0"/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4">
    <w:name w:val="Название объекта2"/>
    <w:basedOn w:val="a"/>
    <w:link w:val="23"/>
    <w:qFormat/>
    <w:rsid w:val="006E68E8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aff0">
    <w:name w:val="Document Map"/>
    <w:basedOn w:val="a"/>
    <w:unhideWhenUsed/>
    <w:qFormat/>
    <w:rsid w:val="006E68E8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paragraph" w:styleId="35">
    <w:name w:val="Body Text Indent 3"/>
    <w:basedOn w:val="a"/>
    <w:uiPriority w:val="99"/>
    <w:unhideWhenUsed/>
    <w:qFormat/>
    <w:rsid w:val="006E68E8"/>
    <w:pPr>
      <w:widowControl w:val="0"/>
      <w:suppressAutoHyphens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paragraph" w:customStyle="1" w:styleId="font5">
    <w:name w:val="font5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7">
    <w:name w:val="xl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eastAsia="Times New Roman"/>
      <w:lang w:eastAsia="ru-RU"/>
    </w:rPr>
  </w:style>
  <w:style w:type="paragraph" w:customStyle="1" w:styleId="xl68">
    <w:name w:val="xl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3">
    <w:name w:val="xl73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74">
    <w:name w:val="xl7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5">
    <w:name w:val="xl75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6">
    <w:name w:val="xl76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7">
    <w:name w:val="xl7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8">
    <w:name w:val="xl7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9">
    <w:name w:val="xl7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0">
    <w:name w:val="xl8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1">
    <w:name w:val="xl8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2">
    <w:name w:val="xl82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3">
    <w:name w:val="xl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4">
    <w:name w:val="xl84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5">
    <w:name w:val="xl85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6">
    <w:name w:val="xl8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7">
    <w:name w:val="xl87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8">
    <w:name w:val="xl8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2">
    <w:name w:val="xl92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3">
    <w:name w:val="xl9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4">
    <w:name w:val="xl9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5">
    <w:name w:val="xl95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6">
    <w:name w:val="xl9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97">
    <w:name w:val="xl9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8">
    <w:name w:val="xl9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0">
    <w:name w:val="xl100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01">
    <w:name w:val="xl101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2">
    <w:name w:val="xl10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03">
    <w:name w:val="xl10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4">
    <w:name w:val="xl10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5">
    <w:name w:val="xl105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06">
    <w:name w:val="xl1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0">
    <w:name w:val="xl11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1">
    <w:name w:val="xl11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2">
    <w:name w:val="xl11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3">
    <w:name w:val="xl11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4">
    <w:name w:val="xl11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6">
    <w:name w:val="xl116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9">
    <w:name w:val="xl11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0">
    <w:name w:val="xl1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3">
    <w:name w:val="xl12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5">
    <w:name w:val="xl12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6">
    <w:name w:val="xl12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9">
    <w:name w:val="xl12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1">
    <w:name w:val="xl131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2">
    <w:name w:val="xl132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33">
    <w:name w:val="xl133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134">
    <w:name w:val="xl13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5">
    <w:name w:val="xl13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6">
    <w:name w:val="xl136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7">
    <w:name w:val="xl137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8">
    <w:name w:val="xl13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5">
    <w:name w:val="xl14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8">
    <w:name w:val="xl14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9">
    <w:name w:val="xl14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1">
    <w:name w:val="xl15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2">
    <w:name w:val="xl15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4">
    <w:name w:val="xl15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5">
    <w:name w:val="xl1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6">
    <w:name w:val="xl156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7">
    <w:name w:val="xl157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9">
    <w:name w:val="xl15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2">
    <w:name w:val="xl16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3">
    <w:name w:val="xl163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4">
    <w:name w:val="xl16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5">
    <w:name w:val="xl16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6">
    <w:name w:val="xl16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7">
    <w:name w:val="xl1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8">
    <w:name w:val="xl1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9">
    <w:name w:val="xl16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0">
    <w:name w:val="xl1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1">
    <w:name w:val="xl1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4">
    <w:name w:val="xl17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5">
    <w:name w:val="xl17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6">
    <w:name w:val="xl17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8">
    <w:name w:val="xl1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9">
    <w:name w:val="xl179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0">
    <w:name w:val="xl18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1">
    <w:name w:val="xl1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3">
    <w:name w:val="xl1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4">
    <w:name w:val="xl184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5">
    <w:name w:val="xl18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6">
    <w:name w:val="xl18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7">
    <w:name w:val="xl18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8">
    <w:name w:val="xl18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9">
    <w:name w:val="xl18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0">
    <w:name w:val="xl1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1">
    <w:name w:val="xl191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3">
    <w:name w:val="xl19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94">
    <w:name w:val="xl19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7">
    <w:name w:val="xl19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8">
    <w:name w:val="xl198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9">
    <w:name w:val="xl199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0">
    <w:name w:val="xl20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1">
    <w:name w:val="xl20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4">
    <w:name w:val="xl20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5">
    <w:name w:val="xl20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06">
    <w:name w:val="xl2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8">
    <w:name w:val="xl20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9">
    <w:name w:val="xl20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0">
    <w:name w:val="xl210"/>
    <w:basedOn w:val="a"/>
    <w:qFormat/>
    <w:rsid w:val="006E68E8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qFormat/>
    <w:rsid w:val="006E68E8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2">
    <w:name w:val="xl21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3">
    <w:name w:val="xl21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qFormat/>
    <w:rsid w:val="006E68E8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6">
    <w:name w:val="xl21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7">
    <w:name w:val="xl2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18">
    <w:name w:val="xl2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9">
    <w:name w:val="xl21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20">
    <w:name w:val="xl2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qFormat/>
    <w:rsid w:val="006E68E8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4">
    <w:name w:val="xl2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5">
    <w:name w:val="xl225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6">
    <w:name w:val="xl226"/>
    <w:basedOn w:val="a"/>
    <w:qFormat/>
    <w:rsid w:val="006E68E8"/>
    <w:pPr>
      <w:pBdr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7">
    <w:name w:val="xl227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28">
    <w:name w:val="xl22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9">
    <w:name w:val="xl22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0">
    <w:name w:val="xl230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1">
    <w:name w:val="xl231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2">
    <w:name w:val="xl23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4">
    <w:name w:val="xl23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5">
    <w:name w:val="xl23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6">
    <w:name w:val="xl23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7">
    <w:name w:val="xl23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8">
    <w:name w:val="xl23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39">
    <w:name w:val="xl23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0">
    <w:name w:val="xl24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2">
    <w:name w:val="xl24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3">
    <w:name w:val="xl243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4">
    <w:name w:val="xl24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6">
    <w:name w:val="xl246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8">
    <w:name w:val="xl24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0">
    <w:name w:val="xl25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1">
    <w:name w:val="xl251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2">
    <w:name w:val="xl25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3">
    <w:name w:val="xl25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4">
    <w:name w:val="xl25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5">
    <w:name w:val="xl2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6">
    <w:name w:val="xl256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6">
    <w:name w:val="Body Text 3"/>
    <w:basedOn w:val="a"/>
    <w:unhideWhenUsed/>
    <w:qFormat/>
    <w:rsid w:val="006E68E8"/>
    <w:pPr>
      <w:widowControl w:val="0"/>
      <w:suppressAutoHyphens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paragraph" w:customStyle="1" w:styleId="ConsNonformat">
    <w:name w:val="ConsNonformat"/>
    <w:qFormat/>
    <w:rsid w:val="006E68E8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unhideWhenUsed/>
    <w:qFormat/>
    <w:rsid w:val="006E68E8"/>
    <w:pPr>
      <w:tabs>
        <w:tab w:val="left" w:pos="4680"/>
      </w:tabs>
      <w:spacing w:after="0" w:line="240" w:lineRule="auto"/>
      <w:ind w:right="4855"/>
      <w:jc w:val="both"/>
    </w:pPr>
    <w:rPr>
      <w:rFonts w:eastAsia="Times New Roman"/>
      <w:lang w:eastAsia="ru-RU"/>
    </w:rPr>
  </w:style>
  <w:style w:type="paragraph" w:styleId="aff1">
    <w:name w:val="Title"/>
    <w:basedOn w:val="a"/>
    <w:link w:val="1d"/>
    <w:qFormat/>
    <w:rsid w:val="006E68E8"/>
    <w:pPr>
      <w:spacing w:after="0" w:line="360" w:lineRule="auto"/>
      <w:jc w:val="center"/>
    </w:pPr>
    <w:rPr>
      <w:rFonts w:eastAsia="Times New Roman"/>
      <w:b/>
      <w:bCs/>
    </w:rPr>
  </w:style>
  <w:style w:type="paragraph" w:customStyle="1" w:styleId="ConsPlusNonformat">
    <w:name w:val="ConsPlusNonformat"/>
    <w:qFormat/>
    <w:rsid w:val="006E68E8"/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9">
    <w:name w:val="font9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font12">
    <w:name w:val="font12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3">
    <w:name w:val="font13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qFormat/>
    <w:rsid w:val="006E68E8"/>
    <w:pPr>
      <w:spacing w:beforeAutospacing="1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qFormat/>
    <w:rsid w:val="006E68E8"/>
    <w:pPr>
      <w:spacing w:beforeAutospacing="1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qFormat/>
    <w:rsid w:val="006E68E8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87">
    <w:name w:val="xl287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qFormat/>
    <w:rsid w:val="006E68E8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styleId="26">
    <w:name w:val="Body Text Indent 2"/>
    <w:aliases w:val="Оглавление 2 Знак,Основной текст с отступом 2 Знак1 Знак,Оглавление 2 Знак Знак Знак,Основной текст с отступом 2 Знак1 Знак Знак Знак,Оглавление 2 Знак Знак Знак Знак Знак"/>
    <w:basedOn w:val="a"/>
    <w:link w:val="27"/>
    <w:unhideWhenUsed/>
    <w:qFormat/>
    <w:rsid w:val="00683C0D"/>
    <w:pPr>
      <w:spacing w:after="120" w:line="480" w:lineRule="auto"/>
      <w:ind w:left="283"/>
    </w:pPr>
  </w:style>
  <w:style w:type="paragraph" w:styleId="aff2">
    <w:name w:val="annotation text"/>
    <w:basedOn w:val="a"/>
    <w:link w:val="28"/>
    <w:qFormat/>
    <w:rsid w:val="00420F4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420F4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styleId="aff3">
    <w:name w:val="Subtitle"/>
    <w:basedOn w:val="a"/>
    <w:next w:val="a"/>
    <w:link w:val="1e"/>
    <w:qFormat/>
    <w:rsid w:val="005A1C39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paragraph" w:styleId="aff4">
    <w:name w:val="TOC Heading"/>
    <w:basedOn w:val="1"/>
    <w:next w:val="a"/>
    <w:uiPriority w:val="39"/>
    <w:unhideWhenUsed/>
    <w:qFormat/>
    <w:rsid w:val="005A1C39"/>
    <w:pPr>
      <w:keepLines/>
      <w:spacing w:before="480" w:line="276" w:lineRule="auto"/>
      <w:jc w:val="left"/>
    </w:pPr>
    <w:rPr>
      <w:rFonts w:ascii="Cambria" w:hAnsi="Cambria"/>
      <w:b/>
      <w:bCs/>
      <w:color w:val="365F91"/>
      <w:szCs w:val="28"/>
      <w:lang w:eastAsia="en-US"/>
    </w:rPr>
  </w:style>
  <w:style w:type="paragraph" w:styleId="27">
    <w:name w:val="toc 2"/>
    <w:aliases w:val="Основной текст с отступом 2 Знак1,Оглавление 2 Знак Знак,Основной текст с отступом 2 Знак1 Знак Знак,Оглавление 2 Знак Знак Знак Знак,Основной текст с отступом 2 Знак1 Знак Знак Знак Знак,Оглавление 2 Знак Знак Знак Знак Знак Знак"/>
    <w:basedOn w:val="a"/>
    <w:next w:val="a"/>
    <w:link w:val="26"/>
    <w:autoRedefine/>
    <w:uiPriority w:val="39"/>
    <w:unhideWhenUsed/>
    <w:qFormat/>
    <w:rsid w:val="005A1C39"/>
    <w:pPr>
      <w:tabs>
        <w:tab w:val="left" w:pos="880"/>
        <w:tab w:val="right" w:leader="dot" w:pos="9486"/>
      </w:tabs>
      <w:spacing w:after="0"/>
      <w:ind w:left="221"/>
    </w:pPr>
    <w:rPr>
      <w:rFonts w:ascii="Calibri" w:eastAsia="Times New Roman" w:hAnsi="Calibri"/>
      <w:sz w:val="22"/>
      <w:szCs w:val="22"/>
      <w:lang w:eastAsia="ru-RU"/>
    </w:rPr>
  </w:style>
  <w:style w:type="paragraph" w:styleId="34">
    <w:name w:val="toc 3"/>
    <w:basedOn w:val="a"/>
    <w:next w:val="a"/>
    <w:link w:val="33"/>
    <w:autoRedefine/>
    <w:uiPriority w:val="39"/>
    <w:unhideWhenUsed/>
    <w:qFormat/>
    <w:rsid w:val="005A1C39"/>
    <w:pPr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1f">
    <w:name w:val="toc 1"/>
    <w:basedOn w:val="a"/>
    <w:next w:val="a"/>
    <w:autoRedefine/>
    <w:uiPriority w:val="39"/>
    <w:unhideWhenUsed/>
    <w:qFormat/>
    <w:rsid w:val="005A1C39"/>
    <w:rPr>
      <w:rFonts w:ascii="Calibri" w:eastAsia="Times New Roman" w:hAnsi="Calibri"/>
      <w:sz w:val="22"/>
      <w:szCs w:val="22"/>
      <w:lang w:eastAsia="ru-RU"/>
    </w:rPr>
  </w:style>
  <w:style w:type="paragraph" w:customStyle="1" w:styleId="1f0">
    <w:name w:val="Без интервала1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5A1C39"/>
    <w:pPr>
      <w:spacing w:after="100"/>
      <w:ind w:left="660"/>
    </w:pPr>
    <w:rPr>
      <w:rFonts w:ascii="Calibri" w:eastAsia="Times New Roman" w:hAnsi="Calibr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A1C39"/>
    <w:pPr>
      <w:spacing w:after="100"/>
      <w:ind w:left="880"/>
    </w:pPr>
    <w:rPr>
      <w:rFonts w:ascii="Calibri" w:eastAsia="Times New Roman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A1C39"/>
    <w:pPr>
      <w:spacing w:after="100"/>
      <w:ind w:left="1100"/>
    </w:pPr>
    <w:rPr>
      <w:rFonts w:ascii="Calibri" w:eastAsia="Times New Roman" w:hAnsi="Calibr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A1C39"/>
    <w:pPr>
      <w:spacing w:after="100"/>
      <w:ind w:left="1320"/>
    </w:pPr>
    <w:rPr>
      <w:rFonts w:ascii="Calibri" w:eastAsia="Times New Roman" w:hAnsi="Calibri"/>
      <w:sz w:val="22"/>
      <w:szCs w:val="22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5A1C39"/>
    <w:pPr>
      <w:spacing w:after="100"/>
      <w:ind w:left="1540"/>
    </w:pPr>
    <w:rPr>
      <w:rFonts w:ascii="Calibri" w:eastAsia="Times New Roman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A1C39"/>
    <w:pPr>
      <w:spacing w:after="100"/>
      <w:ind w:left="176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f5">
    <w:name w:val="Знак Знак Знак Знак"/>
    <w:basedOn w:val="a"/>
    <w:qFormat/>
    <w:rsid w:val="005A1C39"/>
    <w:pPr>
      <w:widowControl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Cell">
    <w:name w:val="ConsPlusCell"/>
    <w:qFormat/>
    <w:rsid w:val="005A1C3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Plain Text"/>
    <w:basedOn w:val="a"/>
    <w:qFormat/>
    <w:rsid w:val="005A1C39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7">
    <w:name w:val="Îáû÷íûé"/>
    <w:basedOn w:val="a"/>
    <w:qFormat/>
    <w:rsid w:val="005A1C39"/>
    <w:pPr>
      <w:widowControl w:val="0"/>
      <w:spacing w:after="0" w:line="240" w:lineRule="auto"/>
    </w:pPr>
    <w:rPr>
      <w:rFonts w:ascii="Bookman Old Style" w:eastAsia="Bookman Old Style" w:hAnsi="Bookman Old Style" w:cs="Bookman Old Style"/>
      <w:i/>
      <w:iCs/>
      <w:sz w:val="28"/>
      <w:szCs w:val="28"/>
      <w:lang w:bidi="en-US"/>
    </w:rPr>
  </w:style>
  <w:style w:type="paragraph" w:customStyle="1" w:styleId="52">
    <w:name w:val="Знак5 Знак Знак Знак"/>
    <w:basedOn w:val="a"/>
    <w:qFormat/>
    <w:rsid w:val="005A1C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qFormat/>
    <w:rsid w:val="005A1C39"/>
    <w:rPr>
      <w:rFonts w:eastAsia="Times New Roman"/>
      <w:color w:val="000000"/>
      <w:lang w:eastAsia="ru-RU"/>
    </w:rPr>
  </w:style>
  <w:style w:type="paragraph" w:customStyle="1" w:styleId="29">
    <w:name w:val="Без интервала2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2a">
    <w:name w:val="Обычный2"/>
    <w:uiPriority w:val="99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styleId="42">
    <w:name w:val="List Bullet 4"/>
    <w:basedOn w:val="a"/>
    <w:qFormat/>
    <w:pPr>
      <w:spacing w:after="0" w:line="240" w:lineRule="auto"/>
      <w:ind w:left="849" w:hanging="283"/>
    </w:pPr>
    <w:rPr>
      <w:rFonts w:eastAsia="Times New Roman"/>
    </w:rPr>
  </w:style>
  <w:style w:type="paragraph" w:styleId="37">
    <w:name w:val="List Bullet 3"/>
    <w:basedOn w:val="a"/>
    <w:qFormat/>
    <w:pPr>
      <w:widowControl w:val="0"/>
      <w:spacing w:after="0" w:line="240" w:lineRule="auto"/>
      <w:ind w:firstLine="720"/>
      <w:jc w:val="both"/>
    </w:pPr>
    <w:rPr>
      <w:rFonts w:eastAsia="Times New Roman"/>
      <w:sz w:val="28"/>
    </w:rPr>
  </w:style>
  <w:style w:type="paragraph" w:styleId="38">
    <w:name w:val="List Continue 3"/>
    <w:basedOn w:val="a"/>
    <w:qFormat/>
    <w:pPr>
      <w:spacing w:after="120" w:line="240" w:lineRule="auto"/>
      <w:ind w:left="849"/>
    </w:pPr>
    <w:rPr>
      <w:rFonts w:eastAsia="Times New Roman"/>
    </w:rPr>
  </w:style>
  <w:style w:type="paragraph" w:customStyle="1" w:styleId="1f1">
    <w:name w:val="Обычный1"/>
    <w:qFormat/>
    <w:pPr>
      <w:snapToGrid w:val="0"/>
    </w:pPr>
    <w:rPr>
      <w:rFonts w:ascii="Arial" w:eastAsia="Times New Roman" w:hAnsi="Arial"/>
      <w:sz w:val="18"/>
      <w:szCs w:val="20"/>
      <w:lang w:eastAsia="ru-RU"/>
    </w:rPr>
  </w:style>
  <w:style w:type="table" w:styleId="affa">
    <w:name w:val="Table Grid"/>
    <w:basedOn w:val="a1"/>
    <w:uiPriority w:val="39"/>
    <w:rsid w:val="00FE163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Table Elegant"/>
    <w:basedOn w:val="a1"/>
    <w:rsid w:val="00683C0D"/>
    <w:rPr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c">
    <w:basedOn w:val="a"/>
    <w:next w:val="aff"/>
    <w:rsid w:val="00ED399A"/>
    <w:pPr>
      <w:suppressAutoHyphens/>
      <w:spacing w:before="240" w:after="240" w:line="240" w:lineRule="auto"/>
    </w:pPr>
    <w:rPr>
      <w:rFonts w:eastAsia="Times New Roman"/>
      <w:lang w:eastAsia="ar-SA"/>
    </w:rPr>
  </w:style>
  <w:style w:type="paragraph" w:customStyle="1" w:styleId="12">
    <w:name w:val="Заголовок 12"/>
    <w:basedOn w:val="a"/>
    <w:next w:val="a"/>
    <w:rsid w:val="008B02FA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9">
    <w:name w:val="Название объекта3"/>
    <w:basedOn w:val="a"/>
    <w:rsid w:val="008B02FA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styleId="affd">
    <w:name w:val="Hyperlink"/>
    <w:unhideWhenUsed/>
    <w:rsid w:val="0038758F"/>
    <w:rPr>
      <w:color w:val="0563C1"/>
      <w:u w:val="single"/>
    </w:rPr>
  </w:style>
  <w:style w:type="paragraph" w:customStyle="1" w:styleId="affe">
    <w:basedOn w:val="a"/>
    <w:next w:val="aff"/>
    <w:uiPriority w:val="99"/>
    <w:unhideWhenUsed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ext">
    <w:name w:val="text"/>
    <w:basedOn w:val="a"/>
    <w:uiPriority w:val="99"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3a">
    <w:name w:val="Без интервала3"/>
    <w:rsid w:val="00F83A9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130">
    <w:name w:val="Заголовок 13"/>
    <w:basedOn w:val="a"/>
    <w:next w:val="a"/>
    <w:rsid w:val="00BF4D24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43">
    <w:name w:val="Название объекта4"/>
    <w:basedOn w:val="a"/>
    <w:rsid w:val="00BF4D24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customStyle="1" w:styleId="44">
    <w:name w:val="Без интервала4"/>
    <w:rsid w:val="00BF4D24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character" w:styleId="afff">
    <w:name w:val="Unresolved Mention"/>
    <w:basedOn w:val="a0"/>
    <w:uiPriority w:val="99"/>
    <w:semiHidden/>
    <w:unhideWhenUsed/>
    <w:rsid w:val="0007170C"/>
    <w:rPr>
      <w:color w:val="605E5C"/>
      <w:shd w:val="clear" w:color="auto" w:fill="E1DFDD"/>
    </w:rPr>
  </w:style>
  <w:style w:type="character" w:customStyle="1" w:styleId="ConsNormal0">
    <w:name w:val="ConsNormal Знак"/>
    <w:qFormat/>
    <w:locked/>
    <w:rsid w:val="00C207E2"/>
    <w:rPr>
      <w:rFonts w:ascii="Arial" w:eastAsia="Times New Roman" w:hAnsi="Arial" w:cs="Arial"/>
      <w:sz w:val="20"/>
      <w:szCs w:val="20"/>
    </w:rPr>
  </w:style>
  <w:style w:type="character" w:customStyle="1" w:styleId="afff0">
    <w:name w:val="Заголовок Знак"/>
    <w:basedOn w:val="a0"/>
    <w:qFormat/>
    <w:rsid w:val="00C207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Normal1">
    <w:name w:val="ConsNormal Знак Знак"/>
    <w:qFormat/>
    <w:locked/>
    <w:rsid w:val="00C207E2"/>
    <w:rPr>
      <w:rFonts w:ascii="Arial" w:hAnsi="Arial" w:cs="Arial"/>
      <w:sz w:val="22"/>
      <w:szCs w:val="22"/>
      <w:lang w:val="ru-RU" w:eastAsia="en-US" w:bidi="ar-SA"/>
    </w:rPr>
  </w:style>
  <w:style w:type="character" w:styleId="afff1">
    <w:name w:val="annotation reference"/>
    <w:qFormat/>
    <w:rsid w:val="00C207E2"/>
    <w:rPr>
      <w:sz w:val="16"/>
      <w:szCs w:val="16"/>
    </w:rPr>
  </w:style>
  <w:style w:type="character" w:customStyle="1" w:styleId="afff2">
    <w:name w:val="Тема примечания Знак"/>
    <w:basedOn w:val="ad"/>
    <w:qFormat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3">
    <w:name w:val="Emphasis"/>
    <w:uiPriority w:val="20"/>
    <w:qFormat/>
    <w:rsid w:val="00C207E2"/>
    <w:rPr>
      <w:i/>
      <w:iCs/>
    </w:rPr>
  </w:style>
  <w:style w:type="character" w:customStyle="1" w:styleId="afff4">
    <w:name w:val="Текст сноски Знак"/>
    <w:basedOn w:val="a0"/>
    <w:uiPriority w:val="99"/>
    <w:qFormat/>
    <w:rsid w:val="00C207E2"/>
    <w:rPr>
      <w:rFonts w:ascii="Times New Roman" w:eastAsia="Times New Roman" w:hAnsi="Times New Roman" w:cs="Times New Roman"/>
      <w:sz w:val="20"/>
      <w:szCs w:val="20"/>
    </w:rPr>
  </w:style>
  <w:style w:type="character" w:customStyle="1" w:styleId="afff5">
    <w:name w:val="Привязка сноски"/>
    <w:rsid w:val="00C207E2"/>
    <w:rPr>
      <w:vertAlign w:val="superscript"/>
    </w:rPr>
  </w:style>
  <w:style w:type="character" w:customStyle="1" w:styleId="FootnoteCharacters">
    <w:name w:val="Footnote Characters"/>
    <w:uiPriority w:val="99"/>
    <w:qFormat/>
    <w:rsid w:val="00C207E2"/>
    <w:rPr>
      <w:vertAlign w:val="superscript"/>
    </w:rPr>
  </w:style>
  <w:style w:type="character" w:customStyle="1" w:styleId="rvts6">
    <w:name w:val="rvts6"/>
    <w:qFormat/>
    <w:rsid w:val="00C207E2"/>
  </w:style>
  <w:style w:type="character" w:customStyle="1" w:styleId="afff6">
    <w:name w:val="Основной текст_"/>
    <w:link w:val="45"/>
    <w:qFormat/>
    <w:rsid w:val="00C207E2"/>
    <w:rPr>
      <w:sz w:val="23"/>
      <w:szCs w:val="23"/>
      <w:shd w:val="clear" w:color="auto" w:fill="FFFFFF"/>
    </w:rPr>
  </w:style>
  <w:style w:type="character" w:customStyle="1" w:styleId="1f2">
    <w:name w:val="Основной текст1"/>
    <w:uiPriority w:val="99"/>
    <w:qFormat/>
    <w:rsid w:val="00C207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afff7">
    <w:name w:val="Основной текст + Курсив"/>
    <w:qFormat/>
    <w:rsid w:val="00C207E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lk">
    <w:name w:val="blk"/>
    <w:basedOn w:val="a0"/>
    <w:qFormat/>
    <w:rsid w:val="00C207E2"/>
  </w:style>
  <w:style w:type="character" w:customStyle="1" w:styleId="afff8">
    <w:name w:val="Ссылка указателя"/>
    <w:qFormat/>
    <w:rsid w:val="00C207E2"/>
  </w:style>
  <w:style w:type="character" w:customStyle="1" w:styleId="15">
    <w:name w:val="Основной текст Знак1"/>
    <w:basedOn w:val="a0"/>
    <w:link w:val="af3"/>
    <w:rsid w:val="00C207E2"/>
    <w:rPr>
      <w:rFonts w:eastAsia="Times New Roman"/>
      <w:szCs w:val="20"/>
      <w:lang w:eastAsia="ru-RU"/>
    </w:rPr>
  </w:style>
  <w:style w:type="paragraph" w:styleId="1f3">
    <w:name w:val="index 1"/>
    <w:basedOn w:val="a"/>
    <w:next w:val="a"/>
    <w:autoRedefine/>
    <w:uiPriority w:val="99"/>
    <w:semiHidden/>
    <w:unhideWhenUsed/>
    <w:rsid w:val="00C207E2"/>
    <w:pPr>
      <w:spacing w:after="0" w:line="240" w:lineRule="auto"/>
      <w:ind w:left="220" w:hanging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9">
    <w:name w:val="Основной текст с отступом Знак1"/>
    <w:basedOn w:val="a0"/>
    <w:link w:val="afe"/>
    <w:rsid w:val="00C207E2"/>
  </w:style>
  <w:style w:type="character" w:customStyle="1" w:styleId="1d">
    <w:name w:val="Заголовок Знак1"/>
    <w:basedOn w:val="a0"/>
    <w:link w:val="aff1"/>
    <w:uiPriority w:val="10"/>
    <w:rsid w:val="00C207E2"/>
    <w:rPr>
      <w:rFonts w:eastAsia="Times New Roman"/>
      <w:b/>
      <w:bCs/>
    </w:rPr>
  </w:style>
  <w:style w:type="character" w:customStyle="1" w:styleId="1e">
    <w:name w:val="Подзаголовок Знак1"/>
    <w:basedOn w:val="a0"/>
    <w:link w:val="aff3"/>
    <w:rsid w:val="00C207E2"/>
    <w:rPr>
      <w:rFonts w:ascii="Cambria" w:eastAsia="Times New Roman" w:hAnsi="Cambria"/>
      <w:lang w:eastAsia="ru-RU"/>
    </w:rPr>
  </w:style>
  <w:style w:type="character" w:customStyle="1" w:styleId="16">
    <w:name w:val="Верхний колонтитул Знак1"/>
    <w:basedOn w:val="a0"/>
    <w:link w:val="af8"/>
    <w:rsid w:val="00C207E2"/>
    <w:rPr>
      <w:rFonts w:eastAsia="Times New Roman"/>
      <w:lang w:eastAsia="ru-RU"/>
    </w:rPr>
  </w:style>
  <w:style w:type="paragraph" w:styleId="2b">
    <w:name w:val="List Continue 2"/>
    <w:basedOn w:val="a"/>
    <w:qFormat/>
    <w:rsid w:val="00C207E2"/>
    <w:pPr>
      <w:spacing w:after="120" w:line="240" w:lineRule="auto"/>
      <w:ind w:left="566"/>
    </w:pPr>
    <w:rPr>
      <w:rFonts w:eastAsia="Times New Roman"/>
      <w:lang w:eastAsia="ru-RU"/>
    </w:rPr>
  </w:style>
  <w:style w:type="paragraph" w:styleId="53">
    <w:name w:val="List Bullet 5"/>
    <w:basedOn w:val="a"/>
    <w:qFormat/>
    <w:rsid w:val="00C207E2"/>
    <w:pPr>
      <w:spacing w:after="0" w:line="240" w:lineRule="auto"/>
      <w:ind w:left="1132" w:hanging="283"/>
    </w:pPr>
    <w:rPr>
      <w:rFonts w:eastAsia="Times New Roman"/>
      <w:lang w:eastAsia="ru-RU"/>
    </w:rPr>
  </w:style>
  <w:style w:type="character" w:customStyle="1" w:styleId="1f4">
    <w:name w:val="Текст примечания Знак1"/>
    <w:basedOn w:val="a0"/>
    <w:semiHidden/>
    <w:rsid w:val="00C207E2"/>
    <w:rPr>
      <w:rFonts w:ascii="Arial" w:eastAsia="Times New Roman" w:hAnsi="Arial" w:cs="Arial"/>
      <w:szCs w:val="20"/>
    </w:rPr>
  </w:style>
  <w:style w:type="character" w:customStyle="1" w:styleId="17">
    <w:name w:val="Нижний колонтитул Знак1"/>
    <w:basedOn w:val="a0"/>
    <w:link w:val="af9"/>
    <w:rsid w:val="00C207E2"/>
    <w:rPr>
      <w:rFonts w:eastAsia="Times New Roman"/>
      <w:lang w:eastAsia="ru-RU"/>
    </w:rPr>
  </w:style>
  <w:style w:type="paragraph" w:customStyle="1" w:styleId="afff9">
    <w:name w:val="Знак"/>
    <w:basedOn w:val="a"/>
    <w:qFormat/>
    <w:rsid w:val="00C207E2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Style1">
    <w:name w:val="Style 1"/>
    <w:qFormat/>
    <w:rsid w:val="00C207E2"/>
    <w:pPr>
      <w:widowControl w:val="0"/>
      <w:spacing w:after="252" w:line="24" w:lineRule="exact"/>
    </w:pPr>
    <w:rPr>
      <w:rFonts w:eastAsia="Calibri"/>
      <w:lang w:eastAsia="ru-RU"/>
    </w:rPr>
  </w:style>
  <w:style w:type="character" w:customStyle="1" w:styleId="18">
    <w:name w:val="Текст выноски Знак1"/>
    <w:basedOn w:val="a0"/>
    <w:link w:val="afa"/>
    <w:rsid w:val="00C207E2"/>
    <w:rPr>
      <w:rFonts w:ascii="Tahoma" w:hAnsi="Tahoma" w:cs="Tahoma"/>
      <w:sz w:val="16"/>
      <w:szCs w:val="16"/>
    </w:rPr>
  </w:style>
  <w:style w:type="paragraph" w:styleId="afffa">
    <w:name w:val="annotation subject"/>
    <w:basedOn w:val="aff2"/>
    <w:next w:val="aff2"/>
    <w:link w:val="1f5"/>
    <w:qFormat/>
    <w:rsid w:val="00C207E2"/>
    <w:rPr>
      <w:rFonts w:ascii="Arial" w:hAnsi="Arial" w:cs="Arial"/>
      <w:b/>
      <w:bCs/>
    </w:rPr>
  </w:style>
  <w:style w:type="character" w:customStyle="1" w:styleId="28">
    <w:name w:val="Текст примечания Знак2"/>
    <w:basedOn w:val="a0"/>
    <w:link w:val="aff2"/>
    <w:rsid w:val="00C207E2"/>
    <w:rPr>
      <w:rFonts w:eastAsia="Times New Roman"/>
      <w:sz w:val="20"/>
      <w:szCs w:val="20"/>
      <w:lang w:eastAsia="ru-RU"/>
    </w:rPr>
  </w:style>
  <w:style w:type="character" w:customStyle="1" w:styleId="1f5">
    <w:name w:val="Тема примечания Знак1"/>
    <w:basedOn w:val="28"/>
    <w:link w:val="afffa"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b">
    <w:name w:val="footnote text"/>
    <w:basedOn w:val="a"/>
    <w:link w:val="1f6"/>
    <w:uiPriority w:val="99"/>
    <w:rsid w:val="00C207E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f6">
    <w:name w:val="Текст сноски Знак1"/>
    <w:basedOn w:val="a0"/>
    <w:link w:val="afffb"/>
    <w:uiPriority w:val="99"/>
    <w:rsid w:val="00C207E2"/>
    <w:rPr>
      <w:rFonts w:eastAsia="Times New Roman"/>
      <w:sz w:val="20"/>
      <w:szCs w:val="20"/>
      <w:lang w:eastAsia="ru-RU"/>
    </w:rPr>
  </w:style>
  <w:style w:type="paragraph" w:styleId="afffc">
    <w:name w:val="Revision"/>
    <w:uiPriority w:val="99"/>
    <w:semiHidden/>
    <w:qFormat/>
    <w:rsid w:val="00C207E2"/>
    <w:rPr>
      <w:rFonts w:eastAsia="Times New Roman"/>
      <w:lang w:eastAsia="ru-RU"/>
    </w:rPr>
  </w:style>
  <w:style w:type="paragraph" w:customStyle="1" w:styleId="1f7">
    <w:name w:val="Абзац списка1"/>
    <w:basedOn w:val="a"/>
    <w:qFormat/>
    <w:rsid w:val="00C207E2"/>
    <w:pPr>
      <w:spacing w:after="160" w:line="252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45">
    <w:name w:val="Основной текст4"/>
    <w:basedOn w:val="a"/>
    <w:link w:val="afff6"/>
    <w:qFormat/>
    <w:rsid w:val="00C207E2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sz w:val="23"/>
      <w:szCs w:val="23"/>
    </w:rPr>
  </w:style>
  <w:style w:type="table" w:customStyle="1" w:styleId="1f8">
    <w:name w:val="Сетка таблицы1"/>
    <w:basedOn w:val="a1"/>
    <w:next w:val="affa"/>
    <w:rsid w:val="00C207E2"/>
    <w:rPr>
      <w:rFonts w:asciiTheme="minorHAnsi" w:eastAsiaTheme="minorEastAsia" w:hAnsiTheme="minorHAnsi" w:cstheme="minorBid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207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f9">
    <w:name w:val="Гиперссылка1"/>
    <w:basedOn w:val="a0"/>
    <w:rsid w:val="00C207E2"/>
  </w:style>
  <w:style w:type="paragraph" w:customStyle="1" w:styleId="afffd">
    <w:basedOn w:val="a"/>
    <w:next w:val="aff"/>
    <w:uiPriority w:val="99"/>
    <w:unhideWhenUsed/>
    <w:qFormat/>
    <w:rsid w:val="00560C2D"/>
    <w:pPr>
      <w:spacing w:beforeAutospacing="1" w:afterAutospacing="1" w:line="240" w:lineRule="auto"/>
    </w:pPr>
    <w:rPr>
      <w:rFonts w:eastAsia="Times New Roman"/>
      <w:lang w:eastAsia="ru-RU"/>
    </w:rPr>
  </w:style>
  <w:style w:type="table" w:customStyle="1" w:styleId="2c">
    <w:name w:val="Сетка таблицы2"/>
    <w:basedOn w:val="a1"/>
    <w:next w:val="affa"/>
    <w:rsid w:val="00560C2D"/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Гиперссылка2"/>
    <w:rsid w:val="00560C2D"/>
  </w:style>
  <w:style w:type="paragraph" w:customStyle="1" w:styleId="211">
    <w:name w:val="Основной текст 21"/>
    <w:basedOn w:val="a"/>
    <w:rsid w:val="00530E1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/>
      <w:sz w:val="28"/>
      <w:szCs w:val="20"/>
      <w:lang w:eastAsia="ru-RU"/>
    </w:rPr>
  </w:style>
  <w:style w:type="character" w:customStyle="1" w:styleId="doccaption">
    <w:name w:val="doccaption"/>
    <w:rsid w:val="00530E1B"/>
  </w:style>
  <w:style w:type="paragraph" w:customStyle="1" w:styleId="afffe">
    <w:basedOn w:val="a"/>
    <w:next w:val="aff"/>
    <w:uiPriority w:val="99"/>
    <w:unhideWhenUsed/>
    <w:rsid w:val="005137F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WW8Num1z0">
    <w:name w:val="WW8Num1z0"/>
    <w:rsid w:val="00993366"/>
    <w:rPr>
      <w:rFonts w:ascii="Symbol" w:hAnsi="Symbol" w:cs="Symbol" w:hint="default"/>
    </w:rPr>
  </w:style>
  <w:style w:type="character" w:customStyle="1" w:styleId="WW8Num1z1">
    <w:name w:val="WW8Num1z1"/>
    <w:rsid w:val="00993366"/>
  </w:style>
  <w:style w:type="character" w:customStyle="1" w:styleId="WW8Num1z2">
    <w:name w:val="WW8Num1z2"/>
    <w:rsid w:val="00993366"/>
  </w:style>
  <w:style w:type="character" w:customStyle="1" w:styleId="WW8Num1z3">
    <w:name w:val="WW8Num1z3"/>
    <w:rsid w:val="00993366"/>
  </w:style>
  <w:style w:type="character" w:customStyle="1" w:styleId="WW8Num1z4">
    <w:name w:val="WW8Num1z4"/>
    <w:rsid w:val="00993366"/>
  </w:style>
  <w:style w:type="character" w:customStyle="1" w:styleId="WW8Num1z5">
    <w:name w:val="WW8Num1z5"/>
    <w:rsid w:val="00993366"/>
  </w:style>
  <w:style w:type="character" w:customStyle="1" w:styleId="WW8Num1z6">
    <w:name w:val="WW8Num1z6"/>
    <w:rsid w:val="00993366"/>
  </w:style>
  <w:style w:type="character" w:customStyle="1" w:styleId="WW8Num1z7">
    <w:name w:val="WW8Num1z7"/>
    <w:rsid w:val="00993366"/>
  </w:style>
  <w:style w:type="character" w:customStyle="1" w:styleId="WW8Num1z8">
    <w:name w:val="WW8Num1z8"/>
    <w:rsid w:val="00993366"/>
  </w:style>
  <w:style w:type="character" w:customStyle="1" w:styleId="WW8Num2z0">
    <w:name w:val="WW8Num2z0"/>
    <w:rsid w:val="00993366"/>
  </w:style>
  <w:style w:type="character" w:customStyle="1" w:styleId="WW8Num3z0">
    <w:name w:val="WW8Num3z0"/>
    <w:rsid w:val="00993366"/>
    <w:rPr>
      <w:rFonts w:hint="default"/>
      <w:b/>
      <w:bCs/>
      <w:sz w:val="28"/>
      <w:szCs w:val="28"/>
    </w:rPr>
  </w:style>
  <w:style w:type="character" w:customStyle="1" w:styleId="WW8Num4z0">
    <w:name w:val="WW8Num4z0"/>
    <w:rsid w:val="00993366"/>
    <w:rPr>
      <w:rFonts w:hint="default"/>
      <w:bCs/>
    </w:rPr>
  </w:style>
  <w:style w:type="character" w:customStyle="1" w:styleId="WW8Num5z0">
    <w:name w:val="WW8Num5z0"/>
    <w:rsid w:val="00993366"/>
    <w:rPr>
      <w:rFonts w:hint="default"/>
    </w:rPr>
  </w:style>
  <w:style w:type="character" w:customStyle="1" w:styleId="WW8Num6z0">
    <w:name w:val="WW8Num6z0"/>
    <w:rsid w:val="00993366"/>
    <w:rPr>
      <w:sz w:val="28"/>
      <w:szCs w:val="28"/>
    </w:rPr>
  </w:style>
  <w:style w:type="character" w:customStyle="1" w:styleId="WW8Num7z0">
    <w:name w:val="WW8Num7z0"/>
    <w:rsid w:val="00993366"/>
    <w:rPr>
      <w:rFonts w:hint="default"/>
    </w:rPr>
  </w:style>
  <w:style w:type="character" w:customStyle="1" w:styleId="WW8Num8z0">
    <w:name w:val="WW8Num8z0"/>
    <w:rsid w:val="00993366"/>
    <w:rPr>
      <w:rFonts w:hint="default"/>
    </w:rPr>
  </w:style>
  <w:style w:type="character" w:customStyle="1" w:styleId="WW8Num9z0">
    <w:name w:val="WW8Num9z0"/>
    <w:rsid w:val="00993366"/>
    <w:rPr>
      <w:sz w:val="28"/>
      <w:szCs w:val="28"/>
    </w:rPr>
  </w:style>
  <w:style w:type="character" w:customStyle="1" w:styleId="WW8Num10z0">
    <w:name w:val="WW8Num10z0"/>
    <w:rsid w:val="00993366"/>
    <w:rPr>
      <w:rFonts w:hint="default"/>
    </w:rPr>
  </w:style>
  <w:style w:type="character" w:customStyle="1" w:styleId="WW8Num11z0">
    <w:name w:val="WW8Num11z0"/>
    <w:rsid w:val="00993366"/>
    <w:rPr>
      <w:rFonts w:hint="default"/>
      <w:sz w:val="28"/>
      <w:szCs w:val="28"/>
    </w:rPr>
  </w:style>
  <w:style w:type="character" w:customStyle="1" w:styleId="WW8Num12z0">
    <w:name w:val="WW8Num12z0"/>
    <w:rsid w:val="00993366"/>
    <w:rPr>
      <w:rFonts w:hint="default"/>
    </w:rPr>
  </w:style>
  <w:style w:type="character" w:customStyle="1" w:styleId="WW8Num13z0">
    <w:name w:val="WW8Num13z0"/>
    <w:rsid w:val="00993366"/>
    <w:rPr>
      <w:rFonts w:hint="default"/>
    </w:rPr>
  </w:style>
  <w:style w:type="character" w:customStyle="1" w:styleId="WW8Num13z1">
    <w:name w:val="WW8Num13z1"/>
    <w:rsid w:val="00993366"/>
  </w:style>
  <w:style w:type="character" w:customStyle="1" w:styleId="WW8Num13z2">
    <w:name w:val="WW8Num13z2"/>
    <w:rsid w:val="00993366"/>
  </w:style>
  <w:style w:type="character" w:customStyle="1" w:styleId="WW8Num13z3">
    <w:name w:val="WW8Num13z3"/>
    <w:rsid w:val="00993366"/>
  </w:style>
  <w:style w:type="character" w:customStyle="1" w:styleId="WW8Num13z4">
    <w:name w:val="WW8Num13z4"/>
    <w:rsid w:val="00993366"/>
  </w:style>
  <w:style w:type="character" w:customStyle="1" w:styleId="WW8Num13z5">
    <w:name w:val="WW8Num13z5"/>
    <w:rsid w:val="00993366"/>
  </w:style>
  <w:style w:type="character" w:customStyle="1" w:styleId="WW8Num13z6">
    <w:name w:val="WW8Num13z6"/>
    <w:rsid w:val="00993366"/>
  </w:style>
  <w:style w:type="character" w:customStyle="1" w:styleId="WW8Num13z7">
    <w:name w:val="WW8Num13z7"/>
    <w:rsid w:val="00993366"/>
  </w:style>
  <w:style w:type="character" w:customStyle="1" w:styleId="WW8Num13z8">
    <w:name w:val="WW8Num13z8"/>
    <w:rsid w:val="00993366"/>
  </w:style>
  <w:style w:type="character" w:customStyle="1" w:styleId="WW8Num2z1">
    <w:name w:val="WW8Num2z1"/>
    <w:rsid w:val="00993366"/>
  </w:style>
  <w:style w:type="character" w:customStyle="1" w:styleId="WW8Num2z2">
    <w:name w:val="WW8Num2z2"/>
    <w:rsid w:val="00993366"/>
  </w:style>
  <w:style w:type="character" w:customStyle="1" w:styleId="WW8Num2z3">
    <w:name w:val="WW8Num2z3"/>
    <w:rsid w:val="00993366"/>
  </w:style>
  <w:style w:type="character" w:customStyle="1" w:styleId="WW8Num2z4">
    <w:name w:val="WW8Num2z4"/>
    <w:rsid w:val="00993366"/>
  </w:style>
  <w:style w:type="character" w:customStyle="1" w:styleId="WW8Num2z5">
    <w:name w:val="WW8Num2z5"/>
    <w:rsid w:val="00993366"/>
  </w:style>
  <w:style w:type="character" w:customStyle="1" w:styleId="WW8Num2z6">
    <w:name w:val="WW8Num2z6"/>
    <w:rsid w:val="00993366"/>
  </w:style>
  <w:style w:type="character" w:customStyle="1" w:styleId="WW8Num2z7">
    <w:name w:val="WW8Num2z7"/>
    <w:rsid w:val="00993366"/>
  </w:style>
  <w:style w:type="character" w:customStyle="1" w:styleId="WW8Num2z8">
    <w:name w:val="WW8Num2z8"/>
    <w:rsid w:val="00993366"/>
  </w:style>
  <w:style w:type="character" w:customStyle="1" w:styleId="WW8Num3z1">
    <w:name w:val="WW8Num3z1"/>
    <w:rsid w:val="00993366"/>
  </w:style>
  <w:style w:type="character" w:customStyle="1" w:styleId="WW8Num3z2">
    <w:name w:val="WW8Num3z2"/>
    <w:rsid w:val="00993366"/>
  </w:style>
  <w:style w:type="character" w:customStyle="1" w:styleId="WW8Num3z3">
    <w:name w:val="WW8Num3z3"/>
    <w:rsid w:val="00993366"/>
  </w:style>
  <w:style w:type="character" w:customStyle="1" w:styleId="WW8Num3z4">
    <w:name w:val="WW8Num3z4"/>
    <w:rsid w:val="00993366"/>
  </w:style>
  <w:style w:type="character" w:customStyle="1" w:styleId="WW8Num3z5">
    <w:name w:val="WW8Num3z5"/>
    <w:rsid w:val="00993366"/>
  </w:style>
  <w:style w:type="character" w:customStyle="1" w:styleId="WW8Num3z6">
    <w:name w:val="WW8Num3z6"/>
    <w:rsid w:val="00993366"/>
  </w:style>
  <w:style w:type="character" w:customStyle="1" w:styleId="WW8Num3z7">
    <w:name w:val="WW8Num3z7"/>
    <w:rsid w:val="00993366"/>
  </w:style>
  <w:style w:type="character" w:customStyle="1" w:styleId="WW8Num3z8">
    <w:name w:val="WW8Num3z8"/>
    <w:rsid w:val="00993366"/>
  </w:style>
  <w:style w:type="character" w:customStyle="1" w:styleId="WW8Num4z1">
    <w:name w:val="WW8Num4z1"/>
    <w:rsid w:val="00993366"/>
  </w:style>
  <w:style w:type="character" w:customStyle="1" w:styleId="WW8Num4z2">
    <w:name w:val="WW8Num4z2"/>
    <w:rsid w:val="00993366"/>
  </w:style>
  <w:style w:type="character" w:customStyle="1" w:styleId="WW8Num4z3">
    <w:name w:val="WW8Num4z3"/>
    <w:rsid w:val="00993366"/>
  </w:style>
  <w:style w:type="character" w:customStyle="1" w:styleId="WW8Num4z4">
    <w:name w:val="WW8Num4z4"/>
    <w:rsid w:val="00993366"/>
  </w:style>
  <w:style w:type="character" w:customStyle="1" w:styleId="WW8Num4z5">
    <w:name w:val="WW8Num4z5"/>
    <w:rsid w:val="00993366"/>
  </w:style>
  <w:style w:type="character" w:customStyle="1" w:styleId="WW8Num4z6">
    <w:name w:val="WW8Num4z6"/>
    <w:rsid w:val="00993366"/>
  </w:style>
  <w:style w:type="character" w:customStyle="1" w:styleId="WW8Num4z7">
    <w:name w:val="WW8Num4z7"/>
    <w:rsid w:val="00993366"/>
  </w:style>
  <w:style w:type="character" w:customStyle="1" w:styleId="WW8Num4z8">
    <w:name w:val="WW8Num4z8"/>
    <w:rsid w:val="00993366"/>
  </w:style>
  <w:style w:type="character" w:customStyle="1" w:styleId="WW8Num5z1">
    <w:name w:val="WW8Num5z1"/>
    <w:rsid w:val="00993366"/>
  </w:style>
  <w:style w:type="character" w:customStyle="1" w:styleId="WW8Num5z2">
    <w:name w:val="WW8Num5z2"/>
    <w:rsid w:val="00993366"/>
  </w:style>
  <w:style w:type="character" w:customStyle="1" w:styleId="WW8Num5z3">
    <w:name w:val="WW8Num5z3"/>
    <w:rsid w:val="00993366"/>
  </w:style>
  <w:style w:type="character" w:customStyle="1" w:styleId="WW8Num5z4">
    <w:name w:val="WW8Num5z4"/>
    <w:rsid w:val="00993366"/>
  </w:style>
  <w:style w:type="character" w:customStyle="1" w:styleId="WW8Num5z5">
    <w:name w:val="WW8Num5z5"/>
    <w:rsid w:val="00993366"/>
  </w:style>
  <w:style w:type="character" w:customStyle="1" w:styleId="WW8Num5z6">
    <w:name w:val="WW8Num5z6"/>
    <w:rsid w:val="00993366"/>
  </w:style>
  <w:style w:type="character" w:customStyle="1" w:styleId="WW8Num5z7">
    <w:name w:val="WW8Num5z7"/>
    <w:rsid w:val="00993366"/>
  </w:style>
  <w:style w:type="character" w:customStyle="1" w:styleId="WW8Num5z8">
    <w:name w:val="WW8Num5z8"/>
    <w:rsid w:val="00993366"/>
  </w:style>
  <w:style w:type="character" w:customStyle="1" w:styleId="WW8Num6z1">
    <w:name w:val="WW8Num6z1"/>
    <w:rsid w:val="00993366"/>
  </w:style>
  <w:style w:type="character" w:customStyle="1" w:styleId="WW8Num6z2">
    <w:name w:val="WW8Num6z2"/>
    <w:rsid w:val="00993366"/>
  </w:style>
  <w:style w:type="character" w:customStyle="1" w:styleId="WW8Num6z3">
    <w:name w:val="WW8Num6z3"/>
    <w:rsid w:val="00993366"/>
  </w:style>
  <w:style w:type="character" w:customStyle="1" w:styleId="WW8Num6z4">
    <w:name w:val="WW8Num6z4"/>
    <w:rsid w:val="00993366"/>
  </w:style>
  <w:style w:type="character" w:customStyle="1" w:styleId="WW8Num6z5">
    <w:name w:val="WW8Num6z5"/>
    <w:rsid w:val="00993366"/>
  </w:style>
  <w:style w:type="character" w:customStyle="1" w:styleId="WW8Num6z6">
    <w:name w:val="WW8Num6z6"/>
    <w:rsid w:val="00993366"/>
  </w:style>
  <w:style w:type="character" w:customStyle="1" w:styleId="WW8Num6z7">
    <w:name w:val="WW8Num6z7"/>
    <w:rsid w:val="00993366"/>
  </w:style>
  <w:style w:type="character" w:customStyle="1" w:styleId="WW8Num6z8">
    <w:name w:val="WW8Num6z8"/>
    <w:rsid w:val="00993366"/>
  </w:style>
  <w:style w:type="character" w:customStyle="1" w:styleId="WW8Num7z1">
    <w:name w:val="WW8Num7z1"/>
    <w:rsid w:val="00993366"/>
  </w:style>
  <w:style w:type="character" w:customStyle="1" w:styleId="WW8Num7z2">
    <w:name w:val="WW8Num7z2"/>
    <w:rsid w:val="00993366"/>
  </w:style>
  <w:style w:type="character" w:customStyle="1" w:styleId="WW8Num7z3">
    <w:name w:val="WW8Num7z3"/>
    <w:rsid w:val="00993366"/>
  </w:style>
  <w:style w:type="character" w:customStyle="1" w:styleId="WW8Num7z4">
    <w:name w:val="WW8Num7z4"/>
    <w:rsid w:val="00993366"/>
  </w:style>
  <w:style w:type="character" w:customStyle="1" w:styleId="WW8Num7z5">
    <w:name w:val="WW8Num7z5"/>
    <w:rsid w:val="00993366"/>
  </w:style>
  <w:style w:type="character" w:customStyle="1" w:styleId="WW8Num7z6">
    <w:name w:val="WW8Num7z6"/>
    <w:rsid w:val="00993366"/>
  </w:style>
  <w:style w:type="character" w:customStyle="1" w:styleId="WW8Num7z7">
    <w:name w:val="WW8Num7z7"/>
    <w:rsid w:val="00993366"/>
  </w:style>
  <w:style w:type="character" w:customStyle="1" w:styleId="WW8Num7z8">
    <w:name w:val="WW8Num7z8"/>
    <w:rsid w:val="00993366"/>
  </w:style>
  <w:style w:type="character" w:customStyle="1" w:styleId="WW8Num8z1">
    <w:name w:val="WW8Num8z1"/>
    <w:rsid w:val="00993366"/>
  </w:style>
  <w:style w:type="character" w:customStyle="1" w:styleId="WW8Num8z2">
    <w:name w:val="WW8Num8z2"/>
    <w:rsid w:val="00993366"/>
  </w:style>
  <w:style w:type="character" w:customStyle="1" w:styleId="WW8Num8z3">
    <w:name w:val="WW8Num8z3"/>
    <w:rsid w:val="00993366"/>
  </w:style>
  <w:style w:type="character" w:customStyle="1" w:styleId="WW8Num8z4">
    <w:name w:val="WW8Num8z4"/>
    <w:rsid w:val="00993366"/>
  </w:style>
  <w:style w:type="character" w:customStyle="1" w:styleId="WW8Num8z5">
    <w:name w:val="WW8Num8z5"/>
    <w:rsid w:val="00993366"/>
  </w:style>
  <w:style w:type="character" w:customStyle="1" w:styleId="WW8Num8z6">
    <w:name w:val="WW8Num8z6"/>
    <w:rsid w:val="00993366"/>
  </w:style>
  <w:style w:type="character" w:customStyle="1" w:styleId="WW8Num8z7">
    <w:name w:val="WW8Num8z7"/>
    <w:rsid w:val="00993366"/>
  </w:style>
  <w:style w:type="character" w:customStyle="1" w:styleId="WW8Num8z8">
    <w:name w:val="WW8Num8z8"/>
    <w:rsid w:val="00993366"/>
  </w:style>
  <w:style w:type="character" w:customStyle="1" w:styleId="WW8Num9z1">
    <w:name w:val="WW8Num9z1"/>
    <w:rsid w:val="00993366"/>
  </w:style>
  <w:style w:type="character" w:customStyle="1" w:styleId="WW8Num9z2">
    <w:name w:val="WW8Num9z2"/>
    <w:rsid w:val="00993366"/>
  </w:style>
  <w:style w:type="character" w:customStyle="1" w:styleId="WW8Num9z3">
    <w:name w:val="WW8Num9z3"/>
    <w:rsid w:val="00993366"/>
  </w:style>
  <w:style w:type="character" w:customStyle="1" w:styleId="WW8Num9z4">
    <w:name w:val="WW8Num9z4"/>
    <w:rsid w:val="00993366"/>
  </w:style>
  <w:style w:type="character" w:customStyle="1" w:styleId="WW8Num9z5">
    <w:name w:val="WW8Num9z5"/>
    <w:rsid w:val="00993366"/>
  </w:style>
  <w:style w:type="character" w:customStyle="1" w:styleId="WW8Num9z6">
    <w:name w:val="WW8Num9z6"/>
    <w:rsid w:val="00993366"/>
  </w:style>
  <w:style w:type="character" w:customStyle="1" w:styleId="WW8Num9z7">
    <w:name w:val="WW8Num9z7"/>
    <w:rsid w:val="00993366"/>
  </w:style>
  <w:style w:type="character" w:customStyle="1" w:styleId="WW8Num9z8">
    <w:name w:val="WW8Num9z8"/>
    <w:rsid w:val="00993366"/>
  </w:style>
  <w:style w:type="character" w:customStyle="1" w:styleId="WW8Num10z1">
    <w:name w:val="WW8Num10z1"/>
    <w:rsid w:val="00993366"/>
  </w:style>
  <w:style w:type="character" w:customStyle="1" w:styleId="WW8Num10z2">
    <w:name w:val="WW8Num10z2"/>
    <w:rsid w:val="00993366"/>
  </w:style>
  <w:style w:type="character" w:customStyle="1" w:styleId="WW8Num10z3">
    <w:name w:val="WW8Num10z3"/>
    <w:rsid w:val="00993366"/>
  </w:style>
  <w:style w:type="character" w:customStyle="1" w:styleId="WW8Num10z4">
    <w:name w:val="WW8Num10z4"/>
    <w:rsid w:val="00993366"/>
  </w:style>
  <w:style w:type="character" w:customStyle="1" w:styleId="WW8Num10z5">
    <w:name w:val="WW8Num10z5"/>
    <w:rsid w:val="00993366"/>
  </w:style>
  <w:style w:type="character" w:customStyle="1" w:styleId="WW8Num10z6">
    <w:name w:val="WW8Num10z6"/>
    <w:rsid w:val="00993366"/>
  </w:style>
  <w:style w:type="character" w:customStyle="1" w:styleId="WW8Num10z7">
    <w:name w:val="WW8Num10z7"/>
    <w:rsid w:val="00993366"/>
  </w:style>
  <w:style w:type="character" w:customStyle="1" w:styleId="WW8Num10z8">
    <w:name w:val="WW8Num10z8"/>
    <w:rsid w:val="00993366"/>
  </w:style>
  <w:style w:type="character" w:customStyle="1" w:styleId="WW8Num11z1">
    <w:name w:val="WW8Num11z1"/>
    <w:rsid w:val="00993366"/>
  </w:style>
  <w:style w:type="character" w:customStyle="1" w:styleId="WW8Num11z2">
    <w:name w:val="WW8Num11z2"/>
    <w:rsid w:val="00993366"/>
  </w:style>
  <w:style w:type="character" w:customStyle="1" w:styleId="WW8Num11z3">
    <w:name w:val="WW8Num11z3"/>
    <w:rsid w:val="00993366"/>
  </w:style>
  <w:style w:type="character" w:customStyle="1" w:styleId="WW8Num11z4">
    <w:name w:val="WW8Num11z4"/>
    <w:rsid w:val="00993366"/>
  </w:style>
  <w:style w:type="character" w:customStyle="1" w:styleId="WW8Num11z5">
    <w:name w:val="WW8Num11z5"/>
    <w:rsid w:val="00993366"/>
  </w:style>
  <w:style w:type="character" w:customStyle="1" w:styleId="WW8Num11z6">
    <w:name w:val="WW8Num11z6"/>
    <w:rsid w:val="00993366"/>
  </w:style>
  <w:style w:type="character" w:customStyle="1" w:styleId="WW8Num11z7">
    <w:name w:val="WW8Num11z7"/>
    <w:rsid w:val="00993366"/>
  </w:style>
  <w:style w:type="character" w:customStyle="1" w:styleId="WW8Num11z8">
    <w:name w:val="WW8Num11z8"/>
    <w:rsid w:val="00993366"/>
  </w:style>
  <w:style w:type="character" w:customStyle="1" w:styleId="WW8Num12z1">
    <w:name w:val="WW8Num12z1"/>
    <w:rsid w:val="00993366"/>
  </w:style>
  <w:style w:type="character" w:customStyle="1" w:styleId="WW8Num12z2">
    <w:name w:val="WW8Num12z2"/>
    <w:rsid w:val="00993366"/>
  </w:style>
  <w:style w:type="character" w:customStyle="1" w:styleId="WW8Num12z3">
    <w:name w:val="WW8Num12z3"/>
    <w:rsid w:val="00993366"/>
  </w:style>
  <w:style w:type="character" w:customStyle="1" w:styleId="WW8Num12z4">
    <w:name w:val="WW8Num12z4"/>
    <w:rsid w:val="00993366"/>
  </w:style>
  <w:style w:type="character" w:customStyle="1" w:styleId="WW8Num12z5">
    <w:name w:val="WW8Num12z5"/>
    <w:rsid w:val="00993366"/>
  </w:style>
  <w:style w:type="character" w:customStyle="1" w:styleId="WW8Num12z6">
    <w:name w:val="WW8Num12z6"/>
    <w:rsid w:val="00993366"/>
  </w:style>
  <w:style w:type="character" w:customStyle="1" w:styleId="WW8Num12z7">
    <w:name w:val="WW8Num12z7"/>
    <w:rsid w:val="00993366"/>
  </w:style>
  <w:style w:type="character" w:customStyle="1" w:styleId="WW8Num12z8">
    <w:name w:val="WW8Num12z8"/>
    <w:rsid w:val="00993366"/>
  </w:style>
  <w:style w:type="character" w:customStyle="1" w:styleId="WW8Num14z0">
    <w:name w:val="WW8Num14z0"/>
    <w:rsid w:val="00993366"/>
    <w:rPr>
      <w:rFonts w:hint="default"/>
    </w:rPr>
  </w:style>
  <w:style w:type="character" w:customStyle="1" w:styleId="WW8Num14z1">
    <w:name w:val="WW8Num14z1"/>
    <w:rsid w:val="00993366"/>
  </w:style>
  <w:style w:type="character" w:customStyle="1" w:styleId="WW8Num14z2">
    <w:name w:val="WW8Num14z2"/>
    <w:rsid w:val="00993366"/>
  </w:style>
  <w:style w:type="character" w:customStyle="1" w:styleId="WW8Num14z3">
    <w:name w:val="WW8Num14z3"/>
    <w:rsid w:val="00993366"/>
  </w:style>
  <w:style w:type="character" w:customStyle="1" w:styleId="WW8Num14z4">
    <w:name w:val="WW8Num14z4"/>
    <w:rsid w:val="00993366"/>
  </w:style>
  <w:style w:type="character" w:customStyle="1" w:styleId="WW8Num14z5">
    <w:name w:val="WW8Num14z5"/>
    <w:rsid w:val="00993366"/>
  </w:style>
  <w:style w:type="character" w:customStyle="1" w:styleId="WW8Num14z6">
    <w:name w:val="WW8Num14z6"/>
    <w:rsid w:val="00993366"/>
  </w:style>
  <w:style w:type="character" w:customStyle="1" w:styleId="WW8Num14z7">
    <w:name w:val="WW8Num14z7"/>
    <w:rsid w:val="00993366"/>
  </w:style>
  <w:style w:type="character" w:customStyle="1" w:styleId="WW8Num14z8">
    <w:name w:val="WW8Num14z8"/>
    <w:rsid w:val="00993366"/>
  </w:style>
  <w:style w:type="character" w:customStyle="1" w:styleId="WW8Num15z0">
    <w:name w:val="WW8Num15z0"/>
    <w:rsid w:val="00993366"/>
  </w:style>
  <w:style w:type="character" w:customStyle="1" w:styleId="WW8Num15z1">
    <w:name w:val="WW8Num15z1"/>
    <w:rsid w:val="00993366"/>
  </w:style>
  <w:style w:type="character" w:customStyle="1" w:styleId="WW8Num15z2">
    <w:name w:val="WW8Num15z2"/>
    <w:rsid w:val="00993366"/>
  </w:style>
  <w:style w:type="character" w:customStyle="1" w:styleId="WW8Num15z3">
    <w:name w:val="WW8Num15z3"/>
    <w:rsid w:val="00993366"/>
  </w:style>
  <w:style w:type="character" w:customStyle="1" w:styleId="WW8Num15z4">
    <w:name w:val="WW8Num15z4"/>
    <w:rsid w:val="00993366"/>
  </w:style>
  <w:style w:type="character" w:customStyle="1" w:styleId="WW8Num15z5">
    <w:name w:val="WW8Num15z5"/>
    <w:rsid w:val="00993366"/>
  </w:style>
  <w:style w:type="character" w:customStyle="1" w:styleId="WW8Num15z6">
    <w:name w:val="WW8Num15z6"/>
    <w:rsid w:val="00993366"/>
  </w:style>
  <w:style w:type="character" w:customStyle="1" w:styleId="WW8Num15z7">
    <w:name w:val="WW8Num15z7"/>
    <w:rsid w:val="00993366"/>
  </w:style>
  <w:style w:type="character" w:customStyle="1" w:styleId="WW8Num15z8">
    <w:name w:val="WW8Num15z8"/>
    <w:rsid w:val="00993366"/>
  </w:style>
  <w:style w:type="character" w:customStyle="1" w:styleId="WW8Num16z0">
    <w:name w:val="WW8Num16z0"/>
    <w:rsid w:val="00993366"/>
    <w:rPr>
      <w:rFonts w:hint="default"/>
    </w:rPr>
  </w:style>
  <w:style w:type="character" w:customStyle="1" w:styleId="WW8Num16z1">
    <w:name w:val="WW8Num16z1"/>
    <w:rsid w:val="00993366"/>
  </w:style>
  <w:style w:type="character" w:customStyle="1" w:styleId="WW8Num16z2">
    <w:name w:val="WW8Num16z2"/>
    <w:rsid w:val="00993366"/>
  </w:style>
  <w:style w:type="character" w:customStyle="1" w:styleId="WW8Num16z3">
    <w:name w:val="WW8Num16z3"/>
    <w:rsid w:val="00993366"/>
  </w:style>
  <w:style w:type="character" w:customStyle="1" w:styleId="WW8Num16z4">
    <w:name w:val="WW8Num16z4"/>
    <w:rsid w:val="00993366"/>
  </w:style>
  <w:style w:type="character" w:customStyle="1" w:styleId="WW8Num16z5">
    <w:name w:val="WW8Num16z5"/>
    <w:rsid w:val="00993366"/>
  </w:style>
  <w:style w:type="character" w:customStyle="1" w:styleId="WW8Num16z6">
    <w:name w:val="WW8Num16z6"/>
    <w:rsid w:val="00993366"/>
  </w:style>
  <w:style w:type="character" w:customStyle="1" w:styleId="WW8Num16z7">
    <w:name w:val="WW8Num16z7"/>
    <w:rsid w:val="00993366"/>
  </w:style>
  <w:style w:type="character" w:customStyle="1" w:styleId="WW8Num16z8">
    <w:name w:val="WW8Num16z8"/>
    <w:rsid w:val="00993366"/>
  </w:style>
  <w:style w:type="character" w:customStyle="1" w:styleId="WW8Num17z0">
    <w:name w:val="WW8Num17z0"/>
    <w:rsid w:val="00993366"/>
    <w:rPr>
      <w:rFonts w:hint="default"/>
      <w:sz w:val="28"/>
      <w:szCs w:val="28"/>
    </w:rPr>
  </w:style>
  <w:style w:type="character" w:customStyle="1" w:styleId="WW8Num17z1">
    <w:name w:val="WW8Num17z1"/>
    <w:rsid w:val="00993366"/>
  </w:style>
  <w:style w:type="character" w:customStyle="1" w:styleId="WW8Num17z2">
    <w:name w:val="WW8Num17z2"/>
    <w:rsid w:val="00993366"/>
  </w:style>
  <w:style w:type="character" w:customStyle="1" w:styleId="WW8Num17z3">
    <w:name w:val="WW8Num17z3"/>
    <w:rsid w:val="00993366"/>
  </w:style>
  <w:style w:type="character" w:customStyle="1" w:styleId="WW8Num17z4">
    <w:name w:val="WW8Num17z4"/>
    <w:rsid w:val="00993366"/>
  </w:style>
  <w:style w:type="character" w:customStyle="1" w:styleId="WW8Num17z5">
    <w:name w:val="WW8Num17z5"/>
    <w:rsid w:val="00993366"/>
  </w:style>
  <w:style w:type="character" w:customStyle="1" w:styleId="WW8Num17z6">
    <w:name w:val="WW8Num17z6"/>
    <w:rsid w:val="00993366"/>
  </w:style>
  <w:style w:type="character" w:customStyle="1" w:styleId="WW8Num17z7">
    <w:name w:val="WW8Num17z7"/>
    <w:rsid w:val="00993366"/>
  </w:style>
  <w:style w:type="character" w:customStyle="1" w:styleId="WW8Num17z8">
    <w:name w:val="WW8Num17z8"/>
    <w:rsid w:val="00993366"/>
  </w:style>
  <w:style w:type="character" w:customStyle="1" w:styleId="WW8Num18z0">
    <w:name w:val="WW8Num18z0"/>
    <w:rsid w:val="00993366"/>
    <w:rPr>
      <w:rFonts w:hint="default"/>
    </w:rPr>
  </w:style>
  <w:style w:type="character" w:customStyle="1" w:styleId="WW8Num18z1">
    <w:name w:val="WW8Num18z1"/>
    <w:rsid w:val="00993366"/>
  </w:style>
  <w:style w:type="character" w:customStyle="1" w:styleId="WW8Num18z2">
    <w:name w:val="WW8Num18z2"/>
    <w:rsid w:val="00993366"/>
  </w:style>
  <w:style w:type="character" w:customStyle="1" w:styleId="WW8Num18z3">
    <w:name w:val="WW8Num18z3"/>
    <w:rsid w:val="00993366"/>
  </w:style>
  <w:style w:type="character" w:customStyle="1" w:styleId="WW8Num18z4">
    <w:name w:val="WW8Num18z4"/>
    <w:rsid w:val="00993366"/>
  </w:style>
  <w:style w:type="character" w:customStyle="1" w:styleId="WW8Num18z5">
    <w:name w:val="WW8Num18z5"/>
    <w:rsid w:val="00993366"/>
  </w:style>
  <w:style w:type="character" w:customStyle="1" w:styleId="WW8Num18z6">
    <w:name w:val="WW8Num18z6"/>
    <w:rsid w:val="00993366"/>
  </w:style>
  <w:style w:type="character" w:customStyle="1" w:styleId="WW8Num18z7">
    <w:name w:val="WW8Num18z7"/>
    <w:rsid w:val="00993366"/>
  </w:style>
  <w:style w:type="character" w:customStyle="1" w:styleId="WW8Num18z8">
    <w:name w:val="WW8Num18z8"/>
    <w:rsid w:val="00993366"/>
  </w:style>
  <w:style w:type="character" w:customStyle="1" w:styleId="WW8Num19z0">
    <w:name w:val="WW8Num19z0"/>
    <w:rsid w:val="00993366"/>
    <w:rPr>
      <w:rFonts w:hint="default"/>
    </w:rPr>
  </w:style>
  <w:style w:type="character" w:customStyle="1" w:styleId="WW8Num19z1">
    <w:name w:val="WW8Num19z1"/>
    <w:rsid w:val="00993366"/>
  </w:style>
  <w:style w:type="character" w:customStyle="1" w:styleId="WW8Num19z2">
    <w:name w:val="WW8Num19z2"/>
    <w:rsid w:val="00993366"/>
  </w:style>
  <w:style w:type="character" w:customStyle="1" w:styleId="WW8Num19z3">
    <w:name w:val="WW8Num19z3"/>
    <w:rsid w:val="00993366"/>
  </w:style>
  <w:style w:type="character" w:customStyle="1" w:styleId="WW8Num19z4">
    <w:name w:val="WW8Num19z4"/>
    <w:rsid w:val="00993366"/>
  </w:style>
  <w:style w:type="character" w:customStyle="1" w:styleId="WW8Num19z5">
    <w:name w:val="WW8Num19z5"/>
    <w:rsid w:val="00993366"/>
  </w:style>
  <w:style w:type="character" w:customStyle="1" w:styleId="WW8Num19z6">
    <w:name w:val="WW8Num19z6"/>
    <w:rsid w:val="00993366"/>
  </w:style>
  <w:style w:type="character" w:customStyle="1" w:styleId="WW8Num19z7">
    <w:name w:val="WW8Num19z7"/>
    <w:rsid w:val="00993366"/>
  </w:style>
  <w:style w:type="character" w:customStyle="1" w:styleId="WW8Num19z8">
    <w:name w:val="WW8Num19z8"/>
    <w:rsid w:val="00993366"/>
  </w:style>
  <w:style w:type="character" w:customStyle="1" w:styleId="WW8Num20z0">
    <w:name w:val="WW8Num20z0"/>
    <w:rsid w:val="00993366"/>
  </w:style>
  <w:style w:type="character" w:customStyle="1" w:styleId="WW8Num20z1">
    <w:name w:val="WW8Num20z1"/>
    <w:rsid w:val="00993366"/>
  </w:style>
  <w:style w:type="character" w:customStyle="1" w:styleId="WW8Num20z2">
    <w:name w:val="WW8Num20z2"/>
    <w:rsid w:val="00993366"/>
  </w:style>
  <w:style w:type="character" w:customStyle="1" w:styleId="WW8Num20z3">
    <w:name w:val="WW8Num20z3"/>
    <w:rsid w:val="00993366"/>
  </w:style>
  <w:style w:type="character" w:customStyle="1" w:styleId="WW8Num20z4">
    <w:name w:val="WW8Num20z4"/>
    <w:rsid w:val="00993366"/>
  </w:style>
  <w:style w:type="character" w:customStyle="1" w:styleId="WW8Num20z5">
    <w:name w:val="WW8Num20z5"/>
    <w:rsid w:val="00993366"/>
  </w:style>
  <w:style w:type="character" w:customStyle="1" w:styleId="WW8Num20z6">
    <w:name w:val="WW8Num20z6"/>
    <w:rsid w:val="00993366"/>
  </w:style>
  <w:style w:type="character" w:customStyle="1" w:styleId="WW8Num20z7">
    <w:name w:val="WW8Num20z7"/>
    <w:rsid w:val="00993366"/>
  </w:style>
  <w:style w:type="character" w:customStyle="1" w:styleId="WW8Num20z8">
    <w:name w:val="WW8Num20z8"/>
    <w:rsid w:val="00993366"/>
  </w:style>
  <w:style w:type="character" w:customStyle="1" w:styleId="WW8Num21z0">
    <w:name w:val="WW8Num21z0"/>
    <w:rsid w:val="00993366"/>
  </w:style>
  <w:style w:type="character" w:customStyle="1" w:styleId="WW8Num21z1">
    <w:name w:val="WW8Num21z1"/>
    <w:rsid w:val="00993366"/>
  </w:style>
  <w:style w:type="character" w:customStyle="1" w:styleId="WW8Num21z2">
    <w:name w:val="WW8Num21z2"/>
    <w:rsid w:val="00993366"/>
  </w:style>
  <w:style w:type="character" w:customStyle="1" w:styleId="WW8Num21z3">
    <w:name w:val="WW8Num21z3"/>
    <w:rsid w:val="00993366"/>
  </w:style>
  <w:style w:type="character" w:customStyle="1" w:styleId="WW8Num21z4">
    <w:name w:val="WW8Num21z4"/>
    <w:rsid w:val="00993366"/>
  </w:style>
  <w:style w:type="character" w:customStyle="1" w:styleId="WW8Num21z5">
    <w:name w:val="WW8Num21z5"/>
    <w:rsid w:val="00993366"/>
  </w:style>
  <w:style w:type="character" w:customStyle="1" w:styleId="WW8Num21z6">
    <w:name w:val="WW8Num21z6"/>
    <w:rsid w:val="00993366"/>
  </w:style>
  <w:style w:type="character" w:customStyle="1" w:styleId="WW8Num21z7">
    <w:name w:val="WW8Num21z7"/>
    <w:rsid w:val="00993366"/>
  </w:style>
  <w:style w:type="character" w:customStyle="1" w:styleId="WW8Num21z8">
    <w:name w:val="WW8Num21z8"/>
    <w:rsid w:val="00993366"/>
  </w:style>
  <w:style w:type="character" w:customStyle="1" w:styleId="WW8Num22z0">
    <w:name w:val="WW8Num22z0"/>
    <w:rsid w:val="00993366"/>
    <w:rPr>
      <w:rFonts w:hint="default"/>
    </w:rPr>
  </w:style>
  <w:style w:type="character" w:customStyle="1" w:styleId="WW8Num22z1">
    <w:name w:val="WW8Num22z1"/>
    <w:rsid w:val="00993366"/>
  </w:style>
  <w:style w:type="character" w:customStyle="1" w:styleId="WW8Num22z2">
    <w:name w:val="WW8Num22z2"/>
    <w:rsid w:val="00993366"/>
  </w:style>
  <w:style w:type="character" w:customStyle="1" w:styleId="WW8Num22z3">
    <w:name w:val="WW8Num22z3"/>
    <w:rsid w:val="00993366"/>
  </w:style>
  <w:style w:type="character" w:customStyle="1" w:styleId="WW8Num22z4">
    <w:name w:val="WW8Num22z4"/>
    <w:rsid w:val="00993366"/>
  </w:style>
  <w:style w:type="character" w:customStyle="1" w:styleId="WW8Num22z5">
    <w:name w:val="WW8Num22z5"/>
    <w:rsid w:val="00993366"/>
  </w:style>
  <w:style w:type="character" w:customStyle="1" w:styleId="WW8Num22z6">
    <w:name w:val="WW8Num22z6"/>
    <w:rsid w:val="00993366"/>
  </w:style>
  <w:style w:type="character" w:customStyle="1" w:styleId="WW8Num22z7">
    <w:name w:val="WW8Num22z7"/>
    <w:rsid w:val="00993366"/>
  </w:style>
  <w:style w:type="character" w:customStyle="1" w:styleId="WW8Num22z8">
    <w:name w:val="WW8Num22z8"/>
    <w:rsid w:val="00993366"/>
  </w:style>
  <w:style w:type="character" w:customStyle="1" w:styleId="WW8Num23z0">
    <w:name w:val="WW8Num23z0"/>
    <w:rsid w:val="00993366"/>
    <w:rPr>
      <w:rFonts w:hint="default"/>
    </w:rPr>
  </w:style>
  <w:style w:type="character" w:customStyle="1" w:styleId="WW8Num23z1">
    <w:name w:val="WW8Num23z1"/>
    <w:rsid w:val="00993366"/>
  </w:style>
  <w:style w:type="character" w:customStyle="1" w:styleId="WW8Num23z2">
    <w:name w:val="WW8Num23z2"/>
    <w:rsid w:val="00993366"/>
  </w:style>
  <w:style w:type="character" w:customStyle="1" w:styleId="WW8Num23z3">
    <w:name w:val="WW8Num23z3"/>
    <w:rsid w:val="00993366"/>
  </w:style>
  <w:style w:type="character" w:customStyle="1" w:styleId="WW8Num23z4">
    <w:name w:val="WW8Num23z4"/>
    <w:rsid w:val="00993366"/>
  </w:style>
  <w:style w:type="character" w:customStyle="1" w:styleId="WW8Num23z5">
    <w:name w:val="WW8Num23z5"/>
    <w:rsid w:val="00993366"/>
  </w:style>
  <w:style w:type="character" w:customStyle="1" w:styleId="WW8Num23z6">
    <w:name w:val="WW8Num23z6"/>
    <w:rsid w:val="00993366"/>
  </w:style>
  <w:style w:type="character" w:customStyle="1" w:styleId="WW8Num23z7">
    <w:name w:val="WW8Num23z7"/>
    <w:rsid w:val="00993366"/>
  </w:style>
  <w:style w:type="character" w:customStyle="1" w:styleId="WW8Num23z8">
    <w:name w:val="WW8Num23z8"/>
    <w:rsid w:val="00993366"/>
  </w:style>
  <w:style w:type="character" w:customStyle="1" w:styleId="WW8Num24z0">
    <w:name w:val="WW8Num24z0"/>
    <w:rsid w:val="00993366"/>
    <w:rPr>
      <w:rFonts w:hint="default"/>
      <w:b/>
    </w:rPr>
  </w:style>
  <w:style w:type="character" w:customStyle="1" w:styleId="WW8Num24z1">
    <w:name w:val="WW8Num24z1"/>
    <w:rsid w:val="00993366"/>
  </w:style>
  <w:style w:type="character" w:customStyle="1" w:styleId="WW8Num24z2">
    <w:name w:val="WW8Num24z2"/>
    <w:rsid w:val="00993366"/>
  </w:style>
  <w:style w:type="character" w:customStyle="1" w:styleId="WW8Num24z3">
    <w:name w:val="WW8Num24z3"/>
    <w:rsid w:val="00993366"/>
  </w:style>
  <w:style w:type="character" w:customStyle="1" w:styleId="WW8Num24z4">
    <w:name w:val="WW8Num24z4"/>
    <w:rsid w:val="00993366"/>
  </w:style>
  <w:style w:type="character" w:customStyle="1" w:styleId="WW8Num24z5">
    <w:name w:val="WW8Num24z5"/>
    <w:rsid w:val="00993366"/>
  </w:style>
  <w:style w:type="character" w:customStyle="1" w:styleId="WW8Num24z6">
    <w:name w:val="WW8Num24z6"/>
    <w:rsid w:val="00993366"/>
  </w:style>
  <w:style w:type="character" w:customStyle="1" w:styleId="WW8Num24z7">
    <w:name w:val="WW8Num24z7"/>
    <w:rsid w:val="00993366"/>
  </w:style>
  <w:style w:type="character" w:customStyle="1" w:styleId="WW8Num24z8">
    <w:name w:val="WW8Num24z8"/>
    <w:rsid w:val="00993366"/>
  </w:style>
  <w:style w:type="character" w:customStyle="1" w:styleId="311">
    <w:name w:val="Основной текст с отступом 3 Знак1"/>
    <w:rsid w:val="0099336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ffff">
    <w:name w:val="Знак Знак"/>
    <w:rsid w:val="00993366"/>
    <w:rPr>
      <w:sz w:val="28"/>
      <w:szCs w:val="24"/>
      <w:lang w:val="ru-RU" w:eastAsia="ar-SA" w:bidi="ar-SA"/>
    </w:rPr>
  </w:style>
  <w:style w:type="paragraph" w:customStyle="1" w:styleId="affff0">
    <w:name w:val="Название"/>
    <w:basedOn w:val="a"/>
    <w:rsid w:val="00993366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lang w:eastAsia="ar-SA"/>
    </w:rPr>
  </w:style>
  <w:style w:type="paragraph" w:customStyle="1" w:styleId="21">
    <w:name w:val="Маркированный список 21"/>
    <w:basedOn w:val="a"/>
    <w:rsid w:val="00993366"/>
    <w:pPr>
      <w:numPr>
        <w:numId w:val="2"/>
      </w:numPr>
      <w:suppressAutoHyphens/>
      <w:spacing w:after="0" w:line="240" w:lineRule="auto"/>
      <w:ind w:left="283" w:firstLine="0"/>
    </w:pPr>
    <w:rPr>
      <w:rFonts w:eastAsia="Times New Roman"/>
      <w:sz w:val="28"/>
      <w:lang w:eastAsia="ar-SA"/>
    </w:rPr>
  </w:style>
  <w:style w:type="paragraph" w:customStyle="1" w:styleId="312">
    <w:name w:val="Основной текст с отступом 31"/>
    <w:basedOn w:val="a"/>
    <w:rsid w:val="00993366"/>
    <w:pPr>
      <w:suppressAutoHyphens/>
      <w:spacing w:after="120" w:line="240" w:lineRule="auto"/>
      <w:ind w:left="283"/>
    </w:pPr>
    <w:rPr>
      <w:rFonts w:eastAsia="Times New Roman"/>
      <w:sz w:val="16"/>
      <w:szCs w:val="16"/>
      <w:lang w:val="x-none" w:eastAsia="ar-SA"/>
    </w:rPr>
  </w:style>
  <w:style w:type="paragraph" w:customStyle="1" w:styleId="Heading">
    <w:name w:val="Heading"/>
    <w:rsid w:val="00993366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table" w:customStyle="1" w:styleId="3b">
    <w:name w:val="Сетка таблицы3"/>
    <w:basedOn w:val="a1"/>
    <w:next w:val="affa"/>
    <w:rsid w:val="00C74ADE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Знак"/>
    <w:basedOn w:val="a"/>
    <w:rsid w:val="00C74A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4">
    <w:name w:val="Без интервала5"/>
    <w:rsid w:val="00D03FB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affff2">
    <w:basedOn w:val="a"/>
    <w:next w:val="aff"/>
    <w:uiPriority w:val="99"/>
    <w:unhideWhenUsed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-indent">
    <w:name w:val="no-indent"/>
    <w:basedOn w:val="a"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99"/>
    <w:qFormat/>
    <w:locked/>
    <w:rsid w:val="002F4D03"/>
    <w:rPr>
      <w:rFonts w:asciiTheme="minorHAnsi" w:hAnsiTheme="minorHAnsi" w:cstheme="minorBidi"/>
      <w:sz w:val="22"/>
      <w:szCs w:val="22"/>
    </w:rPr>
  </w:style>
  <w:style w:type="character" w:styleId="affff3">
    <w:name w:val="footnote reference"/>
    <w:uiPriority w:val="99"/>
    <w:semiHidden/>
    <w:unhideWhenUsed/>
    <w:rsid w:val="002F4D03"/>
    <w:rPr>
      <w:vertAlign w:val="superscript"/>
    </w:rPr>
  </w:style>
  <w:style w:type="paragraph" w:customStyle="1" w:styleId="headertexttopleveltextcentertext">
    <w:name w:val="headertext topleveltext centertext"/>
    <w:basedOn w:val="a"/>
    <w:rsid w:val="0067291C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character" w:customStyle="1" w:styleId="2e">
    <w:name w:val="Основной шрифт абзаца2"/>
    <w:rsid w:val="00E66AEC"/>
  </w:style>
  <w:style w:type="paragraph" w:customStyle="1" w:styleId="140">
    <w:name w:val="Заголовок 14"/>
    <w:basedOn w:val="a"/>
    <w:next w:val="a"/>
    <w:rsid w:val="00E66AEC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2">
    <w:name w:val="Заголовок 32"/>
    <w:basedOn w:val="a"/>
    <w:next w:val="a"/>
    <w:rsid w:val="00E66AEC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2">
    <w:name w:val="Заголовок 82"/>
    <w:basedOn w:val="a"/>
    <w:next w:val="a"/>
    <w:rsid w:val="00E66AEC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55">
    <w:name w:val="Название объекта5"/>
    <w:basedOn w:val="a"/>
    <w:rsid w:val="00E66AEC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3c">
    <w:name w:val="Гиперссылка3"/>
    <w:rsid w:val="003A2551"/>
  </w:style>
  <w:style w:type="paragraph" w:customStyle="1" w:styleId="affff4">
    <w:basedOn w:val="a"/>
    <w:next w:val="aff"/>
    <w:uiPriority w:val="99"/>
    <w:unhideWhenUsed/>
    <w:rsid w:val="003A25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fff5">
    <w:name w:val="a"/>
    <w:rsid w:val="003A2551"/>
  </w:style>
  <w:style w:type="paragraph" w:customStyle="1" w:styleId="affff6">
    <w:basedOn w:val="a"/>
    <w:next w:val="aff"/>
    <w:uiPriority w:val="99"/>
    <w:rsid w:val="00F3042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fff7">
    <w:basedOn w:val="a"/>
    <w:next w:val="aff"/>
    <w:uiPriority w:val="99"/>
    <w:rsid w:val="00B557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60">
    <w:name w:val="Без интервала6"/>
    <w:rsid w:val="00023D3B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table" w:customStyle="1" w:styleId="46">
    <w:name w:val="Сетка таблицы4"/>
    <w:basedOn w:val="a1"/>
    <w:next w:val="affa"/>
    <w:uiPriority w:val="59"/>
    <w:rsid w:val="00CB2EE0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a"/>
    <w:uiPriority w:val="59"/>
    <w:rsid w:val="00CB2EE0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fa"/>
    <w:uiPriority w:val="59"/>
    <w:rsid w:val="00E42292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fa"/>
    <w:uiPriority w:val="59"/>
    <w:rsid w:val="0033501A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445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88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758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0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3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266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899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739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64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86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84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73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4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90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7031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4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5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76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370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4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70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047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479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605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488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501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59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93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199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90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65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403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882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0955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63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335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355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60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11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040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32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02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39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971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87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91D9-DCB3-4206-B056-3852862E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Смирнова Лилия Александровна</cp:lastModifiedBy>
  <cp:revision>2</cp:revision>
  <cp:lastPrinted>2024-01-22T09:21:00Z</cp:lastPrinted>
  <dcterms:created xsi:type="dcterms:W3CDTF">2025-04-09T13:01:00Z</dcterms:created>
  <dcterms:modified xsi:type="dcterms:W3CDTF">2025-04-09T13:01:00Z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