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03EB" w14:textId="77777777" w:rsidR="001C176E" w:rsidRDefault="000D23D1" w:rsidP="00E06FAC">
      <w:pPr>
        <w:spacing w:after="0" w:line="240" w:lineRule="auto"/>
        <w:ind w:firstLine="284"/>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12F726CC"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CB2EE0">
              <w:rPr>
                <w:b/>
              </w:rPr>
              <w:t xml:space="preserve">  </w:t>
            </w:r>
            <w:r w:rsidR="000C12E9">
              <w:rPr>
                <w:b/>
              </w:rPr>
              <w:t>30</w:t>
            </w:r>
            <w:r w:rsidR="00CB2EE0">
              <w:rPr>
                <w:b/>
              </w:rPr>
              <w:t xml:space="preserve"> октября</w:t>
            </w:r>
          </w:p>
          <w:p w14:paraId="49C155B9" w14:textId="1D88362B" w:rsidR="001C176E" w:rsidRDefault="00EE66F2" w:rsidP="00986EA8">
            <w:pPr>
              <w:spacing w:after="0" w:line="240" w:lineRule="auto"/>
              <w:ind w:left="5698" w:right="-104"/>
              <w:jc w:val="center"/>
            </w:pPr>
            <w:r>
              <w:rPr>
                <w:b/>
              </w:rPr>
              <w:t xml:space="preserve">         </w:t>
            </w:r>
            <w:r w:rsidR="000D23D1">
              <w:rPr>
                <w:b/>
              </w:rPr>
              <w:t>20</w:t>
            </w:r>
            <w:r w:rsidR="00121D18">
              <w:rPr>
                <w:b/>
              </w:rPr>
              <w:t>2</w:t>
            </w:r>
            <w:r w:rsidR="00195A64">
              <w:rPr>
                <w:b/>
              </w:rPr>
              <w:t>4</w:t>
            </w:r>
            <w:r w:rsidR="000D23D1">
              <w:rPr>
                <w:b/>
              </w:rPr>
              <w:t xml:space="preserve"> года</w:t>
            </w:r>
          </w:p>
          <w:p w14:paraId="190281B0" w14:textId="6A7654C9" w:rsidR="001C176E" w:rsidRPr="001E1C44" w:rsidRDefault="00EE66F2" w:rsidP="00986EA8">
            <w:pPr>
              <w:spacing w:after="0" w:line="240" w:lineRule="auto"/>
              <w:ind w:left="5698" w:right="-104"/>
              <w:jc w:val="center"/>
            </w:pPr>
            <w:r>
              <w:rPr>
                <w:b/>
              </w:rPr>
              <w:t xml:space="preserve">         </w:t>
            </w:r>
            <w:r w:rsidR="000D23D1">
              <w:rPr>
                <w:b/>
              </w:rPr>
              <w:t>№</w:t>
            </w:r>
            <w:r w:rsidR="00A83B38">
              <w:rPr>
                <w:b/>
              </w:rPr>
              <w:t xml:space="preserve"> </w:t>
            </w:r>
            <w:r w:rsidR="00CB2EE0">
              <w:rPr>
                <w:b/>
              </w:rPr>
              <w:t>5</w:t>
            </w:r>
            <w:r w:rsidR="000C12E9">
              <w:rPr>
                <w:b/>
              </w:rPr>
              <w:t>4</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6222A2">
          <w:footerReference w:type="default" r:id="rId9"/>
          <w:pgSz w:w="16838" w:h="11906" w:orient="landscape"/>
          <w:pgMar w:top="709" w:right="567" w:bottom="425" w:left="1134" w:header="709" w:footer="709" w:gutter="0"/>
          <w:cols w:space="720"/>
          <w:formProt w:val="0"/>
          <w:docGrid w:linePitch="360"/>
        </w:sectPr>
      </w:pPr>
    </w:p>
    <w:p w14:paraId="3480599E" w14:textId="77777777" w:rsidR="00B60309" w:rsidRDefault="00B60309" w:rsidP="00B60309">
      <w:pPr>
        <w:pStyle w:val="29"/>
        <w:tabs>
          <w:tab w:val="left" w:pos="3969"/>
        </w:tabs>
        <w:ind w:left="284" w:right="47"/>
        <w:jc w:val="center"/>
        <w:rPr>
          <w:b/>
          <w:sz w:val="16"/>
          <w:szCs w:val="16"/>
        </w:rPr>
      </w:pPr>
      <w:r>
        <w:rPr>
          <w:b/>
          <w:noProof/>
          <w:sz w:val="16"/>
          <w:szCs w:val="16"/>
        </w:rPr>
        <w:drawing>
          <wp:inline distT="0" distB="0" distL="0" distR="0" wp14:anchorId="44FE28B2" wp14:editId="656C0A9B">
            <wp:extent cx="284671" cy="353836"/>
            <wp:effectExtent l="0" t="0" r="1270" b="8255"/>
            <wp:docPr id="1350327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3AFAD3FF" w14:textId="77777777" w:rsidR="00B60309" w:rsidRDefault="00B60309" w:rsidP="00B60309">
      <w:pPr>
        <w:pStyle w:val="29"/>
        <w:tabs>
          <w:tab w:val="left" w:pos="3969"/>
        </w:tabs>
        <w:ind w:left="284" w:right="47"/>
        <w:jc w:val="center"/>
        <w:rPr>
          <w:b/>
          <w:sz w:val="16"/>
          <w:szCs w:val="16"/>
        </w:rPr>
      </w:pPr>
    </w:p>
    <w:p w14:paraId="43A3B00F" w14:textId="77777777" w:rsidR="00B60309" w:rsidRPr="00AB4EA7" w:rsidRDefault="00B60309" w:rsidP="00B6030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79A601CB" w14:textId="77777777" w:rsidR="00B60309" w:rsidRPr="00AB4EA7" w:rsidRDefault="00B60309" w:rsidP="00B6030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709FBA7C" w14:textId="77777777" w:rsidR="00B60309" w:rsidRPr="00AB4EA7" w:rsidRDefault="00B60309" w:rsidP="00B6030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AC21D0F" w14:textId="77777777" w:rsidR="00B60309" w:rsidRPr="00AB4EA7" w:rsidRDefault="00B60309" w:rsidP="00B60309">
      <w:pPr>
        <w:pStyle w:val="29"/>
        <w:tabs>
          <w:tab w:val="left" w:pos="3969"/>
        </w:tabs>
        <w:ind w:left="284" w:right="47"/>
        <w:jc w:val="center"/>
        <w:rPr>
          <w:b/>
          <w:sz w:val="16"/>
          <w:szCs w:val="16"/>
        </w:rPr>
      </w:pPr>
      <w:r w:rsidRPr="00AB4EA7">
        <w:rPr>
          <w:b/>
          <w:sz w:val="16"/>
          <w:szCs w:val="16"/>
        </w:rPr>
        <w:t>ЛЕНИНГРАДСКОЙ ОБЛАСТИ</w:t>
      </w:r>
    </w:p>
    <w:p w14:paraId="43E1A596" w14:textId="77777777" w:rsidR="00B60309" w:rsidRPr="00AB4EA7" w:rsidRDefault="00B60309" w:rsidP="00B60309">
      <w:pPr>
        <w:pStyle w:val="29"/>
        <w:tabs>
          <w:tab w:val="left" w:pos="3969"/>
        </w:tabs>
        <w:ind w:left="284" w:right="189"/>
        <w:jc w:val="center"/>
        <w:rPr>
          <w:b/>
          <w:sz w:val="16"/>
          <w:szCs w:val="16"/>
        </w:rPr>
      </w:pPr>
    </w:p>
    <w:p w14:paraId="429A3CDD" w14:textId="77777777" w:rsidR="00B60309" w:rsidRPr="00AB4EA7" w:rsidRDefault="00B60309" w:rsidP="00B60309">
      <w:pPr>
        <w:pStyle w:val="29"/>
        <w:tabs>
          <w:tab w:val="left" w:pos="3969"/>
        </w:tabs>
        <w:ind w:left="284" w:right="189"/>
        <w:jc w:val="center"/>
        <w:rPr>
          <w:b/>
          <w:sz w:val="16"/>
          <w:szCs w:val="16"/>
        </w:rPr>
      </w:pPr>
      <w:r>
        <w:rPr>
          <w:b/>
          <w:sz w:val="16"/>
          <w:szCs w:val="16"/>
        </w:rPr>
        <w:t>ПОСТАНОВЛЕНИЕ</w:t>
      </w:r>
    </w:p>
    <w:p w14:paraId="321DCE2A" w14:textId="77777777" w:rsidR="00B60309" w:rsidRPr="00AB4EA7" w:rsidRDefault="00B60309" w:rsidP="00B60309">
      <w:pPr>
        <w:pStyle w:val="29"/>
        <w:tabs>
          <w:tab w:val="left" w:pos="3969"/>
        </w:tabs>
        <w:ind w:left="284" w:right="189"/>
        <w:jc w:val="center"/>
        <w:rPr>
          <w:b/>
          <w:sz w:val="16"/>
          <w:szCs w:val="16"/>
        </w:rPr>
      </w:pPr>
    </w:p>
    <w:p w14:paraId="3C7AFFF8" w14:textId="5BA4C139" w:rsidR="00B60309" w:rsidRPr="00CA0BCC" w:rsidRDefault="000C12E9" w:rsidP="00B60309">
      <w:pPr>
        <w:pStyle w:val="29"/>
        <w:ind w:left="284" w:right="189"/>
        <w:jc w:val="center"/>
        <w:rPr>
          <w:b/>
          <w:sz w:val="16"/>
          <w:szCs w:val="16"/>
        </w:rPr>
      </w:pPr>
      <w:r>
        <w:rPr>
          <w:b/>
          <w:sz w:val="16"/>
          <w:szCs w:val="16"/>
        </w:rPr>
        <w:t>30</w:t>
      </w:r>
      <w:r w:rsidR="00B60309">
        <w:rPr>
          <w:b/>
          <w:sz w:val="16"/>
          <w:szCs w:val="16"/>
        </w:rPr>
        <w:t>.10.</w:t>
      </w:r>
      <w:r w:rsidR="00B60309" w:rsidRPr="00AB4EA7">
        <w:rPr>
          <w:b/>
          <w:sz w:val="16"/>
          <w:szCs w:val="16"/>
        </w:rPr>
        <w:t>202</w:t>
      </w:r>
      <w:r w:rsidR="00B60309">
        <w:rPr>
          <w:b/>
          <w:sz w:val="16"/>
          <w:szCs w:val="16"/>
        </w:rPr>
        <w:t>4</w:t>
      </w:r>
      <w:r w:rsidR="00B60309" w:rsidRPr="00AB4EA7">
        <w:rPr>
          <w:b/>
          <w:sz w:val="16"/>
          <w:szCs w:val="16"/>
        </w:rPr>
        <w:t xml:space="preserve">г.                                                                           № </w:t>
      </w:r>
      <w:r w:rsidR="00C91A4E">
        <w:rPr>
          <w:b/>
          <w:sz w:val="16"/>
          <w:szCs w:val="16"/>
        </w:rPr>
        <w:t>5</w:t>
      </w:r>
      <w:r>
        <w:rPr>
          <w:b/>
          <w:sz w:val="16"/>
          <w:szCs w:val="16"/>
        </w:rPr>
        <w:t>25</w:t>
      </w:r>
    </w:p>
    <w:p w14:paraId="55BA9759" w14:textId="77777777" w:rsidR="00B60309" w:rsidRPr="00FC631B" w:rsidRDefault="00B60309" w:rsidP="00B60309">
      <w:pPr>
        <w:pStyle w:val="29"/>
        <w:tabs>
          <w:tab w:val="left" w:pos="4820"/>
        </w:tabs>
        <w:ind w:left="284" w:right="189" w:firstLine="283"/>
        <w:jc w:val="both"/>
        <w:rPr>
          <w:bCs/>
          <w:sz w:val="16"/>
          <w:szCs w:val="16"/>
        </w:rPr>
      </w:pPr>
    </w:p>
    <w:p w14:paraId="293E4ABD" w14:textId="701165E3"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Об утверждении Административного регламента</w:t>
      </w:r>
    </w:p>
    <w:p w14:paraId="55C60C53" w14:textId="667E9EBD"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по предоставлению муниципальной услуги</w:t>
      </w:r>
    </w:p>
    <w:p w14:paraId="29D3B9ED"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«Оформление согласия на передачу в поднаем жилого помещения, предоставленного по договору социального найма»</w:t>
      </w:r>
    </w:p>
    <w:p w14:paraId="3A90708C" w14:textId="77777777" w:rsidR="003A596D" w:rsidRPr="003A596D" w:rsidRDefault="003A596D" w:rsidP="003A596D">
      <w:pPr>
        <w:pStyle w:val="29"/>
        <w:tabs>
          <w:tab w:val="left" w:pos="4820"/>
        </w:tabs>
        <w:ind w:left="284" w:right="189" w:firstLine="283"/>
        <w:jc w:val="both"/>
        <w:rPr>
          <w:bCs/>
          <w:sz w:val="16"/>
          <w:szCs w:val="16"/>
        </w:rPr>
      </w:pPr>
    </w:p>
    <w:p w14:paraId="523A6E38" w14:textId="229C9A72"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Гражданским кодексом Российской Федерации, Жилищным кодексом Российской Федерации, Федеральным законом от 29.12.2004 № 189-ФЗ «О введении в действие Жилищного кодекса Российской Федерации», Постановлением Правительства Российской Федерации от 21.05.2005 № 315 «Об утверждении Типового договора социального найма жилого помещения», Постановлением Правительства Российской Федерации от 21.01.2006 № 25 «Об утверждении Правил пользования жилыми помещениями», Приказом Минздрава России от 29.11.2012 № 987н «Об утверждении перечня тяжелых форм хронических </w:t>
      </w:r>
      <w:r w:rsidRPr="003A596D">
        <w:rPr>
          <w:bCs/>
          <w:sz w:val="16"/>
          <w:szCs w:val="16"/>
        </w:rPr>
        <w:t>заболеваний, при которых невозможно совместное проживание граждан в одной квартире»,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26A33F80" w14:textId="77777777" w:rsidR="003A596D" w:rsidRPr="003A596D" w:rsidRDefault="003A596D" w:rsidP="003A596D">
      <w:pPr>
        <w:pStyle w:val="29"/>
        <w:tabs>
          <w:tab w:val="left" w:pos="4820"/>
        </w:tabs>
        <w:ind w:left="284" w:right="189" w:firstLine="283"/>
        <w:jc w:val="both"/>
        <w:rPr>
          <w:bCs/>
          <w:sz w:val="16"/>
          <w:szCs w:val="16"/>
        </w:rPr>
      </w:pPr>
    </w:p>
    <w:p w14:paraId="5FC7CD37"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ПОСТАНОВЛЯЕТ:</w:t>
      </w:r>
    </w:p>
    <w:p w14:paraId="0F18AE45" w14:textId="77777777" w:rsidR="003A596D" w:rsidRPr="003A596D" w:rsidRDefault="003A596D" w:rsidP="003A596D">
      <w:pPr>
        <w:pStyle w:val="29"/>
        <w:tabs>
          <w:tab w:val="left" w:pos="4820"/>
        </w:tabs>
        <w:ind w:left="284" w:right="189" w:firstLine="283"/>
        <w:jc w:val="both"/>
        <w:rPr>
          <w:bCs/>
          <w:sz w:val="16"/>
          <w:szCs w:val="16"/>
        </w:rPr>
      </w:pPr>
    </w:p>
    <w:p w14:paraId="40E24723" w14:textId="6CDDBC76"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1.Утвердить прилагаемый 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43CFDACA"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2. Постановление администрации Елизаветинского сельского поселения от 10.01.2024 г. № 02 «Об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 признать утратившим силу в полном объеме.</w:t>
      </w:r>
    </w:p>
    <w:p w14:paraId="18093F64"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07A1419B" w14:textId="35D1A829" w:rsidR="001F2326" w:rsidRDefault="003A596D" w:rsidP="003A596D">
      <w:pPr>
        <w:pStyle w:val="29"/>
        <w:tabs>
          <w:tab w:val="left" w:pos="4820"/>
        </w:tabs>
        <w:ind w:left="284" w:right="189" w:firstLine="283"/>
        <w:jc w:val="both"/>
        <w:rPr>
          <w:bCs/>
          <w:sz w:val="16"/>
          <w:szCs w:val="16"/>
        </w:rPr>
      </w:pPr>
      <w:r w:rsidRPr="003A596D">
        <w:rPr>
          <w:bCs/>
          <w:sz w:val="16"/>
          <w:szCs w:val="16"/>
        </w:rPr>
        <w:t>4. Контроль за исполнением настоящего постановления возложить на главу администрации.</w:t>
      </w:r>
    </w:p>
    <w:p w14:paraId="4333A505" w14:textId="097FD1D3" w:rsidR="00B60309" w:rsidRPr="001A6F30" w:rsidRDefault="00B60309" w:rsidP="001F2326">
      <w:pPr>
        <w:pStyle w:val="29"/>
        <w:tabs>
          <w:tab w:val="left" w:pos="4820"/>
        </w:tabs>
        <w:ind w:left="284" w:right="189" w:firstLine="283"/>
        <w:jc w:val="both"/>
        <w:rPr>
          <w:bCs/>
          <w:sz w:val="16"/>
          <w:szCs w:val="16"/>
        </w:rPr>
      </w:pPr>
      <w:r w:rsidRPr="001A6F30">
        <w:rPr>
          <w:bCs/>
          <w:sz w:val="16"/>
          <w:szCs w:val="16"/>
        </w:rPr>
        <w:tab/>
      </w:r>
    </w:p>
    <w:p w14:paraId="2F4E9B5E" w14:textId="6D5D225C" w:rsidR="00B60309" w:rsidRDefault="00B60309" w:rsidP="00B60309">
      <w:pPr>
        <w:pStyle w:val="29"/>
        <w:tabs>
          <w:tab w:val="left" w:pos="4820"/>
        </w:tabs>
        <w:ind w:left="284" w:right="189" w:firstLine="142"/>
        <w:jc w:val="both"/>
        <w:rPr>
          <w:bCs/>
          <w:sz w:val="16"/>
          <w:szCs w:val="16"/>
        </w:rPr>
      </w:pPr>
      <w:r>
        <w:rPr>
          <w:bCs/>
          <w:sz w:val="16"/>
          <w:szCs w:val="16"/>
        </w:rPr>
        <w:t>И.О. главы администрации</w:t>
      </w:r>
    </w:p>
    <w:p w14:paraId="75AB3ADD" w14:textId="77777777" w:rsidR="00B60309" w:rsidRPr="006B5540" w:rsidRDefault="00B60309" w:rsidP="00B6030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29C3E09D" w14:textId="77777777" w:rsidR="00CB2EE0" w:rsidRDefault="00CB2EE0" w:rsidP="00CB2EE0">
      <w:pPr>
        <w:pStyle w:val="29"/>
        <w:tabs>
          <w:tab w:val="left" w:pos="4820"/>
        </w:tabs>
        <w:ind w:left="284" w:right="189"/>
        <w:jc w:val="center"/>
        <w:rPr>
          <w:b/>
          <w:sz w:val="16"/>
          <w:szCs w:val="16"/>
        </w:rPr>
      </w:pPr>
    </w:p>
    <w:p w14:paraId="7A6BDF15" w14:textId="7CBB3240" w:rsid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25</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w:t>
      </w:r>
      <w:r w:rsidR="00810967">
        <w:rPr>
          <w:bCs/>
          <w:i/>
          <w:iCs/>
          <w:sz w:val="16"/>
          <w:szCs w:val="16"/>
        </w:rPr>
        <w:t xml:space="preserve"> </w:t>
      </w:r>
      <w:r w:rsidR="00810967" w:rsidRPr="00810967">
        <w:rPr>
          <w:bCs/>
          <w:i/>
          <w:iCs/>
          <w:sz w:val="16"/>
          <w:szCs w:val="16"/>
        </w:rPr>
        <w:t>по предоставлению муниципальной услуги</w:t>
      </w:r>
      <w:r w:rsidR="00810967">
        <w:rPr>
          <w:bCs/>
          <w:i/>
          <w:iCs/>
          <w:sz w:val="16"/>
          <w:szCs w:val="16"/>
        </w:rPr>
        <w:t xml:space="preserve"> </w:t>
      </w:r>
      <w:r w:rsidR="00810967" w:rsidRPr="00810967">
        <w:rPr>
          <w:bCs/>
          <w:i/>
          <w:iCs/>
          <w:sz w:val="16"/>
          <w:szCs w:val="16"/>
        </w:rPr>
        <w:t xml:space="preserve">«Оформление согласия на передачу в </w:t>
      </w:r>
      <w:r w:rsidR="00810967" w:rsidRPr="00810967">
        <w:rPr>
          <w:bCs/>
          <w:i/>
          <w:iCs/>
          <w:sz w:val="16"/>
          <w:szCs w:val="16"/>
        </w:rPr>
        <w:t>поднаем жилого помещения, предоставленного по договору социального найма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1" w:history="1">
        <w:r w:rsidR="001F2326" w:rsidRPr="005A1916">
          <w:rPr>
            <w:rStyle w:val="affd"/>
            <w:bCs/>
            <w:i/>
            <w:iCs/>
            <w:sz w:val="16"/>
            <w:szCs w:val="16"/>
          </w:rPr>
          <w:t>http://елизаветинское.рф/?p=24713</w:t>
        </w:r>
      </w:hyperlink>
      <w:r w:rsidR="001F2326">
        <w:rPr>
          <w:bCs/>
          <w:i/>
          <w:iCs/>
          <w:sz w:val="16"/>
          <w:szCs w:val="16"/>
        </w:rPr>
        <w:t xml:space="preserve"> </w:t>
      </w:r>
    </w:p>
    <w:p w14:paraId="46679746" w14:textId="77777777" w:rsidR="000C12E9" w:rsidRDefault="000C12E9" w:rsidP="000C12E9">
      <w:pPr>
        <w:pStyle w:val="29"/>
        <w:tabs>
          <w:tab w:val="left" w:pos="4820"/>
        </w:tabs>
        <w:ind w:left="284" w:right="189"/>
        <w:jc w:val="both"/>
        <w:rPr>
          <w:bCs/>
          <w:i/>
          <w:iCs/>
          <w:sz w:val="16"/>
          <w:szCs w:val="16"/>
        </w:rPr>
      </w:pPr>
    </w:p>
    <w:p w14:paraId="3E1FCB33" w14:textId="77777777" w:rsidR="00810967" w:rsidRDefault="00810967" w:rsidP="000C12E9">
      <w:pPr>
        <w:pStyle w:val="29"/>
        <w:tabs>
          <w:tab w:val="left" w:pos="4820"/>
        </w:tabs>
        <w:ind w:left="284" w:right="189"/>
        <w:jc w:val="both"/>
        <w:rPr>
          <w:bCs/>
          <w:i/>
          <w:iCs/>
          <w:sz w:val="16"/>
          <w:szCs w:val="16"/>
        </w:rPr>
      </w:pPr>
    </w:p>
    <w:p w14:paraId="3B270E3B"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095D499F" wp14:editId="5ADE1AD9">
            <wp:extent cx="284671" cy="353836"/>
            <wp:effectExtent l="0" t="0" r="1270" b="8255"/>
            <wp:docPr id="864358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6459D37C" w14:textId="77777777" w:rsidR="000C12E9" w:rsidRDefault="000C12E9" w:rsidP="000C12E9">
      <w:pPr>
        <w:pStyle w:val="29"/>
        <w:tabs>
          <w:tab w:val="left" w:pos="3969"/>
        </w:tabs>
        <w:ind w:left="284" w:right="47"/>
        <w:jc w:val="center"/>
        <w:rPr>
          <w:b/>
          <w:sz w:val="16"/>
          <w:szCs w:val="16"/>
        </w:rPr>
      </w:pPr>
    </w:p>
    <w:p w14:paraId="65132505"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2A801D04"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FE5E106"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00F649FF"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03817290" w14:textId="77777777" w:rsidR="000C12E9" w:rsidRPr="00AB4EA7" w:rsidRDefault="000C12E9" w:rsidP="000C12E9">
      <w:pPr>
        <w:pStyle w:val="29"/>
        <w:tabs>
          <w:tab w:val="left" w:pos="3969"/>
        </w:tabs>
        <w:ind w:left="284" w:right="189"/>
        <w:jc w:val="center"/>
        <w:rPr>
          <w:b/>
          <w:sz w:val="16"/>
          <w:szCs w:val="16"/>
        </w:rPr>
      </w:pPr>
    </w:p>
    <w:p w14:paraId="1814B743"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6DC7461C" w14:textId="77777777" w:rsidR="000C12E9" w:rsidRPr="00AB4EA7" w:rsidRDefault="000C12E9" w:rsidP="000C12E9">
      <w:pPr>
        <w:pStyle w:val="29"/>
        <w:tabs>
          <w:tab w:val="left" w:pos="3969"/>
        </w:tabs>
        <w:ind w:left="284" w:right="189"/>
        <w:jc w:val="center"/>
        <w:rPr>
          <w:b/>
          <w:sz w:val="16"/>
          <w:szCs w:val="16"/>
        </w:rPr>
      </w:pPr>
    </w:p>
    <w:p w14:paraId="10D986A9" w14:textId="10BC9D81"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52</w:t>
      </w:r>
      <w:r>
        <w:rPr>
          <w:b/>
          <w:sz w:val="16"/>
          <w:szCs w:val="16"/>
        </w:rPr>
        <w:t>6</w:t>
      </w:r>
    </w:p>
    <w:p w14:paraId="2D9513BC" w14:textId="77777777" w:rsidR="003A596D" w:rsidRPr="003A596D" w:rsidRDefault="003A596D" w:rsidP="003A596D">
      <w:pPr>
        <w:pStyle w:val="29"/>
        <w:tabs>
          <w:tab w:val="left" w:pos="4820"/>
        </w:tabs>
        <w:ind w:left="284" w:right="189" w:firstLine="283"/>
        <w:jc w:val="both"/>
        <w:rPr>
          <w:bCs/>
          <w:sz w:val="16"/>
          <w:szCs w:val="16"/>
        </w:rPr>
      </w:pPr>
    </w:p>
    <w:p w14:paraId="4B22D95B" w14:textId="64C32803"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Об утверждении Административного регламента по предоставлению муниципальной услуги</w:t>
      </w:r>
    </w:p>
    <w:p w14:paraId="12F94B88" w14:textId="2DE2D5AE"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«Выдача справок об отказе от преимущественного права покупки доли в праве общей долевой</w:t>
      </w:r>
    </w:p>
    <w:p w14:paraId="00D36139"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собственности на жилые помещения»</w:t>
      </w:r>
    </w:p>
    <w:p w14:paraId="2D42E3DC"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ab/>
      </w:r>
    </w:p>
    <w:p w14:paraId="7A2C3E91"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Гражданским кодексом Российской Федерации, Жилищным кодексом Российской Федерации, Федеральным законом от 29.12.2004 № </w:t>
      </w:r>
      <w:r w:rsidRPr="003A596D">
        <w:rPr>
          <w:bCs/>
          <w:sz w:val="16"/>
          <w:szCs w:val="16"/>
        </w:rPr>
        <w:lastRenderedPageBreak/>
        <w:t>189-ФЗ «О введении в действие Жилищного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0E69441A" w14:textId="77777777" w:rsidR="003A596D" w:rsidRPr="003A596D" w:rsidRDefault="003A596D" w:rsidP="003A596D">
      <w:pPr>
        <w:pStyle w:val="29"/>
        <w:tabs>
          <w:tab w:val="left" w:pos="4820"/>
        </w:tabs>
        <w:ind w:left="284" w:right="189" w:firstLine="283"/>
        <w:jc w:val="both"/>
        <w:rPr>
          <w:bCs/>
          <w:sz w:val="16"/>
          <w:szCs w:val="16"/>
        </w:rPr>
      </w:pPr>
    </w:p>
    <w:p w14:paraId="776663FF"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ПОСТАНОВЛЯЕТ:</w:t>
      </w:r>
    </w:p>
    <w:p w14:paraId="2E172393" w14:textId="77777777" w:rsidR="003A596D" w:rsidRPr="003A596D" w:rsidRDefault="003A596D" w:rsidP="003A596D">
      <w:pPr>
        <w:pStyle w:val="29"/>
        <w:tabs>
          <w:tab w:val="left" w:pos="4820"/>
        </w:tabs>
        <w:ind w:left="284" w:right="189" w:firstLine="283"/>
        <w:jc w:val="both"/>
        <w:rPr>
          <w:bCs/>
          <w:sz w:val="16"/>
          <w:szCs w:val="16"/>
        </w:rPr>
      </w:pPr>
    </w:p>
    <w:p w14:paraId="48BC94A5"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1. Утвердить прилагаемый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059F5A68"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2. Постановление администрации Елизаветинского сельского поселения от 10.01.2024 № 03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 признать утратившим силу в полном объеме.</w:t>
      </w:r>
    </w:p>
    <w:p w14:paraId="4D5C00CD"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58B9E2E5" w14:textId="77777777" w:rsidR="003A596D" w:rsidRDefault="003A596D" w:rsidP="003A596D">
      <w:pPr>
        <w:pStyle w:val="29"/>
        <w:tabs>
          <w:tab w:val="left" w:pos="4820"/>
        </w:tabs>
        <w:ind w:left="284" w:right="189" w:firstLine="283"/>
        <w:jc w:val="both"/>
        <w:rPr>
          <w:bCs/>
          <w:sz w:val="16"/>
          <w:szCs w:val="16"/>
        </w:rPr>
      </w:pPr>
      <w:r w:rsidRPr="003A596D">
        <w:rPr>
          <w:bCs/>
          <w:sz w:val="16"/>
          <w:szCs w:val="16"/>
        </w:rPr>
        <w:t>4. Контроль за исполнением настоящего постановления возложить на главу администрации.</w:t>
      </w:r>
    </w:p>
    <w:p w14:paraId="67D4751D" w14:textId="1C25299B" w:rsidR="000C12E9" w:rsidRPr="001A6F30" w:rsidRDefault="000C12E9" w:rsidP="003A596D">
      <w:pPr>
        <w:pStyle w:val="29"/>
        <w:tabs>
          <w:tab w:val="left" w:pos="4820"/>
        </w:tabs>
        <w:ind w:left="284" w:right="189" w:firstLine="283"/>
        <w:jc w:val="both"/>
        <w:rPr>
          <w:bCs/>
          <w:sz w:val="16"/>
          <w:szCs w:val="16"/>
        </w:rPr>
      </w:pPr>
      <w:r w:rsidRPr="001A6F30">
        <w:rPr>
          <w:bCs/>
          <w:sz w:val="16"/>
          <w:szCs w:val="16"/>
        </w:rPr>
        <w:tab/>
      </w:r>
    </w:p>
    <w:p w14:paraId="5C9DD83D"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2E7D7BEB"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F07C575" w14:textId="77777777" w:rsidR="000C12E9" w:rsidRDefault="000C12E9" w:rsidP="000C12E9">
      <w:pPr>
        <w:pStyle w:val="29"/>
        <w:tabs>
          <w:tab w:val="left" w:pos="4820"/>
        </w:tabs>
        <w:ind w:left="284" w:right="189"/>
        <w:jc w:val="center"/>
        <w:rPr>
          <w:b/>
          <w:sz w:val="16"/>
          <w:szCs w:val="16"/>
        </w:rPr>
      </w:pPr>
    </w:p>
    <w:p w14:paraId="082EE03D" w14:textId="7A1F7056"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2</w:t>
      </w:r>
      <w:r>
        <w:rPr>
          <w:bCs/>
          <w:i/>
          <w:iCs/>
          <w:sz w:val="16"/>
          <w:szCs w:val="16"/>
        </w:rPr>
        <w:t>6</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w:t>
      </w:r>
      <w:r w:rsidR="00810967">
        <w:rPr>
          <w:bCs/>
          <w:i/>
          <w:iCs/>
          <w:sz w:val="16"/>
          <w:szCs w:val="16"/>
        </w:rPr>
        <w:t xml:space="preserve"> </w:t>
      </w:r>
      <w:r w:rsidR="00810967" w:rsidRPr="00810967">
        <w:rPr>
          <w:bCs/>
          <w:i/>
          <w:iCs/>
          <w:sz w:val="16"/>
          <w:szCs w:val="16"/>
        </w:rPr>
        <w:t>«Выдача справок об отказе от преимущественного права покупки доли в праве общей долевой</w:t>
      </w:r>
      <w:r w:rsidR="00810967">
        <w:rPr>
          <w:bCs/>
          <w:i/>
          <w:iCs/>
          <w:sz w:val="16"/>
          <w:szCs w:val="16"/>
        </w:rPr>
        <w:t xml:space="preserve"> </w:t>
      </w:r>
      <w:r w:rsidR="00810967" w:rsidRPr="00810967">
        <w:rPr>
          <w:bCs/>
          <w:i/>
          <w:iCs/>
          <w:sz w:val="16"/>
          <w:szCs w:val="16"/>
        </w:rPr>
        <w:t>собственности на жилые помещения</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2" w:history="1">
        <w:r w:rsidR="001F2326" w:rsidRPr="005A1916">
          <w:rPr>
            <w:rStyle w:val="affd"/>
            <w:bCs/>
            <w:i/>
            <w:iCs/>
            <w:sz w:val="16"/>
            <w:szCs w:val="16"/>
          </w:rPr>
          <w:t>http://елизаветинское.рф/?p=24715</w:t>
        </w:r>
      </w:hyperlink>
      <w:r w:rsidR="001F2326">
        <w:rPr>
          <w:bCs/>
          <w:i/>
          <w:iCs/>
          <w:sz w:val="16"/>
          <w:szCs w:val="16"/>
        </w:rPr>
        <w:t xml:space="preserve"> </w:t>
      </w:r>
    </w:p>
    <w:p w14:paraId="52668898" w14:textId="77777777" w:rsidR="000C12E9" w:rsidRDefault="000C12E9" w:rsidP="000C12E9">
      <w:pPr>
        <w:pStyle w:val="29"/>
        <w:tabs>
          <w:tab w:val="left" w:pos="4820"/>
        </w:tabs>
        <w:ind w:left="284" w:right="189"/>
        <w:jc w:val="both"/>
        <w:rPr>
          <w:bCs/>
          <w:i/>
          <w:iCs/>
          <w:sz w:val="16"/>
          <w:szCs w:val="16"/>
        </w:rPr>
      </w:pPr>
    </w:p>
    <w:p w14:paraId="05E9BCC5" w14:textId="77777777" w:rsidR="000C12E9" w:rsidRDefault="000C12E9" w:rsidP="000C12E9">
      <w:pPr>
        <w:pStyle w:val="29"/>
        <w:tabs>
          <w:tab w:val="left" w:pos="4820"/>
        </w:tabs>
        <w:ind w:left="284" w:right="189"/>
        <w:jc w:val="both"/>
        <w:rPr>
          <w:bCs/>
          <w:i/>
          <w:iCs/>
          <w:sz w:val="16"/>
          <w:szCs w:val="16"/>
        </w:rPr>
      </w:pPr>
    </w:p>
    <w:p w14:paraId="6BB4D94D"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0FABF16" wp14:editId="4E816205">
            <wp:extent cx="284671" cy="353836"/>
            <wp:effectExtent l="0" t="0" r="1270" b="8255"/>
            <wp:docPr id="9412707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14014122" w14:textId="77777777" w:rsidR="000C12E9" w:rsidRDefault="000C12E9" w:rsidP="000C12E9">
      <w:pPr>
        <w:pStyle w:val="29"/>
        <w:tabs>
          <w:tab w:val="left" w:pos="3969"/>
        </w:tabs>
        <w:ind w:left="284" w:right="47"/>
        <w:jc w:val="center"/>
        <w:rPr>
          <w:b/>
          <w:sz w:val="16"/>
          <w:szCs w:val="16"/>
        </w:rPr>
      </w:pPr>
    </w:p>
    <w:p w14:paraId="0F2C6708"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57961CB"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CA971F4"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B8562DF"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272EFEEC" w14:textId="77777777" w:rsidR="000C12E9" w:rsidRPr="00AB4EA7" w:rsidRDefault="000C12E9" w:rsidP="000C12E9">
      <w:pPr>
        <w:pStyle w:val="29"/>
        <w:tabs>
          <w:tab w:val="left" w:pos="3969"/>
        </w:tabs>
        <w:ind w:left="284" w:right="189"/>
        <w:jc w:val="center"/>
        <w:rPr>
          <w:b/>
          <w:sz w:val="16"/>
          <w:szCs w:val="16"/>
        </w:rPr>
      </w:pPr>
    </w:p>
    <w:p w14:paraId="50F66B84"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1887813F" w14:textId="77777777" w:rsidR="000C12E9" w:rsidRPr="00AB4EA7" w:rsidRDefault="000C12E9" w:rsidP="000C12E9">
      <w:pPr>
        <w:pStyle w:val="29"/>
        <w:tabs>
          <w:tab w:val="left" w:pos="3969"/>
        </w:tabs>
        <w:ind w:left="284" w:right="189"/>
        <w:jc w:val="center"/>
        <w:rPr>
          <w:b/>
          <w:sz w:val="16"/>
          <w:szCs w:val="16"/>
        </w:rPr>
      </w:pPr>
    </w:p>
    <w:p w14:paraId="2175FCA5" w14:textId="727F3591"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52</w:t>
      </w:r>
      <w:r>
        <w:rPr>
          <w:b/>
          <w:sz w:val="16"/>
          <w:szCs w:val="16"/>
        </w:rPr>
        <w:t>7</w:t>
      </w:r>
    </w:p>
    <w:p w14:paraId="6BCCD708" w14:textId="77777777" w:rsidR="003A596D" w:rsidRPr="003A596D" w:rsidRDefault="003A596D" w:rsidP="003A596D">
      <w:pPr>
        <w:pStyle w:val="29"/>
        <w:tabs>
          <w:tab w:val="left" w:pos="4820"/>
        </w:tabs>
        <w:ind w:left="284" w:right="189" w:firstLine="283"/>
        <w:jc w:val="both"/>
        <w:rPr>
          <w:bCs/>
          <w:sz w:val="16"/>
          <w:szCs w:val="16"/>
        </w:rPr>
      </w:pPr>
    </w:p>
    <w:p w14:paraId="2C624292"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14:paraId="50A0ADD6" w14:textId="77777777" w:rsidR="003A596D" w:rsidRPr="003A596D" w:rsidRDefault="003A596D" w:rsidP="003A596D">
      <w:pPr>
        <w:pStyle w:val="29"/>
        <w:tabs>
          <w:tab w:val="left" w:pos="4820"/>
        </w:tabs>
        <w:ind w:left="284" w:right="189" w:firstLine="283"/>
        <w:jc w:val="both"/>
        <w:rPr>
          <w:bCs/>
          <w:sz w:val="16"/>
          <w:szCs w:val="16"/>
        </w:rPr>
      </w:pPr>
    </w:p>
    <w:p w14:paraId="3F39B991"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490CCD0" w14:textId="77777777" w:rsidR="003A596D" w:rsidRPr="003A596D" w:rsidRDefault="003A596D" w:rsidP="003A596D">
      <w:pPr>
        <w:pStyle w:val="29"/>
        <w:tabs>
          <w:tab w:val="left" w:pos="4820"/>
        </w:tabs>
        <w:ind w:left="284" w:right="189" w:firstLine="283"/>
        <w:jc w:val="both"/>
        <w:rPr>
          <w:bCs/>
          <w:sz w:val="16"/>
          <w:szCs w:val="16"/>
        </w:rPr>
      </w:pPr>
    </w:p>
    <w:p w14:paraId="620E18EF"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ПОСТАНОВЛЯЕТ:</w:t>
      </w:r>
    </w:p>
    <w:p w14:paraId="51DF6CB4" w14:textId="77777777" w:rsidR="003A596D" w:rsidRPr="003A596D" w:rsidRDefault="003A596D" w:rsidP="003A596D">
      <w:pPr>
        <w:pStyle w:val="29"/>
        <w:tabs>
          <w:tab w:val="left" w:pos="4820"/>
        </w:tabs>
        <w:ind w:left="284" w:right="189" w:firstLine="283"/>
        <w:jc w:val="both"/>
        <w:rPr>
          <w:bCs/>
          <w:sz w:val="16"/>
          <w:szCs w:val="16"/>
        </w:rPr>
      </w:pPr>
    </w:p>
    <w:p w14:paraId="035A141B" w14:textId="23258B5B"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1.Утвердить прилагаемый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14:paraId="31C1F3B3" w14:textId="725FDC20"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2.Постановление администрации от 21.05.2024 № 228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признать утратившим силу.</w:t>
      </w:r>
    </w:p>
    <w:p w14:paraId="78AEF417"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51FF3F7D" w14:textId="77777777" w:rsidR="003A596D" w:rsidRDefault="003A596D" w:rsidP="003A596D">
      <w:pPr>
        <w:pStyle w:val="29"/>
        <w:tabs>
          <w:tab w:val="left" w:pos="4820"/>
        </w:tabs>
        <w:ind w:left="284" w:right="189" w:firstLine="283"/>
        <w:jc w:val="both"/>
        <w:rPr>
          <w:bCs/>
          <w:sz w:val="16"/>
          <w:szCs w:val="16"/>
        </w:rPr>
      </w:pPr>
      <w:r w:rsidRPr="003A596D">
        <w:rPr>
          <w:bCs/>
          <w:sz w:val="16"/>
          <w:szCs w:val="16"/>
        </w:rPr>
        <w:t>4. Контроль за исполнением настоящего постановления возложить на исполняющего обязанности главы администрации.</w:t>
      </w:r>
    </w:p>
    <w:p w14:paraId="6C8C38C7" w14:textId="54B229ED" w:rsidR="000C12E9" w:rsidRPr="001A6F30" w:rsidRDefault="000C12E9" w:rsidP="003A596D">
      <w:pPr>
        <w:pStyle w:val="29"/>
        <w:tabs>
          <w:tab w:val="left" w:pos="4820"/>
        </w:tabs>
        <w:ind w:left="284" w:right="189" w:firstLine="283"/>
        <w:jc w:val="both"/>
        <w:rPr>
          <w:bCs/>
          <w:sz w:val="16"/>
          <w:szCs w:val="16"/>
        </w:rPr>
      </w:pPr>
      <w:r w:rsidRPr="001A6F30">
        <w:rPr>
          <w:bCs/>
          <w:sz w:val="16"/>
          <w:szCs w:val="16"/>
        </w:rPr>
        <w:tab/>
      </w:r>
    </w:p>
    <w:p w14:paraId="5A6B2DA4"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5CC2D673"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39A9ECDE" w14:textId="77777777" w:rsidR="000C12E9" w:rsidRDefault="000C12E9" w:rsidP="000C12E9">
      <w:pPr>
        <w:pStyle w:val="29"/>
        <w:tabs>
          <w:tab w:val="left" w:pos="4820"/>
        </w:tabs>
        <w:ind w:left="284" w:right="189"/>
        <w:jc w:val="center"/>
        <w:rPr>
          <w:b/>
          <w:sz w:val="16"/>
          <w:szCs w:val="16"/>
        </w:rPr>
      </w:pPr>
    </w:p>
    <w:p w14:paraId="46F0DA7D" w14:textId="61CF2700"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2</w:t>
      </w:r>
      <w:r>
        <w:rPr>
          <w:bCs/>
          <w:i/>
          <w:iCs/>
          <w:sz w:val="16"/>
          <w:szCs w:val="16"/>
        </w:rPr>
        <w:t>7</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3" w:history="1">
        <w:r w:rsidR="001F2326" w:rsidRPr="005A1916">
          <w:rPr>
            <w:rStyle w:val="affd"/>
            <w:bCs/>
            <w:i/>
            <w:iCs/>
            <w:sz w:val="16"/>
            <w:szCs w:val="16"/>
          </w:rPr>
          <w:t>http://елизаветинское.рф/?p=24716</w:t>
        </w:r>
      </w:hyperlink>
      <w:r w:rsidR="001F2326">
        <w:rPr>
          <w:bCs/>
          <w:i/>
          <w:iCs/>
          <w:sz w:val="16"/>
          <w:szCs w:val="16"/>
        </w:rPr>
        <w:t xml:space="preserve"> </w:t>
      </w:r>
    </w:p>
    <w:p w14:paraId="3911674D" w14:textId="77777777" w:rsidR="000C12E9" w:rsidRDefault="000C12E9" w:rsidP="000C12E9">
      <w:pPr>
        <w:pStyle w:val="29"/>
        <w:tabs>
          <w:tab w:val="left" w:pos="4820"/>
        </w:tabs>
        <w:ind w:left="284" w:right="189"/>
        <w:jc w:val="both"/>
        <w:rPr>
          <w:bCs/>
          <w:i/>
          <w:iCs/>
          <w:sz w:val="16"/>
          <w:szCs w:val="16"/>
        </w:rPr>
      </w:pPr>
    </w:p>
    <w:p w14:paraId="0D6D3A9B" w14:textId="77777777" w:rsidR="000C12E9" w:rsidRDefault="000C12E9" w:rsidP="00810967">
      <w:pPr>
        <w:pStyle w:val="29"/>
        <w:tabs>
          <w:tab w:val="left" w:pos="4820"/>
        </w:tabs>
        <w:ind w:right="189"/>
        <w:jc w:val="both"/>
        <w:rPr>
          <w:bCs/>
          <w:i/>
          <w:iCs/>
          <w:sz w:val="16"/>
          <w:szCs w:val="16"/>
        </w:rPr>
      </w:pPr>
    </w:p>
    <w:p w14:paraId="50352D11"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06A4C766" wp14:editId="7A824EF2">
            <wp:extent cx="284671" cy="353836"/>
            <wp:effectExtent l="0" t="0" r="1270" b="8255"/>
            <wp:docPr id="69249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230ED45F" w14:textId="77777777" w:rsidR="000C12E9" w:rsidRDefault="000C12E9" w:rsidP="000C12E9">
      <w:pPr>
        <w:pStyle w:val="29"/>
        <w:tabs>
          <w:tab w:val="left" w:pos="3969"/>
        </w:tabs>
        <w:ind w:left="284" w:right="47"/>
        <w:jc w:val="center"/>
        <w:rPr>
          <w:b/>
          <w:sz w:val="16"/>
          <w:szCs w:val="16"/>
        </w:rPr>
      </w:pPr>
    </w:p>
    <w:p w14:paraId="0AF60945"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BCE5DDB"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56F3607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1C8A120"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18DA380C" w14:textId="77777777" w:rsidR="000C12E9" w:rsidRPr="00AB4EA7" w:rsidRDefault="000C12E9" w:rsidP="000C12E9">
      <w:pPr>
        <w:pStyle w:val="29"/>
        <w:tabs>
          <w:tab w:val="left" w:pos="3969"/>
        </w:tabs>
        <w:ind w:left="284" w:right="189"/>
        <w:jc w:val="center"/>
        <w:rPr>
          <w:b/>
          <w:sz w:val="16"/>
          <w:szCs w:val="16"/>
        </w:rPr>
      </w:pPr>
    </w:p>
    <w:p w14:paraId="06A4DBA9"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7D8B97D1" w14:textId="77777777" w:rsidR="000C12E9" w:rsidRPr="00AB4EA7" w:rsidRDefault="000C12E9" w:rsidP="000C12E9">
      <w:pPr>
        <w:pStyle w:val="29"/>
        <w:tabs>
          <w:tab w:val="left" w:pos="3969"/>
        </w:tabs>
        <w:ind w:left="284" w:right="189"/>
        <w:jc w:val="center"/>
        <w:rPr>
          <w:b/>
          <w:sz w:val="16"/>
          <w:szCs w:val="16"/>
        </w:rPr>
      </w:pPr>
    </w:p>
    <w:p w14:paraId="6F4C1A52" w14:textId="7E865C47"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52</w:t>
      </w:r>
      <w:r>
        <w:rPr>
          <w:b/>
          <w:sz w:val="16"/>
          <w:szCs w:val="16"/>
        </w:rPr>
        <w:t>8</w:t>
      </w:r>
    </w:p>
    <w:p w14:paraId="559A9D1F" w14:textId="77777777" w:rsidR="000C12E9" w:rsidRPr="00FC631B" w:rsidRDefault="000C12E9" w:rsidP="000C12E9">
      <w:pPr>
        <w:pStyle w:val="29"/>
        <w:tabs>
          <w:tab w:val="left" w:pos="4820"/>
        </w:tabs>
        <w:ind w:left="284" w:right="189" w:firstLine="283"/>
        <w:jc w:val="both"/>
        <w:rPr>
          <w:bCs/>
          <w:sz w:val="16"/>
          <w:szCs w:val="16"/>
        </w:rPr>
      </w:pPr>
    </w:p>
    <w:p w14:paraId="4F4AED84" w14:textId="63181565"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Об утверждении Административного регламента по предоставлению муниципальной услуги</w:t>
      </w:r>
    </w:p>
    <w:p w14:paraId="0886B04E"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«Решение вопроса о приватизации жилого помещения муниципального жилищного фонда»</w:t>
      </w:r>
    </w:p>
    <w:p w14:paraId="32266186" w14:textId="77777777" w:rsidR="003A596D" w:rsidRPr="003A596D" w:rsidRDefault="003A596D" w:rsidP="003A596D">
      <w:pPr>
        <w:pStyle w:val="29"/>
        <w:tabs>
          <w:tab w:val="left" w:pos="4820"/>
        </w:tabs>
        <w:ind w:left="284" w:right="189" w:firstLine="283"/>
        <w:jc w:val="both"/>
        <w:rPr>
          <w:bCs/>
          <w:sz w:val="16"/>
          <w:szCs w:val="16"/>
        </w:rPr>
      </w:pPr>
    </w:p>
    <w:p w14:paraId="05782C92"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Гражданским кодексом Российской Федерации, Жилищным кодексом Российской Федерации, Федеральный закон от 13.07.2015 № 218-ФЗ «О государственной регистрации недвижимости», Законом Российской Федерации от 04.07.1991 № 1541-1 «О приватизации жилищного фонда в Российской Федерации», Положением о бесплатной приватизации жилищного фонда в Ленинградской области, утвержденное постановлением Правительства Ленинградской области от 27.06.1994 № 157,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6E529D2D" w14:textId="77777777" w:rsidR="003A596D" w:rsidRPr="003A596D" w:rsidRDefault="003A596D" w:rsidP="003A596D">
      <w:pPr>
        <w:pStyle w:val="29"/>
        <w:tabs>
          <w:tab w:val="left" w:pos="4820"/>
        </w:tabs>
        <w:ind w:left="284" w:right="189" w:firstLine="283"/>
        <w:jc w:val="both"/>
        <w:rPr>
          <w:bCs/>
          <w:sz w:val="16"/>
          <w:szCs w:val="16"/>
        </w:rPr>
      </w:pPr>
    </w:p>
    <w:p w14:paraId="7264B3C4" w14:textId="77777777" w:rsidR="003A596D" w:rsidRPr="003A596D" w:rsidRDefault="003A596D" w:rsidP="00810967">
      <w:pPr>
        <w:pStyle w:val="29"/>
        <w:tabs>
          <w:tab w:val="left" w:pos="4820"/>
        </w:tabs>
        <w:ind w:left="284" w:right="189" w:firstLine="283"/>
        <w:jc w:val="center"/>
        <w:rPr>
          <w:bCs/>
          <w:sz w:val="16"/>
          <w:szCs w:val="16"/>
        </w:rPr>
      </w:pPr>
      <w:r w:rsidRPr="003A596D">
        <w:rPr>
          <w:bCs/>
          <w:sz w:val="16"/>
          <w:szCs w:val="16"/>
        </w:rPr>
        <w:t>ПОСТАНОВЛЯЕТ:</w:t>
      </w:r>
    </w:p>
    <w:p w14:paraId="1C51601D" w14:textId="77777777" w:rsidR="003A596D" w:rsidRPr="003A596D" w:rsidRDefault="003A596D" w:rsidP="003A596D">
      <w:pPr>
        <w:pStyle w:val="29"/>
        <w:tabs>
          <w:tab w:val="left" w:pos="4820"/>
        </w:tabs>
        <w:ind w:left="284" w:right="189" w:firstLine="283"/>
        <w:jc w:val="both"/>
        <w:rPr>
          <w:bCs/>
          <w:sz w:val="16"/>
          <w:szCs w:val="16"/>
        </w:rPr>
      </w:pPr>
    </w:p>
    <w:p w14:paraId="78E10063" w14:textId="2DF9C133"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1.Утвердить прилагаемый Административный регламент по предоставлению муниципальной услуги «Решение вопроса о приватизации жилого помещения муниципального жилищного фонда».</w:t>
      </w:r>
    </w:p>
    <w:p w14:paraId="6AD8DD95" w14:textId="61757E84"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t>2.Постановление администрации Елизаветинского сельского поселения от 14.04.2023 № 171 «Об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 признать утратившим силу в полном объеме.</w:t>
      </w:r>
    </w:p>
    <w:p w14:paraId="1CB994A4" w14:textId="77777777" w:rsidR="003A596D" w:rsidRPr="003A596D" w:rsidRDefault="003A596D" w:rsidP="003A596D">
      <w:pPr>
        <w:pStyle w:val="29"/>
        <w:tabs>
          <w:tab w:val="left" w:pos="4820"/>
        </w:tabs>
        <w:ind w:left="284" w:right="189" w:firstLine="283"/>
        <w:jc w:val="both"/>
        <w:rPr>
          <w:bCs/>
          <w:sz w:val="16"/>
          <w:szCs w:val="16"/>
        </w:rPr>
      </w:pPr>
      <w:r w:rsidRPr="003A596D">
        <w:rPr>
          <w:bCs/>
          <w:sz w:val="16"/>
          <w:szCs w:val="16"/>
        </w:rPr>
        <w:lastRenderedPageBreak/>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0178C8A2" w14:textId="77777777" w:rsidR="003A596D" w:rsidRDefault="003A596D" w:rsidP="003A596D">
      <w:pPr>
        <w:pStyle w:val="29"/>
        <w:tabs>
          <w:tab w:val="left" w:pos="4820"/>
        </w:tabs>
        <w:ind w:left="284" w:right="189" w:firstLine="283"/>
        <w:jc w:val="both"/>
        <w:rPr>
          <w:bCs/>
          <w:sz w:val="16"/>
          <w:szCs w:val="16"/>
        </w:rPr>
      </w:pPr>
      <w:r w:rsidRPr="003A596D">
        <w:rPr>
          <w:bCs/>
          <w:sz w:val="16"/>
          <w:szCs w:val="16"/>
        </w:rPr>
        <w:t>4.   Контроль за исполнением настоящего постановления возложить на главу администрации.</w:t>
      </w:r>
    </w:p>
    <w:p w14:paraId="278A864E" w14:textId="003EBA2C" w:rsidR="000C12E9" w:rsidRPr="001A6F30" w:rsidRDefault="000C12E9" w:rsidP="003A596D">
      <w:pPr>
        <w:pStyle w:val="29"/>
        <w:tabs>
          <w:tab w:val="left" w:pos="4820"/>
        </w:tabs>
        <w:ind w:left="284" w:right="189" w:firstLine="283"/>
        <w:jc w:val="both"/>
        <w:rPr>
          <w:bCs/>
          <w:sz w:val="16"/>
          <w:szCs w:val="16"/>
        </w:rPr>
      </w:pPr>
      <w:r w:rsidRPr="001A6F30">
        <w:rPr>
          <w:bCs/>
          <w:sz w:val="16"/>
          <w:szCs w:val="16"/>
        </w:rPr>
        <w:tab/>
      </w:r>
    </w:p>
    <w:p w14:paraId="084F223A"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5EE0ADE9"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C7CAF3D" w14:textId="77777777" w:rsidR="000C12E9" w:rsidRDefault="000C12E9" w:rsidP="000C12E9">
      <w:pPr>
        <w:pStyle w:val="29"/>
        <w:tabs>
          <w:tab w:val="left" w:pos="4820"/>
        </w:tabs>
        <w:ind w:left="284" w:right="189"/>
        <w:jc w:val="center"/>
        <w:rPr>
          <w:b/>
          <w:sz w:val="16"/>
          <w:szCs w:val="16"/>
        </w:rPr>
      </w:pPr>
    </w:p>
    <w:p w14:paraId="065BB113" w14:textId="03C1CA9E"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2</w:t>
      </w:r>
      <w:r>
        <w:rPr>
          <w:bCs/>
          <w:i/>
          <w:iCs/>
          <w:sz w:val="16"/>
          <w:szCs w:val="16"/>
        </w:rPr>
        <w:t>8</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w:t>
      </w:r>
      <w:r w:rsidR="00810967">
        <w:rPr>
          <w:bCs/>
          <w:i/>
          <w:iCs/>
          <w:sz w:val="16"/>
          <w:szCs w:val="16"/>
        </w:rPr>
        <w:t xml:space="preserve"> </w:t>
      </w:r>
      <w:r w:rsidR="00810967" w:rsidRPr="00810967">
        <w:rPr>
          <w:bCs/>
          <w:i/>
          <w:iCs/>
          <w:sz w:val="16"/>
          <w:szCs w:val="16"/>
        </w:rPr>
        <w:t>«Решение вопроса о приватизации жилого помещения муниципального жилищного фонда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4" w:history="1">
        <w:r w:rsidR="003A596D" w:rsidRPr="005A1916">
          <w:rPr>
            <w:rStyle w:val="affd"/>
            <w:bCs/>
            <w:i/>
            <w:iCs/>
            <w:sz w:val="16"/>
            <w:szCs w:val="16"/>
          </w:rPr>
          <w:t>http://елизаветинское.рф/?p=24717</w:t>
        </w:r>
      </w:hyperlink>
      <w:r w:rsidR="003A596D">
        <w:rPr>
          <w:bCs/>
          <w:i/>
          <w:iCs/>
          <w:sz w:val="16"/>
          <w:szCs w:val="16"/>
        </w:rPr>
        <w:t xml:space="preserve"> </w:t>
      </w:r>
    </w:p>
    <w:p w14:paraId="2BB69BA1" w14:textId="77777777" w:rsidR="000C12E9" w:rsidRDefault="000C12E9" w:rsidP="000C12E9">
      <w:pPr>
        <w:pStyle w:val="29"/>
        <w:tabs>
          <w:tab w:val="left" w:pos="4820"/>
        </w:tabs>
        <w:ind w:left="284" w:right="189"/>
        <w:jc w:val="both"/>
        <w:rPr>
          <w:bCs/>
          <w:i/>
          <w:iCs/>
          <w:sz w:val="16"/>
          <w:szCs w:val="16"/>
        </w:rPr>
      </w:pPr>
    </w:p>
    <w:p w14:paraId="390634A2" w14:textId="77777777" w:rsidR="000C12E9" w:rsidRDefault="000C12E9" w:rsidP="000C12E9">
      <w:pPr>
        <w:pStyle w:val="29"/>
        <w:tabs>
          <w:tab w:val="left" w:pos="4820"/>
        </w:tabs>
        <w:ind w:left="284" w:right="189"/>
        <w:jc w:val="both"/>
        <w:rPr>
          <w:bCs/>
          <w:i/>
          <w:iCs/>
          <w:sz w:val="16"/>
          <w:szCs w:val="16"/>
        </w:rPr>
      </w:pPr>
    </w:p>
    <w:p w14:paraId="04FD60BC"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4ABF1FDE" wp14:editId="213659FF">
            <wp:extent cx="284671" cy="353836"/>
            <wp:effectExtent l="0" t="0" r="1270" b="8255"/>
            <wp:docPr id="19391882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0774D14F" w14:textId="77777777" w:rsidR="000C12E9" w:rsidRDefault="000C12E9" w:rsidP="000C12E9">
      <w:pPr>
        <w:pStyle w:val="29"/>
        <w:tabs>
          <w:tab w:val="left" w:pos="3969"/>
        </w:tabs>
        <w:ind w:left="284" w:right="47"/>
        <w:jc w:val="center"/>
        <w:rPr>
          <w:b/>
          <w:sz w:val="16"/>
          <w:szCs w:val="16"/>
        </w:rPr>
      </w:pPr>
    </w:p>
    <w:p w14:paraId="278E8257"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212B17C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D3AF9EB"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2A9265B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4D540F6A" w14:textId="77777777" w:rsidR="000C12E9" w:rsidRPr="00AB4EA7" w:rsidRDefault="000C12E9" w:rsidP="000C12E9">
      <w:pPr>
        <w:pStyle w:val="29"/>
        <w:tabs>
          <w:tab w:val="left" w:pos="3969"/>
        </w:tabs>
        <w:ind w:left="284" w:right="189"/>
        <w:jc w:val="center"/>
        <w:rPr>
          <w:b/>
          <w:sz w:val="16"/>
          <w:szCs w:val="16"/>
        </w:rPr>
      </w:pPr>
    </w:p>
    <w:p w14:paraId="2CE046BA"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30612A8" w14:textId="77777777" w:rsidR="000C12E9" w:rsidRPr="00AB4EA7" w:rsidRDefault="000C12E9" w:rsidP="000C12E9">
      <w:pPr>
        <w:pStyle w:val="29"/>
        <w:tabs>
          <w:tab w:val="left" w:pos="3969"/>
        </w:tabs>
        <w:ind w:left="284" w:right="189"/>
        <w:jc w:val="center"/>
        <w:rPr>
          <w:b/>
          <w:sz w:val="16"/>
          <w:szCs w:val="16"/>
        </w:rPr>
      </w:pPr>
    </w:p>
    <w:p w14:paraId="0B067CA5" w14:textId="1E8B574F"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52</w:t>
      </w:r>
      <w:r>
        <w:rPr>
          <w:b/>
          <w:sz w:val="16"/>
          <w:szCs w:val="16"/>
        </w:rPr>
        <w:t>9</w:t>
      </w:r>
    </w:p>
    <w:p w14:paraId="610F804B" w14:textId="77777777" w:rsidR="00F94AED" w:rsidRPr="00F94AED" w:rsidRDefault="00F94AED" w:rsidP="00F94AED">
      <w:pPr>
        <w:pStyle w:val="29"/>
        <w:tabs>
          <w:tab w:val="left" w:pos="4820"/>
        </w:tabs>
        <w:ind w:left="284" w:right="189" w:firstLine="283"/>
        <w:jc w:val="both"/>
        <w:rPr>
          <w:bCs/>
          <w:sz w:val="16"/>
          <w:szCs w:val="16"/>
        </w:rPr>
      </w:pPr>
    </w:p>
    <w:p w14:paraId="2AB9AD1E" w14:textId="1643F5C0"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303312A5" w14:textId="4837726F"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325F0701"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029C7AA6" w14:textId="77777777" w:rsidR="00F94AED" w:rsidRPr="00F94AED" w:rsidRDefault="00F94AED" w:rsidP="00F94AED">
      <w:pPr>
        <w:pStyle w:val="29"/>
        <w:tabs>
          <w:tab w:val="left" w:pos="4820"/>
        </w:tabs>
        <w:ind w:left="284" w:right="189" w:firstLine="283"/>
        <w:jc w:val="both"/>
        <w:rPr>
          <w:bCs/>
          <w:sz w:val="16"/>
          <w:szCs w:val="16"/>
        </w:rPr>
      </w:pPr>
    </w:p>
    <w:p w14:paraId="4819D825"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Конституцией Российской Федерации, Гражданским кодексом Российской Федерации (часть первая) от 30.11.1994 № 51-ФЗ, Гражданским кодексом Российской Федерации (часть вторая) от 26.01.1996 № 14-ФЗ, Гражданским кодексом Российской Федерации (часть </w:t>
      </w:r>
      <w:r w:rsidRPr="00F94AED">
        <w:rPr>
          <w:bCs/>
          <w:sz w:val="16"/>
          <w:szCs w:val="16"/>
        </w:rPr>
        <w:t xml:space="preserve">третья) от 26.11.2001 № 146-ФЗ, Земельным кодексом Российской Федерации от 25.10.2001 № 136-ФЗ, Федеральным законом от 18.06.2001 № 78-ФЗ «О землеустройстве», Федеральным законом от 25.10.2001 № 137-ФЗ «О введении в действие Земельного кодекса Российской Федерации», Федеральным законом от 24.07.2007 № 221-ФЗ «О кадастровой деятельности»,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285D2DF" w14:textId="77777777" w:rsidR="00F94AED" w:rsidRPr="00F94AED" w:rsidRDefault="00F94AED" w:rsidP="00F94AED">
      <w:pPr>
        <w:pStyle w:val="29"/>
        <w:tabs>
          <w:tab w:val="left" w:pos="4820"/>
        </w:tabs>
        <w:ind w:left="284" w:right="189" w:firstLine="283"/>
        <w:jc w:val="both"/>
        <w:rPr>
          <w:bCs/>
          <w:sz w:val="16"/>
          <w:szCs w:val="16"/>
        </w:rPr>
      </w:pPr>
    </w:p>
    <w:p w14:paraId="02F76DD0"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ПОСТАНОВЛЯЕТ:</w:t>
      </w:r>
    </w:p>
    <w:p w14:paraId="693C6BE6" w14:textId="77777777" w:rsidR="00F94AED" w:rsidRPr="00F94AED" w:rsidRDefault="00F94AED" w:rsidP="00F94AED">
      <w:pPr>
        <w:pStyle w:val="29"/>
        <w:tabs>
          <w:tab w:val="left" w:pos="4820"/>
        </w:tabs>
        <w:ind w:left="284" w:right="189" w:firstLine="283"/>
        <w:jc w:val="both"/>
        <w:rPr>
          <w:bCs/>
          <w:sz w:val="16"/>
          <w:szCs w:val="16"/>
        </w:rPr>
      </w:pPr>
    </w:p>
    <w:p w14:paraId="4E043E42" w14:textId="3C86CBA4"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13D54372"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Постановление администрации Елизаветинского сельского поселения от 31.01.2023 № 37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признать утратившим силу в полном объеме.</w:t>
      </w:r>
    </w:p>
    <w:p w14:paraId="77891B3E"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065561F5" w14:textId="77777777" w:rsidR="00810967"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7A0E407B" w14:textId="3A8B1FF2"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0FCCB136"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3AB72847"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F910675" w14:textId="77777777" w:rsidR="000C12E9" w:rsidRDefault="000C12E9" w:rsidP="000C12E9">
      <w:pPr>
        <w:pStyle w:val="29"/>
        <w:tabs>
          <w:tab w:val="left" w:pos="4820"/>
        </w:tabs>
        <w:ind w:left="284" w:right="189"/>
        <w:jc w:val="center"/>
        <w:rPr>
          <w:b/>
          <w:sz w:val="16"/>
          <w:szCs w:val="16"/>
        </w:rPr>
      </w:pPr>
    </w:p>
    <w:p w14:paraId="19B1881A" w14:textId="30940B88"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2</w:t>
      </w:r>
      <w:r>
        <w:rPr>
          <w:bCs/>
          <w:i/>
          <w:iCs/>
          <w:sz w:val="16"/>
          <w:szCs w:val="16"/>
        </w:rPr>
        <w:t>9</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w:t>
      </w:r>
      <w:r w:rsidR="00810967">
        <w:rPr>
          <w:bCs/>
          <w:i/>
          <w:iCs/>
          <w:sz w:val="16"/>
          <w:szCs w:val="16"/>
        </w:rPr>
        <w:t xml:space="preserve"> </w:t>
      </w:r>
      <w:r w:rsidR="00810967" w:rsidRPr="00810967">
        <w:rPr>
          <w:bCs/>
          <w:i/>
          <w:iCs/>
          <w:sz w:val="16"/>
          <w:szCs w:val="16"/>
        </w:rPr>
        <w:t>по предоставлению муниципальной услуги</w:t>
      </w:r>
      <w:r w:rsidR="00810967">
        <w:rPr>
          <w:bCs/>
          <w:i/>
          <w:iCs/>
          <w:sz w:val="16"/>
          <w:szCs w:val="16"/>
        </w:rPr>
        <w:t xml:space="preserve"> </w:t>
      </w:r>
      <w:r w:rsidR="00810967" w:rsidRPr="00810967">
        <w:rPr>
          <w:bCs/>
          <w:i/>
          <w:iCs/>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5" w:history="1">
        <w:r w:rsidR="003A596D" w:rsidRPr="005A1916">
          <w:rPr>
            <w:rStyle w:val="affd"/>
            <w:bCs/>
            <w:i/>
            <w:iCs/>
            <w:sz w:val="16"/>
            <w:szCs w:val="16"/>
          </w:rPr>
          <w:t>http://елизаветинское.рф/?p=24721</w:t>
        </w:r>
      </w:hyperlink>
      <w:r w:rsidR="003A596D">
        <w:rPr>
          <w:bCs/>
          <w:i/>
          <w:iCs/>
          <w:sz w:val="16"/>
          <w:szCs w:val="16"/>
        </w:rPr>
        <w:t xml:space="preserve"> </w:t>
      </w:r>
    </w:p>
    <w:p w14:paraId="1F39BC66" w14:textId="77777777" w:rsidR="000C12E9" w:rsidRDefault="000C12E9" w:rsidP="000C12E9">
      <w:pPr>
        <w:pStyle w:val="29"/>
        <w:tabs>
          <w:tab w:val="left" w:pos="4820"/>
        </w:tabs>
        <w:ind w:left="284" w:right="189"/>
        <w:jc w:val="both"/>
        <w:rPr>
          <w:bCs/>
          <w:i/>
          <w:iCs/>
          <w:sz w:val="16"/>
          <w:szCs w:val="16"/>
        </w:rPr>
      </w:pPr>
    </w:p>
    <w:p w14:paraId="20E2179F" w14:textId="77777777" w:rsidR="000C12E9" w:rsidRDefault="000C12E9" w:rsidP="000C12E9">
      <w:pPr>
        <w:pStyle w:val="29"/>
        <w:tabs>
          <w:tab w:val="left" w:pos="4820"/>
        </w:tabs>
        <w:ind w:left="284" w:right="189"/>
        <w:jc w:val="both"/>
        <w:rPr>
          <w:bCs/>
          <w:i/>
          <w:iCs/>
          <w:sz w:val="16"/>
          <w:szCs w:val="16"/>
        </w:rPr>
      </w:pPr>
    </w:p>
    <w:p w14:paraId="4E19D3D3" w14:textId="77777777" w:rsidR="000C12E9" w:rsidRDefault="000C12E9" w:rsidP="000C12E9">
      <w:pPr>
        <w:pStyle w:val="29"/>
        <w:tabs>
          <w:tab w:val="left" w:pos="4820"/>
        </w:tabs>
        <w:ind w:left="284" w:right="189"/>
        <w:jc w:val="both"/>
        <w:rPr>
          <w:bCs/>
          <w:i/>
          <w:iCs/>
          <w:sz w:val="16"/>
          <w:szCs w:val="16"/>
        </w:rPr>
      </w:pPr>
    </w:p>
    <w:p w14:paraId="5969E8B6"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1B1229B7" wp14:editId="22D70B07">
            <wp:extent cx="284671" cy="353836"/>
            <wp:effectExtent l="0" t="0" r="1270" b="8255"/>
            <wp:docPr id="3531713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4F117811" w14:textId="77777777" w:rsidR="000C12E9" w:rsidRDefault="000C12E9" w:rsidP="000C12E9">
      <w:pPr>
        <w:pStyle w:val="29"/>
        <w:tabs>
          <w:tab w:val="left" w:pos="3969"/>
        </w:tabs>
        <w:ind w:left="284" w:right="47"/>
        <w:jc w:val="center"/>
        <w:rPr>
          <w:b/>
          <w:sz w:val="16"/>
          <w:szCs w:val="16"/>
        </w:rPr>
      </w:pPr>
    </w:p>
    <w:p w14:paraId="6C37F7DE"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A2CFBBB"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6AC206FA"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092A10D"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04394FB6" w14:textId="77777777" w:rsidR="000C12E9" w:rsidRPr="00AB4EA7" w:rsidRDefault="000C12E9" w:rsidP="000C12E9">
      <w:pPr>
        <w:pStyle w:val="29"/>
        <w:tabs>
          <w:tab w:val="left" w:pos="3969"/>
        </w:tabs>
        <w:ind w:left="284" w:right="189"/>
        <w:jc w:val="center"/>
        <w:rPr>
          <w:b/>
          <w:sz w:val="16"/>
          <w:szCs w:val="16"/>
        </w:rPr>
      </w:pPr>
    </w:p>
    <w:p w14:paraId="25B3A062"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771C89F8" w14:textId="77777777" w:rsidR="000C12E9" w:rsidRPr="00AB4EA7" w:rsidRDefault="000C12E9" w:rsidP="000C12E9">
      <w:pPr>
        <w:pStyle w:val="29"/>
        <w:tabs>
          <w:tab w:val="left" w:pos="3969"/>
        </w:tabs>
        <w:ind w:left="284" w:right="189"/>
        <w:jc w:val="center"/>
        <w:rPr>
          <w:b/>
          <w:sz w:val="16"/>
          <w:szCs w:val="16"/>
        </w:rPr>
      </w:pPr>
    </w:p>
    <w:p w14:paraId="1CE5DC0B" w14:textId="5948978E"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w:t>
      </w:r>
      <w:r>
        <w:rPr>
          <w:b/>
          <w:sz w:val="16"/>
          <w:szCs w:val="16"/>
        </w:rPr>
        <w:t>30</w:t>
      </w:r>
    </w:p>
    <w:p w14:paraId="355D70C0" w14:textId="77777777" w:rsidR="00F94AED" w:rsidRPr="00F94AED" w:rsidRDefault="00F94AED" w:rsidP="00F94AED">
      <w:pPr>
        <w:pStyle w:val="29"/>
        <w:tabs>
          <w:tab w:val="left" w:pos="4820"/>
        </w:tabs>
        <w:ind w:left="284" w:right="189" w:firstLine="283"/>
        <w:jc w:val="both"/>
        <w:rPr>
          <w:bCs/>
          <w:sz w:val="16"/>
          <w:szCs w:val="16"/>
        </w:rPr>
      </w:pPr>
    </w:p>
    <w:p w14:paraId="5CBB5881" w14:textId="6D8EB1B2"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w:t>
      </w:r>
    </w:p>
    <w:p w14:paraId="1A3F3624"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«Оформление согласия (отказа) на обмен жилыми помещениями, предоставленными по договорам социального найма»</w:t>
      </w:r>
    </w:p>
    <w:p w14:paraId="060CBE6D" w14:textId="77777777" w:rsidR="00F94AED" w:rsidRPr="00F94AED" w:rsidRDefault="00F94AED" w:rsidP="00F94AED">
      <w:pPr>
        <w:pStyle w:val="29"/>
        <w:tabs>
          <w:tab w:val="left" w:pos="4820"/>
        </w:tabs>
        <w:ind w:left="284" w:right="189" w:firstLine="283"/>
        <w:jc w:val="both"/>
        <w:rPr>
          <w:bCs/>
          <w:sz w:val="16"/>
          <w:szCs w:val="16"/>
        </w:rPr>
      </w:pPr>
    </w:p>
    <w:p w14:paraId="31F209AE"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D6A26E3" w14:textId="77777777" w:rsidR="00F94AED" w:rsidRPr="00F94AED" w:rsidRDefault="00F94AED" w:rsidP="00F94AED">
      <w:pPr>
        <w:pStyle w:val="29"/>
        <w:tabs>
          <w:tab w:val="left" w:pos="4820"/>
        </w:tabs>
        <w:ind w:left="284" w:right="189" w:firstLine="283"/>
        <w:jc w:val="both"/>
        <w:rPr>
          <w:bCs/>
          <w:sz w:val="16"/>
          <w:szCs w:val="16"/>
        </w:rPr>
      </w:pPr>
    </w:p>
    <w:p w14:paraId="5C62A1AA"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ПОСТАНОВЛЯЕТ:</w:t>
      </w:r>
    </w:p>
    <w:p w14:paraId="4EE0D05F" w14:textId="77777777" w:rsidR="00F94AED" w:rsidRPr="00F94AED" w:rsidRDefault="00F94AED" w:rsidP="00F94AED">
      <w:pPr>
        <w:pStyle w:val="29"/>
        <w:tabs>
          <w:tab w:val="left" w:pos="4820"/>
        </w:tabs>
        <w:ind w:left="284" w:right="189" w:firstLine="283"/>
        <w:jc w:val="both"/>
        <w:rPr>
          <w:bCs/>
          <w:sz w:val="16"/>
          <w:szCs w:val="16"/>
        </w:rPr>
      </w:pPr>
    </w:p>
    <w:p w14:paraId="21A6AFA5" w14:textId="1A3F2DEB"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14:paraId="12AD0C55" w14:textId="04D153F6"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от 21.05.2024 г. № 231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 признать утратившим силу.</w:t>
      </w:r>
    </w:p>
    <w:p w14:paraId="13BEE5FC"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806722F" w14:textId="77777777" w:rsidR="00810967"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1911FD64" w14:textId="20A3692C"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623297C1" w14:textId="77777777" w:rsidR="000C12E9" w:rsidRDefault="000C12E9" w:rsidP="000C12E9">
      <w:pPr>
        <w:pStyle w:val="29"/>
        <w:tabs>
          <w:tab w:val="left" w:pos="4820"/>
        </w:tabs>
        <w:ind w:left="284" w:right="189" w:firstLine="142"/>
        <w:jc w:val="both"/>
        <w:rPr>
          <w:bCs/>
          <w:sz w:val="16"/>
          <w:szCs w:val="16"/>
        </w:rPr>
      </w:pPr>
      <w:r>
        <w:rPr>
          <w:bCs/>
          <w:sz w:val="16"/>
          <w:szCs w:val="16"/>
        </w:rPr>
        <w:lastRenderedPageBreak/>
        <w:t>И.О. главы администрации</w:t>
      </w:r>
    </w:p>
    <w:p w14:paraId="49F4AA51"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4A36D225" w14:textId="77777777" w:rsidR="000C12E9" w:rsidRDefault="000C12E9" w:rsidP="000C12E9">
      <w:pPr>
        <w:pStyle w:val="29"/>
        <w:tabs>
          <w:tab w:val="left" w:pos="4820"/>
        </w:tabs>
        <w:ind w:left="284" w:right="189"/>
        <w:jc w:val="center"/>
        <w:rPr>
          <w:b/>
          <w:sz w:val="16"/>
          <w:szCs w:val="16"/>
        </w:rPr>
      </w:pPr>
    </w:p>
    <w:p w14:paraId="3428C4C9" w14:textId="2F234892"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30</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w:t>
      </w:r>
      <w:r w:rsidR="00810967">
        <w:rPr>
          <w:bCs/>
          <w:i/>
          <w:iCs/>
          <w:sz w:val="16"/>
          <w:szCs w:val="16"/>
        </w:rPr>
        <w:t xml:space="preserve"> </w:t>
      </w:r>
      <w:r w:rsidR="00810967" w:rsidRPr="00810967">
        <w:rPr>
          <w:bCs/>
          <w:i/>
          <w:iCs/>
          <w:sz w:val="16"/>
          <w:szCs w:val="16"/>
        </w:rPr>
        <w:t>«Оформление согласия (отказа) на обмен жилыми помещениями, предоставленными по договорам социального найма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6" w:history="1">
        <w:r w:rsidR="003A596D" w:rsidRPr="005A1916">
          <w:rPr>
            <w:rStyle w:val="affd"/>
            <w:bCs/>
            <w:i/>
            <w:iCs/>
            <w:sz w:val="16"/>
            <w:szCs w:val="16"/>
          </w:rPr>
          <w:t>http://елизаветинское.рф/?p=24723</w:t>
        </w:r>
      </w:hyperlink>
      <w:r w:rsidR="003A596D">
        <w:rPr>
          <w:bCs/>
          <w:i/>
          <w:iCs/>
          <w:sz w:val="16"/>
          <w:szCs w:val="16"/>
        </w:rPr>
        <w:t xml:space="preserve"> </w:t>
      </w:r>
    </w:p>
    <w:p w14:paraId="64F9ACE0" w14:textId="77777777" w:rsidR="000C12E9" w:rsidRDefault="000C12E9" w:rsidP="000C12E9">
      <w:pPr>
        <w:pStyle w:val="29"/>
        <w:tabs>
          <w:tab w:val="left" w:pos="4820"/>
        </w:tabs>
        <w:ind w:left="284" w:right="189"/>
        <w:jc w:val="both"/>
        <w:rPr>
          <w:bCs/>
          <w:i/>
          <w:iCs/>
          <w:sz w:val="16"/>
          <w:szCs w:val="16"/>
        </w:rPr>
      </w:pPr>
    </w:p>
    <w:p w14:paraId="60E7A257" w14:textId="77777777" w:rsidR="000C12E9" w:rsidRDefault="000C12E9" w:rsidP="000C12E9">
      <w:pPr>
        <w:pStyle w:val="29"/>
        <w:tabs>
          <w:tab w:val="left" w:pos="4820"/>
        </w:tabs>
        <w:ind w:left="284" w:right="189"/>
        <w:jc w:val="both"/>
        <w:rPr>
          <w:bCs/>
          <w:i/>
          <w:iCs/>
          <w:sz w:val="16"/>
          <w:szCs w:val="16"/>
        </w:rPr>
      </w:pPr>
    </w:p>
    <w:p w14:paraId="7A285BD1"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BBDA781" wp14:editId="25CFCADE">
            <wp:extent cx="284671" cy="353836"/>
            <wp:effectExtent l="0" t="0" r="1270" b="8255"/>
            <wp:docPr id="1579726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79575104" w14:textId="77777777" w:rsidR="000C12E9" w:rsidRDefault="000C12E9" w:rsidP="000C12E9">
      <w:pPr>
        <w:pStyle w:val="29"/>
        <w:tabs>
          <w:tab w:val="left" w:pos="3969"/>
        </w:tabs>
        <w:ind w:left="284" w:right="47"/>
        <w:jc w:val="center"/>
        <w:rPr>
          <w:b/>
          <w:sz w:val="16"/>
          <w:szCs w:val="16"/>
        </w:rPr>
      </w:pPr>
    </w:p>
    <w:p w14:paraId="25CBFC78"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DA13E5E"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4DE26D85"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02906B3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796D3BDF" w14:textId="77777777" w:rsidR="000C12E9" w:rsidRPr="00AB4EA7" w:rsidRDefault="000C12E9" w:rsidP="000C12E9">
      <w:pPr>
        <w:pStyle w:val="29"/>
        <w:tabs>
          <w:tab w:val="left" w:pos="3969"/>
        </w:tabs>
        <w:ind w:left="284" w:right="189"/>
        <w:jc w:val="center"/>
        <w:rPr>
          <w:b/>
          <w:sz w:val="16"/>
          <w:szCs w:val="16"/>
        </w:rPr>
      </w:pPr>
    </w:p>
    <w:p w14:paraId="6E9ECAA1"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5CD0738E" w14:textId="77777777" w:rsidR="000C12E9" w:rsidRPr="00AB4EA7" w:rsidRDefault="000C12E9" w:rsidP="000C12E9">
      <w:pPr>
        <w:pStyle w:val="29"/>
        <w:tabs>
          <w:tab w:val="left" w:pos="3969"/>
        </w:tabs>
        <w:ind w:left="284" w:right="189"/>
        <w:jc w:val="center"/>
        <w:rPr>
          <w:b/>
          <w:sz w:val="16"/>
          <w:szCs w:val="16"/>
        </w:rPr>
      </w:pPr>
    </w:p>
    <w:p w14:paraId="43EDEC2C" w14:textId="08E7A14D"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1</w:t>
      </w:r>
    </w:p>
    <w:p w14:paraId="198A28CE" w14:textId="77777777" w:rsidR="000C12E9" w:rsidRPr="00FC631B" w:rsidRDefault="000C12E9" w:rsidP="000C12E9">
      <w:pPr>
        <w:pStyle w:val="29"/>
        <w:tabs>
          <w:tab w:val="left" w:pos="4820"/>
        </w:tabs>
        <w:ind w:left="284" w:right="189" w:firstLine="283"/>
        <w:jc w:val="both"/>
        <w:rPr>
          <w:bCs/>
          <w:sz w:val="16"/>
          <w:szCs w:val="16"/>
        </w:rPr>
      </w:pPr>
    </w:p>
    <w:p w14:paraId="268F2B19" w14:textId="77A3CA26"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5D752304" w14:textId="618F0E16"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71CD2E7C"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«Предоставление земельных участков, находящихся в муниципальной собственности, на торгах»</w:t>
      </w:r>
    </w:p>
    <w:p w14:paraId="677D49AC" w14:textId="77777777" w:rsidR="00F94AED" w:rsidRPr="00F94AED" w:rsidRDefault="00F94AED" w:rsidP="00F94AED">
      <w:pPr>
        <w:pStyle w:val="29"/>
        <w:tabs>
          <w:tab w:val="left" w:pos="4820"/>
        </w:tabs>
        <w:ind w:left="284" w:right="189" w:firstLine="283"/>
        <w:jc w:val="both"/>
        <w:rPr>
          <w:bCs/>
          <w:sz w:val="16"/>
          <w:szCs w:val="16"/>
        </w:rPr>
      </w:pPr>
    </w:p>
    <w:p w14:paraId="4C804AC9" w14:textId="481C4C9D"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70C1F229" w14:textId="77777777" w:rsidR="00F94AED" w:rsidRPr="00F94AED" w:rsidRDefault="00F94AED" w:rsidP="00F94AED">
      <w:pPr>
        <w:pStyle w:val="29"/>
        <w:tabs>
          <w:tab w:val="left" w:pos="4820"/>
        </w:tabs>
        <w:ind w:left="284" w:right="189" w:firstLine="283"/>
        <w:jc w:val="both"/>
        <w:rPr>
          <w:bCs/>
          <w:sz w:val="16"/>
          <w:szCs w:val="16"/>
        </w:rPr>
      </w:pPr>
    </w:p>
    <w:p w14:paraId="5B73F35F"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ПОСТАНОВЛЯЕТ:</w:t>
      </w:r>
    </w:p>
    <w:p w14:paraId="0A4C73AF" w14:textId="77777777" w:rsidR="00F94AED" w:rsidRPr="00F94AED" w:rsidRDefault="00F94AED" w:rsidP="00F94AED">
      <w:pPr>
        <w:pStyle w:val="29"/>
        <w:tabs>
          <w:tab w:val="left" w:pos="4820"/>
        </w:tabs>
        <w:ind w:left="284" w:right="189" w:firstLine="283"/>
        <w:jc w:val="both"/>
        <w:rPr>
          <w:bCs/>
          <w:sz w:val="16"/>
          <w:szCs w:val="16"/>
        </w:rPr>
      </w:pPr>
    </w:p>
    <w:p w14:paraId="31FEB0D4" w14:textId="7CCDFC2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на торгах».</w:t>
      </w:r>
    </w:p>
    <w:p w14:paraId="12D28DF5" w14:textId="055058C1"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от 21.05.2024 № 232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признать утратившим силу.</w:t>
      </w:r>
    </w:p>
    <w:p w14:paraId="329CBAC9"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16B36FA0" w14:textId="77777777" w:rsidR="00810967"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644C31FD" w14:textId="00B40F16"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5A2697DE"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159CFB24"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425B3F3D" w14:textId="77777777" w:rsidR="000C12E9" w:rsidRDefault="000C12E9" w:rsidP="000C12E9">
      <w:pPr>
        <w:pStyle w:val="29"/>
        <w:tabs>
          <w:tab w:val="left" w:pos="4820"/>
        </w:tabs>
        <w:ind w:left="284" w:right="189"/>
        <w:jc w:val="center"/>
        <w:rPr>
          <w:b/>
          <w:sz w:val="16"/>
          <w:szCs w:val="16"/>
        </w:rPr>
      </w:pPr>
    </w:p>
    <w:p w14:paraId="4195D29D" w14:textId="59847FB6"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1</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w:t>
      </w:r>
      <w:r w:rsidR="00810967">
        <w:rPr>
          <w:bCs/>
          <w:i/>
          <w:iCs/>
          <w:sz w:val="16"/>
          <w:szCs w:val="16"/>
        </w:rPr>
        <w:t xml:space="preserve"> </w:t>
      </w:r>
      <w:r w:rsidR="00810967" w:rsidRPr="00810967">
        <w:rPr>
          <w:bCs/>
          <w:i/>
          <w:iCs/>
          <w:sz w:val="16"/>
          <w:szCs w:val="16"/>
        </w:rPr>
        <w:t>по предоставлению муниципальной услуги</w:t>
      </w:r>
      <w:r w:rsidR="00810967">
        <w:rPr>
          <w:bCs/>
          <w:i/>
          <w:iCs/>
          <w:sz w:val="16"/>
          <w:szCs w:val="16"/>
        </w:rPr>
        <w:t xml:space="preserve"> </w:t>
      </w:r>
      <w:r w:rsidR="00810967" w:rsidRPr="00810967">
        <w:rPr>
          <w:bCs/>
          <w:i/>
          <w:iCs/>
          <w:sz w:val="16"/>
          <w:szCs w:val="16"/>
        </w:rPr>
        <w:t>«Предоставление земельных участков, находящихся в муниципальной собственности, на торгах</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7" w:history="1">
        <w:r w:rsidR="005F0C63" w:rsidRPr="005A1916">
          <w:rPr>
            <w:rStyle w:val="affd"/>
            <w:bCs/>
            <w:i/>
            <w:iCs/>
            <w:sz w:val="16"/>
            <w:szCs w:val="16"/>
          </w:rPr>
          <w:t>http://елизаветинское.рф/?p=24724</w:t>
        </w:r>
      </w:hyperlink>
      <w:r w:rsidR="005F0C63">
        <w:rPr>
          <w:bCs/>
          <w:i/>
          <w:iCs/>
          <w:sz w:val="16"/>
          <w:szCs w:val="16"/>
        </w:rPr>
        <w:t xml:space="preserve"> </w:t>
      </w:r>
    </w:p>
    <w:p w14:paraId="53C65143" w14:textId="77777777" w:rsidR="000C12E9" w:rsidRDefault="000C12E9" w:rsidP="000C12E9">
      <w:pPr>
        <w:pStyle w:val="29"/>
        <w:tabs>
          <w:tab w:val="left" w:pos="4820"/>
        </w:tabs>
        <w:ind w:left="284" w:right="189"/>
        <w:jc w:val="both"/>
        <w:rPr>
          <w:bCs/>
          <w:i/>
          <w:iCs/>
          <w:sz w:val="16"/>
          <w:szCs w:val="16"/>
        </w:rPr>
      </w:pPr>
    </w:p>
    <w:p w14:paraId="7479A58D" w14:textId="77777777" w:rsidR="000C12E9" w:rsidRDefault="000C12E9" w:rsidP="000C12E9">
      <w:pPr>
        <w:pStyle w:val="29"/>
        <w:tabs>
          <w:tab w:val="left" w:pos="4820"/>
        </w:tabs>
        <w:ind w:left="284" w:right="189"/>
        <w:jc w:val="both"/>
        <w:rPr>
          <w:bCs/>
          <w:i/>
          <w:iCs/>
          <w:sz w:val="16"/>
          <w:szCs w:val="16"/>
        </w:rPr>
      </w:pPr>
    </w:p>
    <w:p w14:paraId="22A93A8D"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6C48F8F8" wp14:editId="46842347">
            <wp:extent cx="284671" cy="353836"/>
            <wp:effectExtent l="0" t="0" r="1270" b="8255"/>
            <wp:docPr id="10802725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5137FADA" w14:textId="77777777" w:rsidR="000C12E9" w:rsidRDefault="000C12E9" w:rsidP="000C12E9">
      <w:pPr>
        <w:pStyle w:val="29"/>
        <w:tabs>
          <w:tab w:val="left" w:pos="3969"/>
        </w:tabs>
        <w:ind w:left="284" w:right="47"/>
        <w:jc w:val="center"/>
        <w:rPr>
          <w:b/>
          <w:sz w:val="16"/>
          <w:szCs w:val="16"/>
        </w:rPr>
      </w:pPr>
    </w:p>
    <w:p w14:paraId="6B9F6FE8"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5E951B0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1939DBCB"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BB1B9D6"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4C331E55" w14:textId="77777777" w:rsidR="000C12E9" w:rsidRPr="00AB4EA7" w:rsidRDefault="000C12E9" w:rsidP="000C12E9">
      <w:pPr>
        <w:pStyle w:val="29"/>
        <w:tabs>
          <w:tab w:val="left" w:pos="3969"/>
        </w:tabs>
        <w:ind w:left="284" w:right="189"/>
        <w:jc w:val="center"/>
        <w:rPr>
          <w:b/>
          <w:sz w:val="16"/>
          <w:szCs w:val="16"/>
        </w:rPr>
      </w:pPr>
    </w:p>
    <w:p w14:paraId="601F89AE"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4F1BA25" w14:textId="77777777" w:rsidR="000C12E9" w:rsidRPr="00AB4EA7" w:rsidRDefault="000C12E9" w:rsidP="000C12E9">
      <w:pPr>
        <w:pStyle w:val="29"/>
        <w:tabs>
          <w:tab w:val="left" w:pos="3969"/>
        </w:tabs>
        <w:ind w:left="284" w:right="189"/>
        <w:jc w:val="center"/>
        <w:rPr>
          <w:b/>
          <w:sz w:val="16"/>
          <w:szCs w:val="16"/>
        </w:rPr>
      </w:pPr>
    </w:p>
    <w:p w14:paraId="387EE06E" w14:textId="1C0A1B71"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2</w:t>
      </w:r>
    </w:p>
    <w:p w14:paraId="7ED959C8" w14:textId="77777777" w:rsidR="00F94AED" w:rsidRPr="00F94AED" w:rsidRDefault="00F94AED" w:rsidP="00F94AED">
      <w:pPr>
        <w:pStyle w:val="29"/>
        <w:tabs>
          <w:tab w:val="left" w:pos="4820"/>
        </w:tabs>
        <w:ind w:left="284" w:right="189" w:firstLine="283"/>
        <w:jc w:val="both"/>
        <w:rPr>
          <w:bCs/>
          <w:sz w:val="16"/>
          <w:szCs w:val="16"/>
        </w:rPr>
      </w:pPr>
    </w:p>
    <w:p w14:paraId="735642FE" w14:textId="4B243F0F"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w:t>
      </w:r>
    </w:p>
    <w:p w14:paraId="4F54F57F"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«Установление сервитута в отношении земельного участка, находящегося в муниципальной собственности»</w:t>
      </w:r>
    </w:p>
    <w:p w14:paraId="095AE048" w14:textId="77777777" w:rsidR="00F94AED" w:rsidRPr="00F94AED" w:rsidRDefault="00F94AED" w:rsidP="00810967">
      <w:pPr>
        <w:pStyle w:val="29"/>
        <w:tabs>
          <w:tab w:val="left" w:pos="4820"/>
        </w:tabs>
        <w:ind w:left="284" w:right="189" w:firstLine="283"/>
        <w:jc w:val="center"/>
        <w:rPr>
          <w:bCs/>
          <w:sz w:val="16"/>
          <w:szCs w:val="16"/>
        </w:rPr>
      </w:pPr>
    </w:p>
    <w:p w14:paraId="7E5AE725" w14:textId="4894096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27.07.2010 № 210-ФЗ «Об организации предоставления государственных и муниципальных услуг», Гражданский кодекс Российской </w:t>
      </w:r>
      <w:r w:rsidRPr="00F94AED">
        <w:rPr>
          <w:bCs/>
          <w:sz w:val="16"/>
          <w:szCs w:val="16"/>
        </w:rPr>
        <w:t xml:space="preserve">Федерации (часть первая) от 30.11.1994 № 51-ФЗ,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Федеральным законом от 24.07.2007 № 221-ФЗ «О кадастровой деятельности», Федеральным законом от 29.07.1998 № 135-ФЗ «Об оценочной деятельности в Российской Федерации»,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7DD69A23" w14:textId="77777777" w:rsidR="00810967" w:rsidRDefault="00810967" w:rsidP="00F94AED">
      <w:pPr>
        <w:pStyle w:val="29"/>
        <w:tabs>
          <w:tab w:val="left" w:pos="4820"/>
        </w:tabs>
        <w:ind w:left="284" w:right="189" w:firstLine="283"/>
        <w:jc w:val="both"/>
        <w:rPr>
          <w:bCs/>
          <w:sz w:val="16"/>
          <w:szCs w:val="16"/>
        </w:rPr>
      </w:pPr>
    </w:p>
    <w:p w14:paraId="0062711A" w14:textId="11DA46B0"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ПОСТАНОВЛЯЕТ:</w:t>
      </w:r>
    </w:p>
    <w:p w14:paraId="5B99B342" w14:textId="77777777" w:rsidR="00F94AED" w:rsidRPr="00F94AED" w:rsidRDefault="00F94AED" w:rsidP="00F94AED">
      <w:pPr>
        <w:pStyle w:val="29"/>
        <w:tabs>
          <w:tab w:val="left" w:pos="4820"/>
        </w:tabs>
        <w:ind w:left="284" w:right="189" w:firstLine="283"/>
        <w:jc w:val="both"/>
        <w:rPr>
          <w:bCs/>
          <w:sz w:val="16"/>
          <w:szCs w:val="16"/>
        </w:rPr>
      </w:pPr>
    </w:p>
    <w:p w14:paraId="327EC964" w14:textId="47A5EB05"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w:t>
      </w:r>
      <w:r w:rsidR="00810967">
        <w:rPr>
          <w:bCs/>
          <w:sz w:val="16"/>
          <w:szCs w:val="16"/>
        </w:rPr>
        <w:t xml:space="preserve"> </w:t>
      </w:r>
      <w:r w:rsidRPr="00F94AED">
        <w:rPr>
          <w:bCs/>
          <w:sz w:val="16"/>
          <w:szCs w:val="16"/>
        </w:rPr>
        <w:t>Утвердить прилагаемый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p>
    <w:p w14:paraId="4500BE18"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«06» марта 2023 № 81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 считать утратившим силу в полном объеме.</w:t>
      </w:r>
    </w:p>
    <w:p w14:paraId="48898479"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081B3C02" w14:textId="77777777" w:rsidR="00810967"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72E8B3C0" w14:textId="4335F595"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6444C229"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3CD99103"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019CEC12" w14:textId="77777777" w:rsidR="000C12E9" w:rsidRDefault="000C12E9" w:rsidP="000C12E9">
      <w:pPr>
        <w:pStyle w:val="29"/>
        <w:tabs>
          <w:tab w:val="left" w:pos="4820"/>
        </w:tabs>
        <w:ind w:left="284" w:right="189"/>
        <w:jc w:val="center"/>
        <w:rPr>
          <w:b/>
          <w:sz w:val="16"/>
          <w:szCs w:val="16"/>
        </w:rPr>
      </w:pPr>
    </w:p>
    <w:p w14:paraId="7C19290E" w14:textId="02225CC3"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2</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w:t>
      </w:r>
      <w:r w:rsidR="00810967">
        <w:rPr>
          <w:bCs/>
          <w:i/>
          <w:iCs/>
          <w:sz w:val="16"/>
          <w:szCs w:val="16"/>
        </w:rPr>
        <w:t xml:space="preserve"> </w:t>
      </w:r>
      <w:r w:rsidR="00810967" w:rsidRPr="00810967">
        <w:rPr>
          <w:bCs/>
          <w:i/>
          <w:iCs/>
          <w:sz w:val="16"/>
          <w:szCs w:val="16"/>
        </w:rPr>
        <w:t xml:space="preserve">«Установление сервитута в отношении </w:t>
      </w:r>
      <w:r w:rsidR="00810967" w:rsidRPr="00810967">
        <w:rPr>
          <w:bCs/>
          <w:i/>
          <w:iCs/>
          <w:sz w:val="16"/>
          <w:szCs w:val="16"/>
        </w:rPr>
        <w:lastRenderedPageBreak/>
        <w:t>земельного участка, находящегося в муниципальной собственности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8" w:history="1">
        <w:r w:rsidR="005F0C63" w:rsidRPr="005A1916">
          <w:rPr>
            <w:rStyle w:val="affd"/>
            <w:bCs/>
            <w:i/>
            <w:iCs/>
            <w:sz w:val="16"/>
            <w:szCs w:val="16"/>
          </w:rPr>
          <w:t>http://елизаветинское.рф/?p=24725</w:t>
        </w:r>
      </w:hyperlink>
      <w:r w:rsidR="005F0C63">
        <w:rPr>
          <w:bCs/>
          <w:i/>
          <w:iCs/>
          <w:sz w:val="16"/>
          <w:szCs w:val="16"/>
        </w:rPr>
        <w:t xml:space="preserve"> </w:t>
      </w:r>
    </w:p>
    <w:p w14:paraId="600F64DF" w14:textId="77777777" w:rsidR="000C12E9" w:rsidRDefault="000C12E9" w:rsidP="000C12E9">
      <w:pPr>
        <w:pStyle w:val="29"/>
        <w:tabs>
          <w:tab w:val="left" w:pos="4820"/>
        </w:tabs>
        <w:ind w:left="284" w:right="189"/>
        <w:jc w:val="both"/>
        <w:rPr>
          <w:bCs/>
          <w:i/>
          <w:iCs/>
          <w:sz w:val="16"/>
          <w:szCs w:val="16"/>
        </w:rPr>
      </w:pPr>
    </w:p>
    <w:p w14:paraId="41DA8861" w14:textId="77777777" w:rsidR="000C12E9" w:rsidRDefault="000C12E9" w:rsidP="000C12E9">
      <w:pPr>
        <w:pStyle w:val="29"/>
        <w:tabs>
          <w:tab w:val="left" w:pos="4820"/>
        </w:tabs>
        <w:ind w:left="284" w:right="189"/>
        <w:jc w:val="both"/>
        <w:rPr>
          <w:bCs/>
          <w:i/>
          <w:iCs/>
          <w:sz w:val="16"/>
          <w:szCs w:val="16"/>
        </w:rPr>
      </w:pPr>
    </w:p>
    <w:p w14:paraId="02DF359D"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786DFF64" wp14:editId="2EEBA4DA">
            <wp:extent cx="284671" cy="353836"/>
            <wp:effectExtent l="0" t="0" r="1270" b="8255"/>
            <wp:docPr id="19452910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481876A4" w14:textId="77777777" w:rsidR="000C12E9" w:rsidRDefault="000C12E9" w:rsidP="000C12E9">
      <w:pPr>
        <w:pStyle w:val="29"/>
        <w:tabs>
          <w:tab w:val="left" w:pos="3969"/>
        </w:tabs>
        <w:ind w:left="284" w:right="47"/>
        <w:jc w:val="center"/>
        <w:rPr>
          <w:b/>
          <w:sz w:val="16"/>
          <w:szCs w:val="16"/>
        </w:rPr>
      </w:pPr>
    </w:p>
    <w:p w14:paraId="6D8C4AAB"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A1971D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7D311859"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F8006F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4D981CA7" w14:textId="77777777" w:rsidR="000C12E9" w:rsidRPr="00AB4EA7" w:rsidRDefault="000C12E9" w:rsidP="000C12E9">
      <w:pPr>
        <w:pStyle w:val="29"/>
        <w:tabs>
          <w:tab w:val="left" w:pos="3969"/>
        </w:tabs>
        <w:ind w:left="284" w:right="189"/>
        <w:jc w:val="center"/>
        <w:rPr>
          <w:b/>
          <w:sz w:val="16"/>
          <w:szCs w:val="16"/>
        </w:rPr>
      </w:pPr>
    </w:p>
    <w:p w14:paraId="5F901439"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564BB94" w14:textId="77777777" w:rsidR="000C12E9" w:rsidRPr="00AB4EA7" w:rsidRDefault="000C12E9" w:rsidP="000C12E9">
      <w:pPr>
        <w:pStyle w:val="29"/>
        <w:tabs>
          <w:tab w:val="left" w:pos="3969"/>
        </w:tabs>
        <w:ind w:left="284" w:right="189"/>
        <w:jc w:val="center"/>
        <w:rPr>
          <w:b/>
          <w:sz w:val="16"/>
          <w:szCs w:val="16"/>
        </w:rPr>
      </w:pPr>
    </w:p>
    <w:p w14:paraId="747CF3AE" w14:textId="7E7F07D4"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3</w:t>
      </w:r>
    </w:p>
    <w:p w14:paraId="789D4F05" w14:textId="77777777" w:rsidR="000C12E9" w:rsidRPr="00FC631B" w:rsidRDefault="000C12E9" w:rsidP="000C12E9">
      <w:pPr>
        <w:pStyle w:val="29"/>
        <w:tabs>
          <w:tab w:val="left" w:pos="4820"/>
        </w:tabs>
        <w:ind w:left="284" w:right="189" w:firstLine="283"/>
        <w:jc w:val="both"/>
        <w:rPr>
          <w:bCs/>
          <w:sz w:val="16"/>
          <w:szCs w:val="16"/>
        </w:rPr>
      </w:pPr>
    </w:p>
    <w:p w14:paraId="760E7D54" w14:textId="6D2A497C"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24EAF980" w14:textId="0A520FB0"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6572723F"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«Предоставление информации об объектах учета, содержащейся в реестре муниципального имущества»</w:t>
      </w:r>
    </w:p>
    <w:p w14:paraId="7295D76A" w14:textId="77777777" w:rsidR="00F94AED" w:rsidRPr="00F94AED" w:rsidRDefault="00F94AED" w:rsidP="00F94AED">
      <w:pPr>
        <w:pStyle w:val="29"/>
        <w:tabs>
          <w:tab w:val="left" w:pos="4820"/>
        </w:tabs>
        <w:ind w:left="284" w:right="189" w:firstLine="283"/>
        <w:jc w:val="both"/>
        <w:rPr>
          <w:bCs/>
          <w:sz w:val="16"/>
          <w:szCs w:val="16"/>
        </w:rPr>
      </w:pPr>
    </w:p>
    <w:p w14:paraId="7975F95C"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3DEC485E" w14:textId="77777777" w:rsidR="00F94AED" w:rsidRPr="00F94AED" w:rsidRDefault="00F94AED" w:rsidP="00F94AED">
      <w:pPr>
        <w:pStyle w:val="29"/>
        <w:tabs>
          <w:tab w:val="left" w:pos="4820"/>
        </w:tabs>
        <w:ind w:left="284" w:right="189" w:firstLine="283"/>
        <w:jc w:val="both"/>
        <w:rPr>
          <w:bCs/>
          <w:sz w:val="16"/>
          <w:szCs w:val="16"/>
        </w:rPr>
      </w:pPr>
    </w:p>
    <w:p w14:paraId="2CA10110" w14:textId="77777777" w:rsidR="00F94AED" w:rsidRPr="00F94AED" w:rsidRDefault="00F94AED" w:rsidP="00810967">
      <w:pPr>
        <w:pStyle w:val="29"/>
        <w:tabs>
          <w:tab w:val="left" w:pos="4820"/>
        </w:tabs>
        <w:ind w:left="284" w:right="189" w:firstLine="283"/>
        <w:jc w:val="center"/>
        <w:rPr>
          <w:bCs/>
          <w:sz w:val="16"/>
          <w:szCs w:val="16"/>
        </w:rPr>
      </w:pPr>
      <w:r w:rsidRPr="00F94AED">
        <w:rPr>
          <w:bCs/>
          <w:sz w:val="16"/>
          <w:szCs w:val="16"/>
        </w:rPr>
        <w:t>ПОСТАНОВЛЯЕТ:</w:t>
      </w:r>
    </w:p>
    <w:p w14:paraId="37B27E28" w14:textId="77777777" w:rsidR="00F94AED" w:rsidRPr="00F94AED" w:rsidRDefault="00F94AED" w:rsidP="00F94AED">
      <w:pPr>
        <w:pStyle w:val="29"/>
        <w:tabs>
          <w:tab w:val="left" w:pos="4820"/>
        </w:tabs>
        <w:ind w:left="284" w:right="189" w:firstLine="283"/>
        <w:jc w:val="both"/>
        <w:rPr>
          <w:bCs/>
          <w:sz w:val="16"/>
          <w:szCs w:val="16"/>
        </w:rPr>
      </w:pPr>
    </w:p>
    <w:p w14:paraId="559E98F9" w14:textId="09308D4F"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w:t>
      </w:r>
    </w:p>
    <w:p w14:paraId="405F7D7F"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Постановление администрации Елизаветинского сельского поселения от 25.01.2024г. №43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 признать утратившим силу в полном объеме.</w:t>
      </w:r>
    </w:p>
    <w:p w14:paraId="2A5E4056"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w:t>
      </w:r>
      <w:r w:rsidRPr="00F94AED">
        <w:rPr>
          <w:bCs/>
          <w:sz w:val="16"/>
          <w:szCs w:val="16"/>
        </w:rPr>
        <w:t>«Интернет» и вступает в силу со дня официального обнародования.</w:t>
      </w:r>
    </w:p>
    <w:p w14:paraId="7CD6FCDA"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45ED79E9" w14:textId="77777777" w:rsidR="000C12E9" w:rsidRPr="001A6F30" w:rsidRDefault="000C12E9" w:rsidP="000C12E9">
      <w:pPr>
        <w:pStyle w:val="29"/>
        <w:tabs>
          <w:tab w:val="left" w:pos="4820"/>
        </w:tabs>
        <w:ind w:left="284" w:right="189" w:firstLine="283"/>
        <w:jc w:val="both"/>
        <w:rPr>
          <w:bCs/>
          <w:sz w:val="16"/>
          <w:szCs w:val="16"/>
        </w:rPr>
      </w:pPr>
      <w:r w:rsidRPr="001A6F30">
        <w:rPr>
          <w:bCs/>
          <w:sz w:val="16"/>
          <w:szCs w:val="16"/>
        </w:rPr>
        <w:tab/>
      </w:r>
    </w:p>
    <w:p w14:paraId="426ACCAA"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163A7A9D"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5C7E9F3E" w14:textId="77777777" w:rsidR="000C12E9" w:rsidRDefault="000C12E9" w:rsidP="000C12E9">
      <w:pPr>
        <w:pStyle w:val="29"/>
        <w:tabs>
          <w:tab w:val="left" w:pos="4820"/>
        </w:tabs>
        <w:ind w:left="284" w:right="189"/>
        <w:jc w:val="center"/>
        <w:rPr>
          <w:b/>
          <w:sz w:val="16"/>
          <w:szCs w:val="16"/>
        </w:rPr>
      </w:pPr>
    </w:p>
    <w:p w14:paraId="00AFEEEF" w14:textId="01F73A78" w:rsidR="000C12E9" w:rsidRPr="000C12E9" w:rsidRDefault="000C12E9" w:rsidP="00810967">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3</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810967" w:rsidRPr="00810967">
        <w:rPr>
          <w:bCs/>
          <w:i/>
          <w:iCs/>
          <w:sz w:val="16"/>
          <w:szCs w:val="16"/>
        </w:rPr>
        <w:t>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9" w:history="1">
        <w:r w:rsidR="005F0C63" w:rsidRPr="005A1916">
          <w:rPr>
            <w:rStyle w:val="affd"/>
            <w:bCs/>
            <w:i/>
            <w:iCs/>
            <w:sz w:val="16"/>
            <w:szCs w:val="16"/>
          </w:rPr>
          <w:t>http://елизаветинское.рф/?p=24726</w:t>
        </w:r>
      </w:hyperlink>
      <w:r w:rsidR="005F0C63">
        <w:rPr>
          <w:bCs/>
          <w:i/>
          <w:iCs/>
          <w:sz w:val="16"/>
          <w:szCs w:val="16"/>
        </w:rPr>
        <w:t xml:space="preserve"> </w:t>
      </w:r>
    </w:p>
    <w:p w14:paraId="0C099FF7" w14:textId="77777777" w:rsidR="000C12E9" w:rsidRDefault="000C12E9" w:rsidP="000C12E9">
      <w:pPr>
        <w:pStyle w:val="29"/>
        <w:tabs>
          <w:tab w:val="left" w:pos="4820"/>
        </w:tabs>
        <w:ind w:left="284" w:right="189"/>
        <w:jc w:val="both"/>
        <w:rPr>
          <w:bCs/>
          <w:i/>
          <w:iCs/>
          <w:sz w:val="16"/>
          <w:szCs w:val="16"/>
        </w:rPr>
      </w:pPr>
    </w:p>
    <w:p w14:paraId="0BBDBAC0" w14:textId="77777777" w:rsidR="000C12E9" w:rsidRDefault="000C12E9" w:rsidP="000C12E9">
      <w:pPr>
        <w:pStyle w:val="29"/>
        <w:tabs>
          <w:tab w:val="left" w:pos="4820"/>
        </w:tabs>
        <w:ind w:left="284" w:right="189"/>
        <w:jc w:val="both"/>
        <w:rPr>
          <w:bCs/>
          <w:i/>
          <w:iCs/>
          <w:sz w:val="16"/>
          <w:szCs w:val="16"/>
        </w:rPr>
      </w:pPr>
    </w:p>
    <w:p w14:paraId="6B278B5C"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4C9E0BC7" wp14:editId="6636B3BF">
            <wp:extent cx="284671" cy="353836"/>
            <wp:effectExtent l="0" t="0" r="1270" b="8255"/>
            <wp:docPr id="7367693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671A4147" w14:textId="77777777" w:rsidR="000C12E9" w:rsidRDefault="000C12E9" w:rsidP="000C12E9">
      <w:pPr>
        <w:pStyle w:val="29"/>
        <w:tabs>
          <w:tab w:val="left" w:pos="3969"/>
        </w:tabs>
        <w:ind w:left="284" w:right="47"/>
        <w:jc w:val="center"/>
        <w:rPr>
          <w:b/>
          <w:sz w:val="16"/>
          <w:szCs w:val="16"/>
        </w:rPr>
      </w:pPr>
    </w:p>
    <w:p w14:paraId="7547408B"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49840916"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695D5CBE"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DBBD75D"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6A41EBAA" w14:textId="77777777" w:rsidR="000C12E9" w:rsidRPr="00AB4EA7" w:rsidRDefault="000C12E9" w:rsidP="000C12E9">
      <w:pPr>
        <w:pStyle w:val="29"/>
        <w:tabs>
          <w:tab w:val="left" w:pos="3969"/>
        </w:tabs>
        <w:ind w:left="284" w:right="189"/>
        <w:jc w:val="center"/>
        <w:rPr>
          <w:b/>
          <w:sz w:val="16"/>
          <w:szCs w:val="16"/>
        </w:rPr>
      </w:pPr>
    </w:p>
    <w:p w14:paraId="7DFAD3A3"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1A961039" w14:textId="77777777" w:rsidR="000C12E9" w:rsidRPr="00AB4EA7" w:rsidRDefault="000C12E9" w:rsidP="000C12E9">
      <w:pPr>
        <w:pStyle w:val="29"/>
        <w:tabs>
          <w:tab w:val="left" w:pos="3969"/>
        </w:tabs>
        <w:ind w:left="284" w:right="189"/>
        <w:jc w:val="center"/>
        <w:rPr>
          <w:b/>
          <w:sz w:val="16"/>
          <w:szCs w:val="16"/>
        </w:rPr>
      </w:pPr>
    </w:p>
    <w:p w14:paraId="09F925DD" w14:textId="30133779"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4</w:t>
      </w:r>
    </w:p>
    <w:p w14:paraId="524A3B26" w14:textId="77777777" w:rsidR="00F94AED" w:rsidRPr="00F94AED" w:rsidRDefault="00F94AED" w:rsidP="00F94AED">
      <w:pPr>
        <w:pStyle w:val="29"/>
        <w:tabs>
          <w:tab w:val="left" w:pos="4820"/>
        </w:tabs>
        <w:ind w:left="284" w:right="189" w:firstLine="283"/>
        <w:jc w:val="both"/>
        <w:rPr>
          <w:bCs/>
          <w:sz w:val="16"/>
          <w:szCs w:val="16"/>
        </w:rPr>
      </w:pPr>
    </w:p>
    <w:p w14:paraId="04CBFB52" w14:textId="39BCD0B9"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w:t>
      </w:r>
    </w:p>
    <w:p w14:paraId="20753C74"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«Предварительное согласование предоставления земельного участка, находящегося в муниципальной собственности»</w:t>
      </w:r>
    </w:p>
    <w:p w14:paraId="4C9CE271" w14:textId="77777777" w:rsidR="00F94AED" w:rsidRPr="00F94AED" w:rsidRDefault="00F94AED" w:rsidP="00F94AED">
      <w:pPr>
        <w:pStyle w:val="29"/>
        <w:tabs>
          <w:tab w:val="left" w:pos="4820"/>
        </w:tabs>
        <w:ind w:left="284" w:right="189" w:firstLine="283"/>
        <w:jc w:val="both"/>
        <w:rPr>
          <w:bCs/>
          <w:sz w:val="16"/>
          <w:szCs w:val="16"/>
        </w:rPr>
      </w:pPr>
    </w:p>
    <w:p w14:paraId="39A7DAA6"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777BE4B9" w14:textId="77777777" w:rsidR="00F94AED" w:rsidRPr="00F94AED" w:rsidRDefault="00F94AED" w:rsidP="00F94AED">
      <w:pPr>
        <w:pStyle w:val="29"/>
        <w:tabs>
          <w:tab w:val="left" w:pos="4820"/>
        </w:tabs>
        <w:ind w:left="284" w:right="189" w:firstLine="283"/>
        <w:jc w:val="both"/>
        <w:rPr>
          <w:bCs/>
          <w:sz w:val="16"/>
          <w:szCs w:val="16"/>
        </w:rPr>
      </w:pPr>
    </w:p>
    <w:p w14:paraId="670285EA"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66D853D2" w14:textId="77777777" w:rsidR="00F94AED" w:rsidRPr="00F94AED" w:rsidRDefault="00F94AED" w:rsidP="00F94AED">
      <w:pPr>
        <w:pStyle w:val="29"/>
        <w:tabs>
          <w:tab w:val="left" w:pos="4820"/>
        </w:tabs>
        <w:ind w:left="284" w:right="189" w:firstLine="283"/>
        <w:jc w:val="both"/>
        <w:rPr>
          <w:bCs/>
          <w:sz w:val="16"/>
          <w:szCs w:val="16"/>
        </w:rPr>
      </w:pPr>
    </w:p>
    <w:p w14:paraId="14149C1F" w14:textId="1BA01543"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75B61C43" w14:textId="675C6CD3"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от 13.05.2024г. № 205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признать утратившим силу.</w:t>
      </w:r>
    </w:p>
    <w:p w14:paraId="66672FB9"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0FB9A587" w14:textId="77777777" w:rsidR="00537D92"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28D5183A" w14:textId="5FC7D169"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120F3A98"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6D47A4AB"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708530F3" w14:textId="77777777" w:rsidR="000C12E9" w:rsidRDefault="000C12E9" w:rsidP="000C12E9">
      <w:pPr>
        <w:pStyle w:val="29"/>
        <w:tabs>
          <w:tab w:val="left" w:pos="4820"/>
        </w:tabs>
        <w:ind w:left="284" w:right="189"/>
        <w:jc w:val="center"/>
        <w:rPr>
          <w:b/>
          <w:sz w:val="16"/>
          <w:szCs w:val="16"/>
        </w:rPr>
      </w:pPr>
    </w:p>
    <w:p w14:paraId="40B3CBCB" w14:textId="48261AB2" w:rsidR="000C12E9" w:rsidRPr="000C12E9" w:rsidRDefault="000C12E9" w:rsidP="00537D92">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4</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0" w:history="1">
        <w:r w:rsidR="005F0C63" w:rsidRPr="005A1916">
          <w:rPr>
            <w:rStyle w:val="affd"/>
            <w:bCs/>
            <w:i/>
            <w:iCs/>
            <w:sz w:val="16"/>
            <w:szCs w:val="16"/>
          </w:rPr>
          <w:t>http://елизаветинское.рф/?p=25792</w:t>
        </w:r>
      </w:hyperlink>
      <w:r w:rsidR="005F0C63">
        <w:rPr>
          <w:bCs/>
          <w:i/>
          <w:iCs/>
          <w:sz w:val="16"/>
          <w:szCs w:val="16"/>
        </w:rPr>
        <w:t xml:space="preserve"> </w:t>
      </w:r>
    </w:p>
    <w:p w14:paraId="305FED83" w14:textId="77777777" w:rsidR="000C12E9" w:rsidRDefault="000C12E9" w:rsidP="000C12E9">
      <w:pPr>
        <w:pStyle w:val="29"/>
        <w:tabs>
          <w:tab w:val="left" w:pos="4820"/>
        </w:tabs>
        <w:ind w:left="284" w:right="189"/>
        <w:jc w:val="both"/>
        <w:rPr>
          <w:bCs/>
          <w:i/>
          <w:iCs/>
          <w:sz w:val="16"/>
          <w:szCs w:val="16"/>
        </w:rPr>
      </w:pPr>
    </w:p>
    <w:p w14:paraId="08240A5C" w14:textId="77777777" w:rsidR="000C12E9" w:rsidRDefault="000C12E9" w:rsidP="000C12E9">
      <w:pPr>
        <w:pStyle w:val="29"/>
        <w:tabs>
          <w:tab w:val="left" w:pos="4820"/>
        </w:tabs>
        <w:ind w:left="284" w:right="189"/>
        <w:jc w:val="both"/>
        <w:rPr>
          <w:bCs/>
          <w:i/>
          <w:iCs/>
          <w:sz w:val="16"/>
          <w:szCs w:val="16"/>
        </w:rPr>
      </w:pPr>
    </w:p>
    <w:p w14:paraId="6851F4C7"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28145A6" wp14:editId="5459C466">
            <wp:extent cx="284671" cy="353836"/>
            <wp:effectExtent l="0" t="0" r="1270" b="8255"/>
            <wp:docPr id="13441000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2B286E8E" w14:textId="77777777" w:rsidR="000C12E9" w:rsidRDefault="000C12E9" w:rsidP="000C12E9">
      <w:pPr>
        <w:pStyle w:val="29"/>
        <w:tabs>
          <w:tab w:val="left" w:pos="3969"/>
        </w:tabs>
        <w:ind w:left="284" w:right="47"/>
        <w:jc w:val="center"/>
        <w:rPr>
          <w:b/>
          <w:sz w:val="16"/>
          <w:szCs w:val="16"/>
        </w:rPr>
      </w:pPr>
    </w:p>
    <w:p w14:paraId="49260584"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52AE812D"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B9E8E9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CD0F844"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57D1387F" w14:textId="77777777" w:rsidR="000C12E9" w:rsidRPr="00AB4EA7" w:rsidRDefault="000C12E9" w:rsidP="000C12E9">
      <w:pPr>
        <w:pStyle w:val="29"/>
        <w:tabs>
          <w:tab w:val="left" w:pos="3969"/>
        </w:tabs>
        <w:ind w:left="284" w:right="189"/>
        <w:jc w:val="center"/>
        <w:rPr>
          <w:b/>
          <w:sz w:val="16"/>
          <w:szCs w:val="16"/>
        </w:rPr>
      </w:pPr>
    </w:p>
    <w:p w14:paraId="10713A47"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62D57CF9" w14:textId="77777777" w:rsidR="000C12E9" w:rsidRPr="00AB4EA7" w:rsidRDefault="000C12E9" w:rsidP="000C12E9">
      <w:pPr>
        <w:pStyle w:val="29"/>
        <w:tabs>
          <w:tab w:val="left" w:pos="3969"/>
        </w:tabs>
        <w:ind w:left="284" w:right="189"/>
        <w:jc w:val="center"/>
        <w:rPr>
          <w:b/>
          <w:sz w:val="16"/>
          <w:szCs w:val="16"/>
        </w:rPr>
      </w:pPr>
    </w:p>
    <w:p w14:paraId="33284BBA" w14:textId="318298C1"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5</w:t>
      </w:r>
    </w:p>
    <w:p w14:paraId="2BEDEE4C" w14:textId="77777777" w:rsidR="000C12E9" w:rsidRPr="00FC631B" w:rsidRDefault="000C12E9" w:rsidP="000C12E9">
      <w:pPr>
        <w:pStyle w:val="29"/>
        <w:tabs>
          <w:tab w:val="left" w:pos="4820"/>
        </w:tabs>
        <w:ind w:left="284" w:right="189" w:firstLine="283"/>
        <w:jc w:val="both"/>
        <w:rPr>
          <w:bCs/>
          <w:sz w:val="16"/>
          <w:szCs w:val="16"/>
        </w:rPr>
      </w:pPr>
    </w:p>
    <w:p w14:paraId="3FD704CE"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 xml:space="preserve">Об утверждении Административного регламента по </w:t>
      </w:r>
      <w:r w:rsidRPr="00F94AED">
        <w:rPr>
          <w:bCs/>
          <w:sz w:val="16"/>
          <w:szCs w:val="16"/>
        </w:rPr>
        <w:lastRenderedPageBreak/>
        <w:t>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36E02123" w14:textId="77777777" w:rsidR="00F94AED" w:rsidRPr="00F94AED" w:rsidRDefault="00F94AED" w:rsidP="00F94AED">
      <w:pPr>
        <w:pStyle w:val="29"/>
        <w:tabs>
          <w:tab w:val="left" w:pos="4820"/>
        </w:tabs>
        <w:ind w:left="284" w:right="189" w:firstLine="283"/>
        <w:jc w:val="both"/>
        <w:rPr>
          <w:bCs/>
          <w:sz w:val="16"/>
          <w:szCs w:val="16"/>
        </w:rPr>
      </w:pPr>
    </w:p>
    <w:p w14:paraId="4F640E6F" w14:textId="0BF4E75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27.07.2010 № 210-ФЗ «Об организации предоставления государственных и муниципальных услуг», - Гражданским кодексом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Постановлением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4C8AA68B" w14:textId="77777777" w:rsidR="00F94AED" w:rsidRPr="00F94AED" w:rsidRDefault="00F94AED" w:rsidP="00F94AED">
      <w:pPr>
        <w:pStyle w:val="29"/>
        <w:tabs>
          <w:tab w:val="left" w:pos="4820"/>
        </w:tabs>
        <w:ind w:left="284" w:right="189" w:firstLine="283"/>
        <w:jc w:val="both"/>
        <w:rPr>
          <w:bCs/>
          <w:sz w:val="16"/>
          <w:szCs w:val="16"/>
        </w:rPr>
      </w:pPr>
    </w:p>
    <w:p w14:paraId="7E2403C0"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46B0D41C" w14:textId="77777777" w:rsidR="00F94AED" w:rsidRPr="00F94AED" w:rsidRDefault="00F94AED" w:rsidP="00F94AED">
      <w:pPr>
        <w:pStyle w:val="29"/>
        <w:tabs>
          <w:tab w:val="left" w:pos="4820"/>
        </w:tabs>
        <w:ind w:left="284" w:right="189" w:firstLine="283"/>
        <w:jc w:val="both"/>
        <w:rPr>
          <w:bCs/>
          <w:sz w:val="16"/>
          <w:szCs w:val="16"/>
        </w:rPr>
      </w:pPr>
    </w:p>
    <w:p w14:paraId="08C61DA7" w14:textId="4D5CB141"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1.Утвердить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w:t>
      </w:r>
      <w:r w:rsidRPr="00F94AED">
        <w:rPr>
          <w:bCs/>
          <w:sz w:val="16"/>
          <w:szCs w:val="16"/>
        </w:rPr>
        <w:t>находящихся в частной собственности».</w:t>
      </w:r>
    </w:p>
    <w:p w14:paraId="336C3D3A"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10.01.2024 № 08 «Об утверждении Административного регламента по предоставлению муниципальной услуги </w:t>
      </w:r>
    </w:p>
    <w:p w14:paraId="5A759E5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считать утратившим силу в полном объеме.</w:t>
      </w:r>
    </w:p>
    <w:p w14:paraId="6D47E88F"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07B11D9C" w14:textId="77777777" w:rsidR="00537D92"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главу администрации.</w:t>
      </w:r>
    </w:p>
    <w:p w14:paraId="61DB9746" w14:textId="7808E11D"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40474513"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0931D248"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575CC89B" w14:textId="77777777" w:rsidR="000C12E9" w:rsidRDefault="000C12E9" w:rsidP="000C12E9">
      <w:pPr>
        <w:pStyle w:val="29"/>
        <w:tabs>
          <w:tab w:val="left" w:pos="4820"/>
        </w:tabs>
        <w:ind w:left="284" w:right="189"/>
        <w:jc w:val="center"/>
        <w:rPr>
          <w:b/>
          <w:sz w:val="16"/>
          <w:szCs w:val="16"/>
        </w:rPr>
      </w:pPr>
    </w:p>
    <w:p w14:paraId="1D88C1D8" w14:textId="7810DBA8"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5</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1" w:history="1">
        <w:r w:rsidR="005F0C63" w:rsidRPr="005A1916">
          <w:rPr>
            <w:rStyle w:val="affd"/>
            <w:bCs/>
            <w:i/>
            <w:iCs/>
            <w:sz w:val="16"/>
            <w:szCs w:val="16"/>
          </w:rPr>
          <w:t>http://елизаветинское.рф/?p=25793</w:t>
        </w:r>
      </w:hyperlink>
      <w:r w:rsidR="005F0C63">
        <w:rPr>
          <w:bCs/>
          <w:i/>
          <w:iCs/>
          <w:sz w:val="16"/>
          <w:szCs w:val="16"/>
        </w:rPr>
        <w:t xml:space="preserve"> </w:t>
      </w:r>
    </w:p>
    <w:p w14:paraId="55B3A872" w14:textId="77777777" w:rsidR="000C12E9" w:rsidRDefault="000C12E9" w:rsidP="000C12E9">
      <w:pPr>
        <w:pStyle w:val="29"/>
        <w:tabs>
          <w:tab w:val="left" w:pos="4820"/>
        </w:tabs>
        <w:ind w:left="284" w:right="189"/>
        <w:jc w:val="both"/>
        <w:rPr>
          <w:bCs/>
          <w:i/>
          <w:iCs/>
          <w:sz w:val="16"/>
          <w:szCs w:val="16"/>
        </w:rPr>
      </w:pPr>
    </w:p>
    <w:p w14:paraId="54E40B96" w14:textId="77777777" w:rsidR="000C12E9" w:rsidRDefault="000C12E9" w:rsidP="000C12E9">
      <w:pPr>
        <w:pStyle w:val="29"/>
        <w:tabs>
          <w:tab w:val="left" w:pos="4820"/>
        </w:tabs>
        <w:ind w:left="284" w:right="189"/>
        <w:jc w:val="both"/>
        <w:rPr>
          <w:bCs/>
          <w:i/>
          <w:iCs/>
          <w:sz w:val="16"/>
          <w:szCs w:val="16"/>
        </w:rPr>
      </w:pPr>
    </w:p>
    <w:p w14:paraId="440B52E4"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7F17525E" wp14:editId="3CBFE718">
            <wp:extent cx="284671" cy="353836"/>
            <wp:effectExtent l="0" t="0" r="1270" b="8255"/>
            <wp:docPr id="12858844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0177DE42" w14:textId="77777777" w:rsidR="000C12E9" w:rsidRDefault="000C12E9" w:rsidP="000C12E9">
      <w:pPr>
        <w:pStyle w:val="29"/>
        <w:tabs>
          <w:tab w:val="left" w:pos="3969"/>
        </w:tabs>
        <w:ind w:left="284" w:right="47"/>
        <w:jc w:val="center"/>
        <w:rPr>
          <w:b/>
          <w:sz w:val="16"/>
          <w:szCs w:val="16"/>
        </w:rPr>
      </w:pPr>
    </w:p>
    <w:p w14:paraId="6E962CE4"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2451966"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7FEC12BA"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E975E0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2FFE570F" w14:textId="77777777" w:rsidR="000C12E9" w:rsidRPr="00AB4EA7" w:rsidRDefault="000C12E9" w:rsidP="000C12E9">
      <w:pPr>
        <w:pStyle w:val="29"/>
        <w:tabs>
          <w:tab w:val="left" w:pos="3969"/>
        </w:tabs>
        <w:ind w:left="284" w:right="189"/>
        <w:jc w:val="center"/>
        <w:rPr>
          <w:b/>
          <w:sz w:val="16"/>
          <w:szCs w:val="16"/>
        </w:rPr>
      </w:pPr>
    </w:p>
    <w:p w14:paraId="4B5E963E"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06B6A06B" w14:textId="77777777" w:rsidR="000C12E9" w:rsidRPr="00AB4EA7" w:rsidRDefault="000C12E9" w:rsidP="000C12E9">
      <w:pPr>
        <w:pStyle w:val="29"/>
        <w:tabs>
          <w:tab w:val="left" w:pos="3969"/>
        </w:tabs>
        <w:ind w:left="284" w:right="189"/>
        <w:jc w:val="center"/>
        <w:rPr>
          <w:b/>
          <w:sz w:val="16"/>
          <w:szCs w:val="16"/>
        </w:rPr>
      </w:pPr>
    </w:p>
    <w:p w14:paraId="2734DED2" w14:textId="7D031FB4"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6</w:t>
      </w:r>
    </w:p>
    <w:p w14:paraId="3254EFBD" w14:textId="77777777" w:rsidR="000C12E9" w:rsidRPr="00FC631B" w:rsidRDefault="000C12E9" w:rsidP="000C12E9">
      <w:pPr>
        <w:pStyle w:val="29"/>
        <w:tabs>
          <w:tab w:val="left" w:pos="4820"/>
        </w:tabs>
        <w:ind w:left="284" w:right="189" w:firstLine="283"/>
        <w:jc w:val="both"/>
        <w:rPr>
          <w:bCs/>
          <w:sz w:val="16"/>
          <w:szCs w:val="16"/>
        </w:rPr>
      </w:pPr>
    </w:p>
    <w:p w14:paraId="43597828"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 xml:space="preserve">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w:t>
      </w:r>
      <w:r w:rsidRPr="00F94AED">
        <w:rPr>
          <w:bCs/>
          <w:sz w:val="16"/>
          <w:szCs w:val="16"/>
        </w:rPr>
        <w:t>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5A635CBD" w14:textId="77777777" w:rsidR="00F94AED" w:rsidRPr="00F94AED" w:rsidRDefault="00F94AED" w:rsidP="00F94AED">
      <w:pPr>
        <w:pStyle w:val="29"/>
        <w:tabs>
          <w:tab w:val="left" w:pos="4820"/>
        </w:tabs>
        <w:ind w:left="284" w:right="189" w:firstLine="283"/>
        <w:jc w:val="both"/>
        <w:rPr>
          <w:bCs/>
          <w:sz w:val="16"/>
          <w:szCs w:val="16"/>
        </w:rPr>
      </w:pPr>
    </w:p>
    <w:p w14:paraId="30E9A011" w14:textId="39C7BE68" w:rsidR="00F94AED" w:rsidRDefault="00F94AED" w:rsidP="00F94AED">
      <w:pPr>
        <w:pStyle w:val="29"/>
        <w:tabs>
          <w:tab w:val="left" w:pos="4820"/>
        </w:tabs>
        <w:ind w:left="284" w:right="189" w:firstLine="283"/>
        <w:jc w:val="both"/>
        <w:rPr>
          <w:bCs/>
          <w:sz w:val="16"/>
          <w:szCs w:val="16"/>
        </w:rPr>
      </w:pPr>
      <w:r w:rsidRPr="00F94AED">
        <w:rPr>
          <w:bCs/>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28.06.2011 №198 «О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445DA2D0" w14:textId="77777777" w:rsidR="00537D92" w:rsidRPr="00F94AED" w:rsidRDefault="00537D92" w:rsidP="00F94AED">
      <w:pPr>
        <w:pStyle w:val="29"/>
        <w:tabs>
          <w:tab w:val="left" w:pos="4820"/>
        </w:tabs>
        <w:ind w:left="284" w:right="189" w:firstLine="283"/>
        <w:jc w:val="both"/>
        <w:rPr>
          <w:bCs/>
          <w:sz w:val="16"/>
          <w:szCs w:val="16"/>
        </w:rPr>
      </w:pPr>
    </w:p>
    <w:p w14:paraId="0DAE8B1D"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7C1B9054" w14:textId="77777777" w:rsidR="00F94AED" w:rsidRPr="00F94AED" w:rsidRDefault="00F94AED" w:rsidP="00F94AED">
      <w:pPr>
        <w:pStyle w:val="29"/>
        <w:tabs>
          <w:tab w:val="left" w:pos="4820"/>
        </w:tabs>
        <w:ind w:left="284" w:right="189" w:firstLine="283"/>
        <w:jc w:val="both"/>
        <w:rPr>
          <w:bCs/>
          <w:sz w:val="16"/>
          <w:szCs w:val="16"/>
        </w:rPr>
      </w:pPr>
    </w:p>
    <w:p w14:paraId="487CDA9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 Утвердить 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14:paraId="78DA478A"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Признать утратившим силу постановление администрации Елизаветинского сельского поселения Гатчинского муниципального района Ленинградской области от 21.08.2023 г. №329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полном объеме.</w:t>
      </w:r>
    </w:p>
    <w:p w14:paraId="68F768EC"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3. 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w:t>
      </w:r>
      <w:r w:rsidRPr="00F94AED">
        <w:rPr>
          <w:bCs/>
          <w:sz w:val="16"/>
          <w:szCs w:val="16"/>
        </w:rPr>
        <w:lastRenderedPageBreak/>
        <w:t>сельское поселение.</w:t>
      </w:r>
    </w:p>
    <w:p w14:paraId="7681263C"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4. Настоящее постановление вступает в силу после его официального опубликования.</w:t>
      </w:r>
    </w:p>
    <w:p w14:paraId="7F7DEA24" w14:textId="53A4B957" w:rsidR="000C12E9" w:rsidRPr="001A6F30" w:rsidRDefault="00F94AED" w:rsidP="00F94AED">
      <w:pPr>
        <w:pStyle w:val="29"/>
        <w:tabs>
          <w:tab w:val="left" w:pos="4820"/>
        </w:tabs>
        <w:ind w:left="284" w:right="189" w:firstLine="283"/>
        <w:jc w:val="both"/>
        <w:rPr>
          <w:bCs/>
          <w:sz w:val="16"/>
          <w:szCs w:val="16"/>
        </w:rPr>
      </w:pPr>
      <w:r w:rsidRPr="00F94AED">
        <w:rPr>
          <w:bCs/>
          <w:sz w:val="16"/>
          <w:szCs w:val="16"/>
        </w:rPr>
        <w:t>5.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42DCCE4C" w14:textId="77777777" w:rsidR="00537D92" w:rsidRDefault="00537D92" w:rsidP="000C12E9">
      <w:pPr>
        <w:pStyle w:val="29"/>
        <w:tabs>
          <w:tab w:val="left" w:pos="4820"/>
        </w:tabs>
        <w:ind w:left="284" w:right="189" w:firstLine="142"/>
        <w:jc w:val="both"/>
        <w:rPr>
          <w:bCs/>
          <w:sz w:val="16"/>
          <w:szCs w:val="16"/>
        </w:rPr>
      </w:pPr>
    </w:p>
    <w:p w14:paraId="1C8C6808" w14:textId="752FB918"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517FC59C"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2DCCCF2F" w14:textId="77777777" w:rsidR="000C12E9" w:rsidRDefault="000C12E9" w:rsidP="000C12E9">
      <w:pPr>
        <w:pStyle w:val="29"/>
        <w:tabs>
          <w:tab w:val="left" w:pos="4820"/>
        </w:tabs>
        <w:ind w:left="284" w:right="189"/>
        <w:jc w:val="center"/>
        <w:rPr>
          <w:b/>
          <w:sz w:val="16"/>
          <w:szCs w:val="16"/>
        </w:rPr>
      </w:pPr>
    </w:p>
    <w:p w14:paraId="25350BED" w14:textId="114FB011"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6</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2" w:history="1">
        <w:r w:rsidR="005F0C63" w:rsidRPr="005A1916">
          <w:rPr>
            <w:rStyle w:val="affd"/>
            <w:bCs/>
            <w:i/>
            <w:iCs/>
            <w:sz w:val="16"/>
            <w:szCs w:val="16"/>
          </w:rPr>
          <w:t>http://елизаветинское.рф/?p=25794</w:t>
        </w:r>
      </w:hyperlink>
      <w:r w:rsidR="005F0C63">
        <w:rPr>
          <w:bCs/>
          <w:i/>
          <w:iCs/>
          <w:sz w:val="16"/>
          <w:szCs w:val="16"/>
        </w:rPr>
        <w:t xml:space="preserve"> </w:t>
      </w:r>
    </w:p>
    <w:p w14:paraId="6D3C796E" w14:textId="77777777" w:rsidR="000C12E9" w:rsidRDefault="000C12E9" w:rsidP="000C12E9">
      <w:pPr>
        <w:pStyle w:val="29"/>
        <w:tabs>
          <w:tab w:val="left" w:pos="4820"/>
        </w:tabs>
        <w:ind w:left="284" w:right="189"/>
        <w:jc w:val="both"/>
        <w:rPr>
          <w:bCs/>
          <w:i/>
          <w:iCs/>
          <w:sz w:val="16"/>
          <w:szCs w:val="16"/>
        </w:rPr>
      </w:pPr>
    </w:p>
    <w:p w14:paraId="72048B4A" w14:textId="77777777" w:rsidR="000C12E9" w:rsidRDefault="000C12E9" w:rsidP="000C12E9">
      <w:pPr>
        <w:pStyle w:val="29"/>
        <w:tabs>
          <w:tab w:val="left" w:pos="4820"/>
        </w:tabs>
        <w:ind w:left="284" w:right="189"/>
        <w:jc w:val="both"/>
        <w:rPr>
          <w:bCs/>
          <w:i/>
          <w:iCs/>
          <w:sz w:val="16"/>
          <w:szCs w:val="16"/>
        </w:rPr>
      </w:pPr>
    </w:p>
    <w:p w14:paraId="1AF7A0EA" w14:textId="77777777" w:rsidR="000C12E9" w:rsidRDefault="000C12E9" w:rsidP="000C12E9">
      <w:pPr>
        <w:pStyle w:val="29"/>
        <w:tabs>
          <w:tab w:val="left" w:pos="4820"/>
        </w:tabs>
        <w:ind w:left="284" w:right="189"/>
        <w:jc w:val="both"/>
        <w:rPr>
          <w:bCs/>
          <w:i/>
          <w:iCs/>
          <w:sz w:val="16"/>
          <w:szCs w:val="16"/>
        </w:rPr>
      </w:pPr>
    </w:p>
    <w:p w14:paraId="467C5A1A"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4A665E54" wp14:editId="543DABB5">
            <wp:extent cx="284671" cy="353836"/>
            <wp:effectExtent l="0" t="0" r="1270" b="8255"/>
            <wp:docPr id="7183410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2B99727C" w14:textId="77777777" w:rsidR="000C12E9" w:rsidRDefault="000C12E9" w:rsidP="000C12E9">
      <w:pPr>
        <w:pStyle w:val="29"/>
        <w:tabs>
          <w:tab w:val="left" w:pos="3969"/>
        </w:tabs>
        <w:ind w:left="284" w:right="47"/>
        <w:jc w:val="center"/>
        <w:rPr>
          <w:b/>
          <w:sz w:val="16"/>
          <w:szCs w:val="16"/>
        </w:rPr>
      </w:pPr>
    </w:p>
    <w:p w14:paraId="38C9CD1F"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0CF027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109D7D46"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04DBA034"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789DA016" w14:textId="77777777" w:rsidR="000C12E9" w:rsidRPr="00AB4EA7" w:rsidRDefault="000C12E9" w:rsidP="000C12E9">
      <w:pPr>
        <w:pStyle w:val="29"/>
        <w:tabs>
          <w:tab w:val="left" w:pos="3969"/>
        </w:tabs>
        <w:ind w:left="284" w:right="189"/>
        <w:jc w:val="center"/>
        <w:rPr>
          <w:b/>
          <w:sz w:val="16"/>
          <w:szCs w:val="16"/>
        </w:rPr>
      </w:pPr>
    </w:p>
    <w:p w14:paraId="52136AD8"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4DF6CE3D" w14:textId="77777777" w:rsidR="000C12E9" w:rsidRPr="00AB4EA7" w:rsidRDefault="000C12E9" w:rsidP="000C12E9">
      <w:pPr>
        <w:pStyle w:val="29"/>
        <w:tabs>
          <w:tab w:val="left" w:pos="3969"/>
        </w:tabs>
        <w:ind w:left="284" w:right="189"/>
        <w:jc w:val="center"/>
        <w:rPr>
          <w:b/>
          <w:sz w:val="16"/>
          <w:szCs w:val="16"/>
        </w:rPr>
      </w:pPr>
    </w:p>
    <w:p w14:paraId="1052D7F9" w14:textId="4D53C089"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7</w:t>
      </w:r>
    </w:p>
    <w:p w14:paraId="44DBE69D" w14:textId="77777777" w:rsidR="00F94AED" w:rsidRPr="00F94AED" w:rsidRDefault="00F94AED" w:rsidP="00F94AED">
      <w:pPr>
        <w:pStyle w:val="29"/>
        <w:tabs>
          <w:tab w:val="left" w:pos="4820"/>
        </w:tabs>
        <w:ind w:left="284" w:right="189" w:firstLine="283"/>
        <w:jc w:val="both"/>
        <w:rPr>
          <w:bCs/>
          <w:sz w:val="16"/>
          <w:szCs w:val="16"/>
        </w:rPr>
      </w:pPr>
    </w:p>
    <w:p w14:paraId="432AE223"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14:paraId="5F322F08" w14:textId="77777777" w:rsidR="00F94AED" w:rsidRPr="00F94AED" w:rsidRDefault="00F94AED" w:rsidP="00F94AED">
      <w:pPr>
        <w:pStyle w:val="29"/>
        <w:tabs>
          <w:tab w:val="left" w:pos="4820"/>
        </w:tabs>
        <w:ind w:left="284" w:right="189" w:firstLine="283"/>
        <w:jc w:val="both"/>
        <w:rPr>
          <w:bCs/>
          <w:sz w:val="16"/>
          <w:szCs w:val="16"/>
        </w:rPr>
      </w:pPr>
    </w:p>
    <w:p w14:paraId="23432957" w14:textId="75AAAED8"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27.07.2010 № 210-ФЗ «Об организации предоставления государственных и муниципальных услуг», Конституцией Российской Федерации, Гражданским кодексом Российской Федерации, Жилищным кодексом Российской Федерации, Федеральным законом от </w:t>
      </w:r>
      <w:r w:rsidRPr="00F94AED">
        <w:rPr>
          <w:bCs/>
          <w:sz w:val="16"/>
          <w:szCs w:val="16"/>
        </w:rPr>
        <w:t xml:space="preserve">29.12.2004 № 189-ФЗ «О введении в действие Жилищного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21.05.2005 № 315 «Об утверждении типового договора социального найма», Областным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Постановлением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6295A381" w14:textId="77777777" w:rsidR="00F94AED" w:rsidRPr="00F94AED" w:rsidRDefault="00F94AED" w:rsidP="00F94AED">
      <w:pPr>
        <w:pStyle w:val="29"/>
        <w:tabs>
          <w:tab w:val="left" w:pos="4820"/>
        </w:tabs>
        <w:ind w:left="284" w:right="189" w:firstLine="283"/>
        <w:jc w:val="both"/>
        <w:rPr>
          <w:bCs/>
          <w:sz w:val="16"/>
          <w:szCs w:val="16"/>
        </w:rPr>
      </w:pPr>
    </w:p>
    <w:p w14:paraId="21AE6ED9"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3BDF2C49" w14:textId="77777777" w:rsidR="00F94AED" w:rsidRPr="00F94AED" w:rsidRDefault="00F94AED" w:rsidP="00F94AED">
      <w:pPr>
        <w:pStyle w:val="29"/>
        <w:tabs>
          <w:tab w:val="left" w:pos="4820"/>
        </w:tabs>
        <w:ind w:left="284" w:right="189" w:firstLine="283"/>
        <w:jc w:val="both"/>
        <w:rPr>
          <w:bCs/>
          <w:sz w:val="16"/>
          <w:szCs w:val="16"/>
        </w:rPr>
      </w:pPr>
    </w:p>
    <w:p w14:paraId="7BB2C1DC" w14:textId="39223712"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14:paraId="13C410DB"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10.01.2024г. № 11 «Об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 считать утратившим силу в полном объеме.</w:t>
      </w:r>
    </w:p>
    <w:p w14:paraId="63C765D1"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270E9659" w14:textId="77777777" w:rsidR="00537D92"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и.о. главы администрации.</w:t>
      </w:r>
    </w:p>
    <w:p w14:paraId="4DF4ED14" w14:textId="06FCB092"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4837FA59"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268BF942"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2E6130B" w14:textId="77777777" w:rsidR="000C12E9" w:rsidRDefault="000C12E9" w:rsidP="000C12E9">
      <w:pPr>
        <w:pStyle w:val="29"/>
        <w:tabs>
          <w:tab w:val="left" w:pos="4820"/>
        </w:tabs>
        <w:ind w:left="284" w:right="189"/>
        <w:jc w:val="center"/>
        <w:rPr>
          <w:b/>
          <w:sz w:val="16"/>
          <w:szCs w:val="16"/>
        </w:rPr>
      </w:pPr>
    </w:p>
    <w:p w14:paraId="72CD3BCF" w14:textId="408B8537" w:rsid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7</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 xml:space="preserve">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w:t>
      </w:r>
      <w:r w:rsidR="00537D92" w:rsidRPr="00537D92">
        <w:rPr>
          <w:bCs/>
          <w:i/>
          <w:iCs/>
          <w:sz w:val="16"/>
          <w:szCs w:val="16"/>
        </w:rPr>
        <w:t>жилищного фонда»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3" w:history="1">
        <w:r w:rsidR="005F0C63" w:rsidRPr="005A1916">
          <w:rPr>
            <w:rStyle w:val="affd"/>
            <w:bCs/>
            <w:i/>
            <w:iCs/>
            <w:sz w:val="16"/>
            <w:szCs w:val="16"/>
          </w:rPr>
          <w:t>http://елизаветинское.рф/?p=25798</w:t>
        </w:r>
      </w:hyperlink>
      <w:r w:rsidR="005F0C63">
        <w:rPr>
          <w:bCs/>
          <w:i/>
          <w:iCs/>
          <w:sz w:val="16"/>
          <w:szCs w:val="16"/>
        </w:rPr>
        <w:t xml:space="preserve"> </w:t>
      </w:r>
    </w:p>
    <w:p w14:paraId="24522967" w14:textId="77777777" w:rsidR="000C12E9" w:rsidRDefault="000C12E9" w:rsidP="000C12E9">
      <w:pPr>
        <w:pStyle w:val="29"/>
        <w:tabs>
          <w:tab w:val="left" w:pos="4820"/>
        </w:tabs>
        <w:ind w:left="284" w:right="189"/>
        <w:jc w:val="both"/>
        <w:rPr>
          <w:bCs/>
          <w:i/>
          <w:iCs/>
          <w:sz w:val="16"/>
          <w:szCs w:val="16"/>
        </w:rPr>
      </w:pPr>
    </w:p>
    <w:p w14:paraId="680F0D45" w14:textId="77777777" w:rsidR="000C12E9" w:rsidRDefault="000C12E9" w:rsidP="000C12E9">
      <w:pPr>
        <w:pStyle w:val="29"/>
        <w:tabs>
          <w:tab w:val="left" w:pos="4820"/>
        </w:tabs>
        <w:ind w:left="284" w:right="189"/>
        <w:jc w:val="both"/>
        <w:rPr>
          <w:bCs/>
          <w:i/>
          <w:iCs/>
          <w:sz w:val="16"/>
          <w:szCs w:val="16"/>
        </w:rPr>
      </w:pPr>
    </w:p>
    <w:p w14:paraId="1283B86D"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A6E7940" wp14:editId="6B2E4CC3">
            <wp:extent cx="284671" cy="353836"/>
            <wp:effectExtent l="0" t="0" r="1270" b="8255"/>
            <wp:docPr id="1187725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6246ECE9" w14:textId="77777777" w:rsidR="000C12E9" w:rsidRDefault="000C12E9" w:rsidP="000C12E9">
      <w:pPr>
        <w:pStyle w:val="29"/>
        <w:tabs>
          <w:tab w:val="left" w:pos="3969"/>
        </w:tabs>
        <w:ind w:left="284" w:right="47"/>
        <w:jc w:val="center"/>
        <w:rPr>
          <w:b/>
          <w:sz w:val="16"/>
          <w:szCs w:val="16"/>
        </w:rPr>
      </w:pPr>
    </w:p>
    <w:p w14:paraId="55FB9324"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2F48A685"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1128F90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6BE5A082"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634B92CF" w14:textId="77777777" w:rsidR="000C12E9" w:rsidRPr="00AB4EA7" w:rsidRDefault="000C12E9" w:rsidP="000C12E9">
      <w:pPr>
        <w:pStyle w:val="29"/>
        <w:tabs>
          <w:tab w:val="left" w:pos="3969"/>
        </w:tabs>
        <w:ind w:left="284" w:right="189"/>
        <w:jc w:val="center"/>
        <w:rPr>
          <w:b/>
          <w:sz w:val="16"/>
          <w:szCs w:val="16"/>
        </w:rPr>
      </w:pPr>
    </w:p>
    <w:p w14:paraId="654C0B81"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1623AD1" w14:textId="77777777" w:rsidR="000C12E9" w:rsidRPr="00AB4EA7" w:rsidRDefault="000C12E9" w:rsidP="000C12E9">
      <w:pPr>
        <w:pStyle w:val="29"/>
        <w:tabs>
          <w:tab w:val="left" w:pos="3969"/>
        </w:tabs>
        <w:ind w:left="284" w:right="189"/>
        <w:jc w:val="center"/>
        <w:rPr>
          <w:b/>
          <w:sz w:val="16"/>
          <w:szCs w:val="16"/>
        </w:rPr>
      </w:pPr>
    </w:p>
    <w:p w14:paraId="20772D6F" w14:textId="2477B5D8"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8</w:t>
      </w:r>
    </w:p>
    <w:p w14:paraId="1716B612" w14:textId="77777777" w:rsidR="000C12E9" w:rsidRPr="00FC631B" w:rsidRDefault="000C12E9" w:rsidP="000C12E9">
      <w:pPr>
        <w:pStyle w:val="29"/>
        <w:tabs>
          <w:tab w:val="left" w:pos="4820"/>
        </w:tabs>
        <w:ind w:left="284" w:right="189" w:firstLine="283"/>
        <w:jc w:val="both"/>
        <w:rPr>
          <w:bCs/>
          <w:sz w:val="16"/>
          <w:szCs w:val="16"/>
        </w:rPr>
      </w:pPr>
    </w:p>
    <w:p w14:paraId="4570D6AD"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14E87B19" w14:textId="77777777" w:rsidR="00F94AED" w:rsidRPr="00F94AED" w:rsidRDefault="00F94AED" w:rsidP="00F94AED">
      <w:pPr>
        <w:pStyle w:val="29"/>
        <w:tabs>
          <w:tab w:val="left" w:pos="4820"/>
        </w:tabs>
        <w:ind w:left="284" w:right="189" w:firstLine="283"/>
        <w:jc w:val="both"/>
        <w:rPr>
          <w:bCs/>
          <w:sz w:val="16"/>
          <w:szCs w:val="16"/>
        </w:rPr>
      </w:pPr>
    </w:p>
    <w:p w14:paraId="35C7362A" w14:textId="70A77E89"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3675B90F" w14:textId="77777777" w:rsidR="00F94AED" w:rsidRPr="00F94AED" w:rsidRDefault="00F94AED" w:rsidP="00F94AED">
      <w:pPr>
        <w:pStyle w:val="29"/>
        <w:tabs>
          <w:tab w:val="left" w:pos="4820"/>
        </w:tabs>
        <w:ind w:left="284" w:right="189" w:firstLine="283"/>
        <w:jc w:val="both"/>
        <w:rPr>
          <w:bCs/>
          <w:sz w:val="16"/>
          <w:szCs w:val="16"/>
        </w:rPr>
      </w:pPr>
    </w:p>
    <w:p w14:paraId="5D493915"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5D1FC327" w14:textId="77777777" w:rsidR="00F94AED" w:rsidRPr="00F94AED" w:rsidRDefault="00F94AED" w:rsidP="00F94AED">
      <w:pPr>
        <w:pStyle w:val="29"/>
        <w:tabs>
          <w:tab w:val="left" w:pos="4820"/>
        </w:tabs>
        <w:ind w:left="284" w:right="189" w:firstLine="283"/>
        <w:jc w:val="both"/>
        <w:rPr>
          <w:bCs/>
          <w:sz w:val="16"/>
          <w:szCs w:val="16"/>
        </w:rPr>
      </w:pPr>
    </w:p>
    <w:p w14:paraId="268E97EB" w14:textId="64AE352B"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766E9AA" w14:textId="0A3AA5F0"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2.Постановление администрации от 21.05.2024г. № 233 «Об утверждении Административного регламента по предоставлению </w:t>
      </w:r>
      <w:r w:rsidRPr="00F94AED">
        <w:rPr>
          <w:bCs/>
          <w:sz w:val="16"/>
          <w:szCs w:val="16"/>
        </w:rPr>
        <w:lastRenderedPageBreak/>
        <w:t>муниципальной услуги «Предоставление садового или огородного земельного участка, находящегося в муниципальной собственности, гражданам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признать утратившим силу.</w:t>
      </w:r>
    </w:p>
    <w:p w14:paraId="521EE9AF"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5D539399" w14:textId="06F7D0FE" w:rsidR="000C12E9"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794A9499" w14:textId="77777777" w:rsidR="00537D92" w:rsidRPr="001A6F30" w:rsidRDefault="00537D92" w:rsidP="00F94AED">
      <w:pPr>
        <w:pStyle w:val="29"/>
        <w:tabs>
          <w:tab w:val="left" w:pos="4820"/>
        </w:tabs>
        <w:ind w:left="284" w:right="189" w:firstLine="283"/>
        <w:jc w:val="both"/>
        <w:rPr>
          <w:bCs/>
          <w:sz w:val="16"/>
          <w:szCs w:val="16"/>
        </w:rPr>
      </w:pPr>
    </w:p>
    <w:p w14:paraId="6A524439"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71103145"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53F19DB" w14:textId="77777777" w:rsidR="000C12E9" w:rsidRDefault="000C12E9" w:rsidP="000C12E9">
      <w:pPr>
        <w:pStyle w:val="29"/>
        <w:tabs>
          <w:tab w:val="left" w:pos="4820"/>
        </w:tabs>
        <w:ind w:left="284" w:right="189"/>
        <w:jc w:val="center"/>
        <w:rPr>
          <w:b/>
          <w:sz w:val="16"/>
          <w:szCs w:val="16"/>
        </w:rPr>
      </w:pPr>
    </w:p>
    <w:p w14:paraId="30CFAEB7" w14:textId="0A81612D"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8</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4" w:history="1">
        <w:r w:rsidR="005F0C63" w:rsidRPr="005A1916">
          <w:rPr>
            <w:rStyle w:val="affd"/>
            <w:bCs/>
            <w:i/>
            <w:iCs/>
            <w:sz w:val="16"/>
            <w:szCs w:val="16"/>
          </w:rPr>
          <w:t>http://елизаветинское.рф/?p=25800</w:t>
        </w:r>
      </w:hyperlink>
      <w:r w:rsidR="005F0C63">
        <w:rPr>
          <w:bCs/>
          <w:i/>
          <w:iCs/>
          <w:sz w:val="16"/>
          <w:szCs w:val="16"/>
        </w:rPr>
        <w:t xml:space="preserve"> </w:t>
      </w:r>
    </w:p>
    <w:p w14:paraId="0247DAA5" w14:textId="77777777" w:rsidR="000C12E9" w:rsidRDefault="000C12E9" w:rsidP="000C12E9">
      <w:pPr>
        <w:pStyle w:val="29"/>
        <w:tabs>
          <w:tab w:val="left" w:pos="4820"/>
        </w:tabs>
        <w:ind w:left="284" w:right="189"/>
        <w:jc w:val="both"/>
        <w:rPr>
          <w:bCs/>
          <w:i/>
          <w:iCs/>
          <w:sz w:val="16"/>
          <w:szCs w:val="16"/>
        </w:rPr>
      </w:pPr>
    </w:p>
    <w:p w14:paraId="0395AE29" w14:textId="77777777" w:rsidR="000C12E9" w:rsidRDefault="000C12E9" w:rsidP="000C12E9">
      <w:pPr>
        <w:pStyle w:val="29"/>
        <w:tabs>
          <w:tab w:val="left" w:pos="4820"/>
        </w:tabs>
        <w:ind w:left="284" w:right="189"/>
        <w:jc w:val="both"/>
        <w:rPr>
          <w:bCs/>
          <w:i/>
          <w:iCs/>
          <w:sz w:val="16"/>
          <w:szCs w:val="16"/>
        </w:rPr>
      </w:pPr>
    </w:p>
    <w:p w14:paraId="239A9B66"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9BC9A3D" wp14:editId="4375ED01">
            <wp:extent cx="284671" cy="353836"/>
            <wp:effectExtent l="0" t="0" r="1270" b="8255"/>
            <wp:docPr id="592785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7D48672D" w14:textId="77777777" w:rsidR="000C12E9" w:rsidRDefault="000C12E9" w:rsidP="000C12E9">
      <w:pPr>
        <w:pStyle w:val="29"/>
        <w:tabs>
          <w:tab w:val="left" w:pos="3969"/>
        </w:tabs>
        <w:ind w:left="284" w:right="47"/>
        <w:jc w:val="center"/>
        <w:rPr>
          <w:b/>
          <w:sz w:val="16"/>
          <w:szCs w:val="16"/>
        </w:rPr>
      </w:pPr>
    </w:p>
    <w:p w14:paraId="5DAB225B"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0951E46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25B36FF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6FDA89C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2DE48297" w14:textId="77777777" w:rsidR="000C12E9" w:rsidRPr="00AB4EA7" w:rsidRDefault="000C12E9" w:rsidP="000C12E9">
      <w:pPr>
        <w:pStyle w:val="29"/>
        <w:tabs>
          <w:tab w:val="left" w:pos="3969"/>
        </w:tabs>
        <w:ind w:left="284" w:right="189"/>
        <w:jc w:val="center"/>
        <w:rPr>
          <w:b/>
          <w:sz w:val="16"/>
          <w:szCs w:val="16"/>
        </w:rPr>
      </w:pPr>
    </w:p>
    <w:p w14:paraId="3272B8E4"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762BDB17" w14:textId="77777777" w:rsidR="000C12E9" w:rsidRPr="00AB4EA7" w:rsidRDefault="000C12E9" w:rsidP="000C12E9">
      <w:pPr>
        <w:pStyle w:val="29"/>
        <w:tabs>
          <w:tab w:val="left" w:pos="3969"/>
        </w:tabs>
        <w:ind w:left="284" w:right="189"/>
        <w:jc w:val="center"/>
        <w:rPr>
          <w:b/>
          <w:sz w:val="16"/>
          <w:szCs w:val="16"/>
        </w:rPr>
      </w:pPr>
    </w:p>
    <w:p w14:paraId="0B810083" w14:textId="1C77C782"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53</w:t>
      </w:r>
      <w:r>
        <w:rPr>
          <w:b/>
          <w:sz w:val="16"/>
          <w:szCs w:val="16"/>
        </w:rPr>
        <w:t>9</w:t>
      </w:r>
    </w:p>
    <w:p w14:paraId="7631D3A5" w14:textId="77777777" w:rsidR="00F94AED" w:rsidRPr="00F94AED" w:rsidRDefault="00F94AED" w:rsidP="00F94AED">
      <w:pPr>
        <w:pStyle w:val="29"/>
        <w:tabs>
          <w:tab w:val="left" w:pos="4820"/>
        </w:tabs>
        <w:ind w:left="284" w:right="189" w:firstLine="283"/>
        <w:jc w:val="both"/>
        <w:rPr>
          <w:bCs/>
          <w:sz w:val="16"/>
          <w:szCs w:val="16"/>
        </w:rPr>
      </w:pPr>
    </w:p>
    <w:p w14:paraId="7091518E"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 xml:space="preserve">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w:t>
      </w:r>
      <w:r w:rsidRPr="00F94AED">
        <w:rPr>
          <w:bCs/>
          <w:sz w:val="16"/>
          <w:szCs w:val="16"/>
        </w:rPr>
        <w:t>образования Елизаветинское сельское поселение Гатчинского муниципального района Ленинградской области»</w:t>
      </w:r>
    </w:p>
    <w:p w14:paraId="11F2B517" w14:textId="77777777" w:rsidR="00F94AED" w:rsidRPr="00F94AED" w:rsidRDefault="00F94AED" w:rsidP="00F94AED">
      <w:pPr>
        <w:pStyle w:val="29"/>
        <w:tabs>
          <w:tab w:val="left" w:pos="4820"/>
        </w:tabs>
        <w:ind w:left="284" w:right="189" w:firstLine="283"/>
        <w:jc w:val="both"/>
        <w:rPr>
          <w:bCs/>
          <w:sz w:val="16"/>
          <w:szCs w:val="16"/>
        </w:rPr>
      </w:pPr>
    </w:p>
    <w:p w14:paraId="2719FA9D"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Гражданским кодексом Российской Федерации (часть первая) от 30.11.1994 № 51-ФЗ, Земельным кодексом Российской Федерации от 25.10.2001 № 136-ФЗ, Лесным кодексом Российской Федерации от 04.12.2006 № 200-ФЗ, Федеральным законом от 10.01.2002 № 7-ФЗ «Об охране окружающей среды», Федеральным законом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постановлением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AB028E9" w14:textId="77777777" w:rsidR="00F94AED" w:rsidRPr="00F94AED" w:rsidRDefault="00F94AED" w:rsidP="00F94AED">
      <w:pPr>
        <w:pStyle w:val="29"/>
        <w:tabs>
          <w:tab w:val="left" w:pos="4820"/>
        </w:tabs>
        <w:ind w:left="284" w:right="189" w:firstLine="283"/>
        <w:jc w:val="both"/>
        <w:rPr>
          <w:bCs/>
          <w:sz w:val="16"/>
          <w:szCs w:val="16"/>
        </w:rPr>
      </w:pPr>
    </w:p>
    <w:p w14:paraId="431E3E3F" w14:textId="77777777" w:rsidR="00F94AED" w:rsidRPr="00F94AED" w:rsidRDefault="00F94AED" w:rsidP="00537D92">
      <w:pPr>
        <w:pStyle w:val="29"/>
        <w:tabs>
          <w:tab w:val="left" w:pos="4820"/>
        </w:tabs>
        <w:ind w:left="284" w:right="189" w:firstLine="283"/>
        <w:jc w:val="center"/>
        <w:rPr>
          <w:bCs/>
          <w:sz w:val="16"/>
          <w:szCs w:val="16"/>
        </w:rPr>
      </w:pPr>
      <w:r w:rsidRPr="00F94AED">
        <w:rPr>
          <w:bCs/>
          <w:sz w:val="16"/>
          <w:szCs w:val="16"/>
        </w:rPr>
        <w:t>ПОСТАНОВЛЯЕТ:</w:t>
      </w:r>
    </w:p>
    <w:p w14:paraId="7A46DB4A" w14:textId="77777777" w:rsidR="00F94AED" w:rsidRPr="00F94AED" w:rsidRDefault="00F94AED" w:rsidP="00F94AED">
      <w:pPr>
        <w:pStyle w:val="29"/>
        <w:tabs>
          <w:tab w:val="left" w:pos="4820"/>
        </w:tabs>
        <w:ind w:left="284" w:right="189" w:firstLine="283"/>
        <w:jc w:val="both"/>
        <w:rPr>
          <w:bCs/>
          <w:sz w:val="16"/>
          <w:szCs w:val="16"/>
        </w:rPr>
      </w:pPr>
    </w:p>
    <w:p w14:paraId="0B578F03" w14:textId="2079C155"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Елизаветинское сельское поселение Гатчинского муниципального района Ленинградской области».</w:t>
      </w:r>
    </w:p>
    <w:p w14:paraId="39161392"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 Признать утратившим силу постановление от 10.01.2024 №12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Елизаветинское сельское поселение Гатчинского муниципального района Ленинградской области».</w:t>
      </w:r>
    </w:p>
    <w:p w14:paraId="1EF9ABB2"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7E83A429" w14:textId="77777777" w:rsidR="00537D92"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p>
    <w:p w14:paraId="091F6E8E" w14:textId="4C3092FC" w:rsidR="000C12E9" w:rsidRPr="001A6F30" w:rsidRDefault="000C12E9" w:rsidP="00F94AED">
      <w:pPr>
        <w:pStyle w:val="29"/>
        <w:tabs>
          <w:tab w:val="left" w:pos="4820"/>
        </w:tabs>
        <w:ind w:left="284" w:right="189" w:firstLine="283"/>
        <w:jc w:val="both"/>
        <w:rPr>
          <w:bCs/>
          <w:sz w:val="16"/>
          <w:szCs w:val="16"/>
        </w:rPr>
      </w:pPr>
      <w:r w:rsidRPr="001A6F30">
        <w:rPr>
          <w:bCs/>
          <w:sz w:val="16"/>
          <w:szCs w:val="16"/>
        </w:rPr>
        <w:tab/>
      </w:r>
    </w:p>
    <w:p w14:paraId="15E10273"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7427A67A"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302A9912" w14:textId="77777777" w:rsidR="000C12E9" w:rsidRDefault="000C12E9" w:rsidP="000C12E9">
      <w:pPr>
        <w:pStyle w:val="29"/>
        <w:tabs>
          <w:tab w:val="left" w:pos="4820"/>
        </w:tabs>
        <w:ind w:left="284" w:right="189"/>
        <w:jc w:val="center"/>
        <w:rPr>
          <w:b/>
          <w:sz w:val="16"/>
          <w:szCs w:val="16"/>
        </w:rPr>
      </w:pPr>
    </w:p>
    <w:p w14:paraId="6D3F2007" w14:textId="275A3F06"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3</w:t>
      </w:r>
      <w:r>
        <w:rPr>
          <w:bCs/>
          <w:i/>
          <w:iCs/>
          <w:sz w:val="16"/>
          <w:szCs w:val="16"/>
        </w:rPr>
        <w:t>9</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537D92" w:rsidRPr="00537D92">
        <w:rPr>
          <w:bCs/>
          <w:i/>
          <w:iCs/>
          <w:sz w:val="16"/>
          <w:szCs w:val="16"/>
        </w:rPr>
        <w:t>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Елизаветинское сельское поселение Гатчинского муниципального района Ленинградской области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5" w:history="1">
        <w:r w:rsidR="005F0C63" w:rsidRPr="005A1916">
          <w:rPr>
            <w:rStyle w:val="affd"/>
            <w:bCs/>
            <w:i/>
            <w:iCs/>
            <w:sz w:val="16"/>
            <w:szCs w:val="16"/>
          </w:rPr>
          <w:t>http://елизаветинское.рф/?p=25801</w:t>
        </w:r>
      </w:hyperlink>
      <w:r w:rsidR="005F0C63">
        <w:rPr>
          <w:bCs/>
          <w:i/>
          <w:iCs/>
          <w:sz w:val="16"/>
          <w:szCs w:val="16"/>
        </w:rPr>
        <w:t xml:space="preserve"> </w:t>
      </w:r>
    </w:p>
    <w:p w14:paraId="5FDFB11D" w14:textId="77777777" w:rsidR="000C12E9" w:rsidRDefault="000C12E9" w:rsidP="000C12E9">
      <w:pPr>
        <w:pStyle w:val="29"/>
        <w:tabs>
          <w:tab w:val="left" w:pos="4820"/>
        </w:tabs>
        <w:ind w:left="284" w:right="189"/>
        <w:jc w:val="both"/>
        <w:rPr>
          <w:bCs/>
          <w:i/>
          <w:iCs/>
          <w:sz w:val="16"/>
          <w:szCs w:val="16"/>
        </w:rPr>
      </w:pPr>
    </w:p>
    <w:p w14:paraId="6C5D87D4" w14:textId="77777777" w:rsidR="000C12E9" w:rsidRDefault="000C12E9" w:rsidP="000C12E9">
      <w:pPr>
        <w:pStyle w:val="29"/>
        <w:tabs>
          <w:tab w:val="left" w:pos="4820"/>
        </w:tabs>
        <w:ind w:left="284" w:right="189"/>
        <w:jc w:val="both"/>
        <w:rPr>
          <w:bCs/>
          <w:i/>
          <w:iCs/>
          <w:sz w:val="16"/>
          <w:szCs w:val="16"/>
        </w:rPr>
      </w:pPr>
    </w:p>
    <w:p w14:paraId="22010131"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5A979AEB" wp14:editId="051EFF18">
            <wp:extent cx="284671" cy="353836"/>
            <wp:effectExtent l="0" t="0" r="1270" b="8255"/>
            <wp:docPr id="8710115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1B977CF6" w14:textId="77777777" w:rsidR="000C12E9" w:rsidRDefault="000C12E9" w:rsidP="000C12E9">
      <w:pPr>
        <w:pStyle w:val="29"/>
        <w:tabs>
          <w:tab w:val="left" w:pos="3969"/>
        </w:tabs>
        <w:ind w:left="284" w:right="47"/>
        <w:jc w:val="center"/>
        <w:rPr>
          <w:b/>
          <w:sz w:val="16"/>
          <w:szCs w:val="16"/>
        </w:rPr>
      </w:pPr>
    </w:p>
    <w:p w14:paraId="1DA199C6"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5B95017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7E6534F2"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0BAD3382"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0E9DC4FE" w14:textId="77777777" w:rsidR="000C12E9" w:rsidRPr="00AB4EA7" w:rsidRDefault="000C12E9" w:rsidP="000C12E9">
      <w:pPr>
        <w:pStyle w:val="29"/>
        <w:tabs>
          <w:tab w:val="left" w:pos="3969"/>
        </w:tabs>
        <w:ind w:left="284" w:right="189"/>
        <w:jc w:val="center"/>
        <w:rPr>
          <w:b/>
          <w:sz w:val="16"/>
          <w:szCs w:val="16"/>
        </w:rPr>
      </w:pPr>
    </w:p>
    <w:p w14:paraId="559AF1AE"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4367CE6" w14:textId="77777777" w:rsidR="000C12E9" w:rsidRPr="00AB4EA7" w:rsidRDefault="000C12E9" w:rsidP="000C12E9">
      <w:pPr>
        <w:pStyle w:val="29"/>
        <w:tabs>
          <w:tab w:val="left" w:pos="3969"/>
        </w:tabs>
        <w:ind w:left="284" w:right="189"/>
        <w:jc w:val="center"/>
        <w:rPr>
          <w:b/>
          <w:sz w:val="16"/>
          <w:szCs w:val="16"/>
        </w:rPr>
      </w:pPr>
    </w:p>
    <w:p w14:paraId="2962517B" w14:textId="5C16DA1A"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w:t>
      </w:r>
      <w:r>
        <w:rPr>
          <w:b/>
          <w:sz w:val="16"/>
          <w:szCs w:val="16"/>
        </w:rPr>
        <w:t>4</w:t>
      </w:r>
      <w:r>
        <w:rPr>
          <w:b/>
          <w:sz w:val="16"/>
          <w:szCs w:val="16"/>
        </w:rPr>
        <w:t>0</w:t>
      </w:r>
    </w:p>
    <w:p w14:paraId="5688F09F" w14:textId="77777777" w:rsidR="00F94AED" w:rsidRPr="00F94AED" w:rsidRDefault="00F94AED" w:rsidP="00F94AED">
      <w:pPr>
        <w:pStyle w:val="29"/>
        <w:tabs>
          <w:tab w:val="left" w:pos="4820"/>
        </w:tabs>
        <w:ind w:left="284" w:right="189" w:firstLine="283"/>
        <w:jc w:val="both"/>
        <w:rPr>
          <w:bCs/>
          <w:sz w:val="16"/>
          <w:szCs w:val="16"/>
        </w:rPr>
      </w:pPr>
    </w:p>
    <w:p w14:paraId="672AAB11" w14:textId="77777777" w:rsidR="004114A8" w:rsidRDefault="00F94AED" w:rsidP="004114A8">
      <w:pPr>
        <w:pStyle w:val="29"/>
        <w:tabs>
          <w:tab w:val="left" w:pos="4820"/>
        </w:tabs>
        <w:ind w:left="284" w:right="189" w:firstLine="283"/>
        <w:jc w:val="center"/>
        <w:rPr>
          <w:bCs/>
          <w:sz w:val="16"/>
          <w:szCs w:val="16"/>
        </w:rPr>
      </w:pPr>
      <w:r w:rsidRPr="00F94AED">
        <w:rPr>
          <w:bCs/>
          <w:sz w:val="16"/>
          <w:szCs w:val="16"/>
        </w:rPr>
        <w:t xml:space="preserve">Об утверждении Административного регламента по предоставлению муниципальной услуги </w:t>
      </w:r>
    </w:p>
    <w:p w14:paraId="0799436D" w14:textId="399368DD" w:rsidR="00F94AED" w:rsidRPr="00F94AED" w:rsidRDefault="00F94AED" w:rsidP="004114A8">
      <w:pPr>
        <w:pStyle w:val="29"/>
        <w:tabs>
          <w:tab w:val="left" w:pos="4820"/>
        </w:tabs>
        <w:ind w:left="284" w:right="189" w:firstLine="283"/>
        <w:jc w:val="center"/>
        <w:rPr>
          <w:bCs/>
          <w:sz w:val="16"/>
          <w:szCs w:val="16"/>
        </w:rPr>
      </w:pPr>
      <w:r w:rsidRPr="00F94AED">
        <w:rPr>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1DBC6446" w14:textId="77777777" w:rsidR="00F94AED" w:rsidRPr="00F94AED" w:rsidRDefault="00F94AED" w:rsidP="00F94AED">
      <w:pPr>
        <w:pStyle w:val="29"/>
        <w:tabs>
          <w:tab w:val="left" w:pos="4820"/>
        </w:tabs>
        <w:ind w:left="284" w:right="189" w:firstLine="283"/>
        <w:jc w:val="both"/>
        <w:rPr>
          <w:bCs/>
          <w:sz w:val="16"/>
          <w:szCs w:val="16"/>
        </w:rPr>
      </w:pPr>
    </w:p>
    <w:p w14:paraId="5F5F8355"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w:t>
      </w:r>
      <w:r w:rsidRPr="00F94AED">
        <w:rPr>
          <w:bCs/>
          <w:sz w:val="16"/>
          <w:szCs w:val="16"/>
        </w:rPr>
        <w:lastRenderedPageBreak/>
        <w:t xml:space="preserve">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6E3E2CAB" w14:textId="77777777" w:rsidR="00F94AED" w:rsidRPr="00F94AED" w:rsidRDefault="00F94AED" w:rsidP="00F94AED">
      <w:pPr>
        <w:pStyle w:val="29"/>
        <w:tabs>
          <w:tab w:val="left" w:pos="4820"/>
        </w:tabs>
        <w:ind w:left="284" w:right="189" w:firstLine="283"/>
        <w:jc w:val="both"/>
        <w:rPr>
          <w:bCs/>
          <w:sz w:val="16"/>
          <w:szCs w:val="16"/>
        </w:rPr>
      </w:pPr>
    </w:p>
    <w:p w14:paraId="62447F53" w14:textId="77777777" w:rsidR="00F94AED" w:rsidRPr="00F94AED" w:rsidRDefault="00F94AED" w:rsidP="004114A8">
      <w:pPr>
        <w:pStyle w:val="29"/>
        <w:tabs>
          <w:tab w:val="left" w:pos="4820"/>
        </w:tabs>
        <w:ind w:left="284" w:right="189" w:firstLine="283"/>
        <w:jc w:val="center"/>
        <w:rPr>
          <w:bCs/>
          <w:sz w:val="16"/>
          <w:szCs w:val="16"/>
        </w:rPr>
      </w:pPr>
      <w:r w:rsidRPr="00F94AED">
        <w:rPr>
          <w:bCs/>
          <w:sz w:val="16"/>
          <w:szCs w:val="16"/>
        </w:rPr>
        <w:t>ПОСТАНОВЛЯЕТ:</w:t>
      </w:r>
    </w:p>
    <w:p w14:paraId="78D57FDF" w14:textId="77777777" w:rsidR="00F94AED" w:rsidRPr="00F94AED" w:rsidRDefault="00F94AED" w:rsidP="00F94AED">
      <w:pPr>
        <w:pStyle w:val="29"/>
        <w:tabs>
          <w:tab w:val="left" w:pos="4820"/>
        </w:tabs>
        <w:ind w:left="284" w:right="189" w:firstLine="283"/>
        <w:jc w:val="both"/>
        <w:rPr>
          <w:bCs/>
          <w:sz w:val="16"/>
          <w:szCs w:val="16"/>
        </w:rPr>
      </w:pPr>
    </w:p>
    <w:p w14:paraId="31977D5B" w14:textId="4BA432DC"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1BB0E2E7" w14:textId="601CCAFD"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 207 от 13.05.2024г.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признать утратившим силу.</w:t>
      </w:r>
    </w:p>
    <w:p w14:paraId="6BFD7F66"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1CA2AD90" w14:textId="770D50D5" w:rsidR="000C12E9" w:rsidRPr="001A6F30"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225CE07C" w14:textId="77777777" w:rsidR="004114A8" w:rsidRDefault="004114A8" w:rsidP="000C12E9">
      <w:pPr>
        <w:pStyle w:val="29"/>
        <w:tabs>
          <w:tab w:val="left" w:pos="4820"/>
        </w:tabs>
        <w:ind w:left="284" w:right="189" w:firstLine="142"/>
        <w:jc w:val="both"/>
        <w:rPr>
          <w:bCs/>
          <w:sz w:val="16"/>
          <w:szCs w:val="16"/>
        </w:rPr>
      </w:pPr>
    </w:p>
    <w:p w14:paraId="27E92656" w14:textId="795A9040"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36706D7C"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2250963" w14:textId="77777777" w:rsidR="000C12E9" w:rsidRDefault="000C12E9" w:rsidP="000C12E9">
      <w:pPr>
        <w:pStyle w:val="29"/>
        <w:tabs>
          <w:tab w:val="left" w:pos="4820"/>
        </w:tabs>
        <w:ind w:left="284" w:right="189"/>
        <w:jc w:val="center"/>
        <w:rPr>
          <w:b/>
          <w:sz w:val="16"/>
          <w:szCs w:val="16"/>
        </w:rPr>
      </w:pPr>
    </w:p>
    <w:p w14:paraId="31E5DE8D" w14:textId="3AA22462" w:rsid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Pr>
          <w:bCs/>
          <w:i/>
          <w:iCs/>
          <w:sz w:val="16"/>
          <w:szCs w:val="16"/>
        </w:rPr>
        <w:t>0</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114A8" w:rsidRPr="004114A8">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6" w:history="1">
        <w:r w:rsidR="005F0C63" w:rsidRPr="005A1916">
          <w:rPr>
            <w:rStyle w:val="affd"/>
            <w:bCs/>
            <w:i/>
            <w:iCs/>
            <w:sz w:val="16"/>
            <w:szCs w:val="16"/>
          </w:rPr>
          <w:t>http://елизаветинское.рф/?p=25806</w:t>
        </w:r>
      </w:hyperlink>
      <w:r w:rsidR="005F0C63">
        <w:rPr>
          <w:bCs/>
          <w:i/>
          <w:iCs/>
          <w:sz w:val="16"/>
          <w:szCs w:val="16"/>
        </w:rPr>
        <w:t xml:space="preserve"> </w:t>
      </w:r>
    </w:p>
    <w:p w14:paraId="1C46A1A4" w14:textId="77777777" w:rsidR="000C12E9" w:rsidRDefault="000C12E9" w:rsidP="000C12E9">
      <w:pPr>
        <w:pStyle w:val="29"/>
        <w:tabs>
          <w:tab w:val="left" w:pos="4820"/>
        </w:tabs>
        <w:ind w:left="284" w:right="189"/>
        <w:jc w:val="both"/>
        <w:rPr>
          <w:bCs/>
          <w:i/>
          <w:iCs/>
          <w:sz w:val="16"/>
          <w:szCs w:val="16"/>
        </w:rPr>
      </w:pPr>
    </w:p>
    <w:p w14:paraId="79524949" w14:textId="77777777" w:rsidR="000C12E9" w:rsidRDefault="000C12E9" w:rsidP="000C12E9">
      <w:pPr>
        <w:pStyle w:val="29"/>
        <w:tabs>
          <w:tab w:val="left" w:pos="4820"/>
        </w:tabs>
        <w:ind w:left="284" w:right="189"/>
        <w:jc w:val="both"/>
        <w:rPr>
          <w:bCs/>
          <w:i/>
          <w:iCs/>
          <w:sz w:val="16"/>
          <w:szCs w:val="16"/>
        </w:rPr>
      </w:pPr>
    </w:p>
    <w:p w14:paraId="4BEBCEF6"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2683558F" wp14:editId="17761409">
            <wp:extent cx="284671" cy="353836"/>
            <wp:effectExtent l="0" t="0" r="1270" b="8255"/>
            <wp:docPr id="5534790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306F9F1E" w14:textId="77777777" w:rsidR="000C12E9" w:rsidRDefault="000C12E9" w:rsidP="000C12E9">
      <w:pPr>
        <w:pStyle w:val="29"/>
        <w:tabs>
          <w:tab w:val="left" w:pos="3969"/>
        </w:tabs>
        <w:ind w:left="284" w:right="47"/>
        <w:jc w:val="center"/>
        <w:rPr>
          <w:b/>
          <w:sz w:val="16"/>
          <w:szCs w:val="16"/>
        </w:rPr>
      </w:pPr>
    </w:p>
    <w:p w14:paraId="4537FD04"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0FF2685C"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619A4618"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767FFB28"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26D311B6" w14:textId="77777777" w:rsidR="000C12E9" w:rsidRPr="00AB4EA7" w:rsidRDefault="000C12E9" w:rsidP="000C12E9">
      <w:pPr>
        <w:pStyle w:val="29"/>
        <w:tabs>
          <w:tab w:val="left" w:pos="3969"/>
        </w:tabs>
        <w:ind w:left="284" w:right="189"/>
        <w:jc w:val="center"/>
        <w:rPr>
          <w:b/>
          <w:sz w:val="16"/>
          <w:szCs w:val="16"/>
        </w:rPr>
      </w:pPr>
    </w:p>
    <w:p w14:paraId="0A5B476A"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6ACF6E3E" w14:textId="77777777" w:rsidR="000C12E9" w:rsidRPr="00AB4EA7" w:rsidRDefault="000C12E9" w:rsidP="000C12E9">
      <w:pPr>
        <w:pStyle w:val="29"/>
        <w:tabs>
          <w:tab w:val="left" w:pos="3969"/>
        </w:tabs>
        <w:ind w:left="284" w:right="189"/>
        <w:jc w:val="center"/>
        <w:rPr>
          <w:b/>
          <w:sz w:val="16"/>
          <w:szCs w:val="16"/>
        </w:rPr>
      </w:pPr>
    </w:p>
    <w:p w14:paraId="32C53E54" w14:textId="27746177"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Pr>
          <w:b/>
          <w:sz w:val="16"/>
          <w:szCs w:val="16"/>
        </w:rPr>
        <w:t>1</w:t>
      </w:r>
    </w:p>
    <w:p w14:paraId="53F4F574" w14:textId="77777777" w:rsidR="000C12E9" w:rsidRPr="00FC631B" w:rsidRDefault="000C12E9" w:rsidP="000C12E9">
      <w:pPr>
        <w:pStyle w:val="29"/>
        <w:tabs>
          <w:tab w:val="left" w:pos="4820"/>
        </w:tabs>
        <w:ind w:left="284" w:right="189" w:firstLine="283"/>
        <w:jc w:val="both"/>
        <w:rPr>
          <w:bCs/>
          <w:sz w:val="16"/>
          <w:szCs w:val="16"/>
        </w:rPr>
      </w:pPr>
    </w:p>
    <w:p w14:paraId="07588FBA"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Елизаветинского сельского поселения,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6B8E8598" w14:textId="77777777" w:rsidR="00F94AED" w:rsidRPr="00F94AED" w:rsidRDefault="00F94AED" w:rsidP="00F94AED">
      <w:pPr>
        <w:pStyle w:val="29"/>
        <w:tabs>
          <w:tab w:val="left" w:pos="4820"/>
        </w:tabs>
        <w:ind w:left="284" w:right="189" w:firstLine="283"/>
        <w:jc w:val="both"/>
        <w:rPr>
          <w:bCs/>
          <w:sz w:val="16"/>
          <w:szCs w:val="16"/>
        </w:rPr>
      </w:pPr>
    </w:p>
    <w:p w14:paraId="55A80CCE" w14:textId="77777777" w:rsid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87E85BC" w14:textId="77777777" w:rsidR="004F738B" w:rsidRPr="00F94AED" w:rsidRDefault="004F738B" w:rsidP="00F94AED">
      <w:pPr>
        <w:pStyle w:val="29"/>
        <w:tabs>
          <w:tab w:val="left" w:pos="4820"/>
        </w:tabs>
        <w:ind w:left="284" w:right="189" w:firstLine="283"/>
        <w:jc w:val="both"/>
        <w:rPr>
          <w:bCs/>
          <w:sz w:val="16"/>
          <w:szCs w:val="16"/>
        </w:rPr>
      </w:pPr>
    </w:p>
    <w:p w14:paraId="2B002CF4"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40C9589E" w14:textId="77777777" w:rsidR="00F94AED" w:rsidRPr="00F94AED" w:rsidRDefault="00F94AED" w:rsidP="00F94AED">
      <w:pPr>
        <w:pStyle w:val="29"/>
        <w:tabs>
          <w:tab w:val="left" w:pos="4820"/>
        </w:tabs>
        <w:ind w:left="284" w:right="189" w:firstLine="283"/>
        <w:jc w:val="both"/>
        <w:rPr>
          <w:bCs/>
          <w:sz w:val="16"/>
          <w:szCs w:val="16"/>
        </w:rPr>
      </w:pPr>
    </w:p>
    <w:p w14:paraId="07598649" w14:textId="799382DD"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Елизаветинского сельского поселения,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0814CAE" w14:textId="2B105B43"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2.Постановление администрации от 13.05.2024 №208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w:t>
      </w:r>
      <w:r w:rsidRPr="00F94AED">
        <w:rPr>
          <w:bCs/>
          <w:sz w:val="16"/>
          <w:szCs w:val="16"/>
        </w:rPr>
        <w:t>являющийся объектом капитального строительства и возведенный до дня введения в действие Градостроительного кодекса Российской Федерации» признать утратившим силу.</w:t>
      </w:r>
    </w:p>
    <w:p w14:paraId="4B675E7E"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77795447" w14:textId="57A0D2DA" w:rsidR="000C12E9" w:rsidRPr="001A6F30"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1D6E9DFA" w14:textId="77777777" w:rsidR="004F738B" w:rsidRDefault="004F738B" w:rsidP="000C12E9">
      <w:pPr>
        <w:pStyle w:val="29"/>
        <w:tabs>
          <w:tab w:val="left" w:pos="4820"/>
        </w:tabs>
        <w:ind w:left="284" w:right="189" w:firstLine="142"/>
        <w:jc w:val="both"/>
        <w:rPr>
          <w:bCs/>
          <w:sz w:val="16"/>
          <w:szCs w:val="16"/>
        </w:rPr>
      </w:pPr>
    </w:p>
    <w:p w14:paraId="04A332A4" w14:textId="2D89E04C"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03DA6106"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BC8D36E" w14:textId="77777777" w:rsidR="000C12E9" w:rsidRDefault="000C12E9" w:rsidP="000C12E9">
      <w:pPr>
        <w:pStyle w:val="29"/>
        <w:tabs>
          <w:tab w:val="left" w:pos="4820"/>
        </w:tabs>
        <w:ind w:left="284" w:right="189"/>
        <w:jc w:val="center"/>
        <w:rPr>
          <w:b/>
          <w:sz w:val="16"/>
          <w:szCs w:val="16"/>
        </w:rPr>
      </w:pPr>
    </w:p>
    <w:p w14:paraId="12642244" w14:textId="6254E731"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Pr>
          <w:bCs/>
          <w:i/>
          <w:iCs/>
          <w:sz w:val="16"/>
          <w:szCs w:val="16"/>
        </w:rPr>
        <w:t>1</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Елизаветинского сельского поселения,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7" w:history="1">
        <w:r w:rsidR="005F0C63" w:rsidRPr="005A1916">
          <w:rPr>
            <w:rStyle w:val="affd"/>
            <w:bCs/>
            <w:i/>
            <w:iCs/>
            <w:sz w:val="16"/>
            <w:szCs w:val="16"/>
          </w:rPr>
          <w:t>http://елизаветинское.рф/?p=25807</w:t>
        </w:r>
      </w:hyperlink>
      <w:r w:rsidR="005F0C63">
        <w:rPr>
          <w:bCs/>
          <w:i/>
          <w:iCs/>
          <w:sz w:val="16"/>
          <w:szCs w:val="16"/>
        </w:rPr>
        <w:t xml:space="preserve"> </w:t>
      </w:r>
    </w:p>
    <w:p w14:paraId="7F5B15D5" w14:textId="77777777" w:rsidR="000C12E9" w:rsidRDefault="000C12E9" w:rsidP="000C12E9">
      <w:pPr>
        <w:pStyle w:val="29"/>
        <w:tabs>
          <w:tab w:val="left" w:pos="4820"/>
        </w:tabs>
        <w:ind w:left="284" w:right="189"/>
        <w:jc w:val="both"/>
        <w:rPr>
          <w:bCs/>
          <w:i/>
          <w:iCs/>
          <w:sz w:val="16"/>
          <w:szCs w:val="16"/>
        </w:rPr>
      </w:pPr>
    </w:p>
    <w:p w14:paraId="0C63CD00" w14:textId="77777777" w:rsidR="000C12E9" w:rsidRDefault="000C12E9" w:rsidP="000C12E9">
      <w:pPr>
        <w:pStyle w:val="29"/>
        <w:tabs>
          <w:tab w:val="left" w:pos="4820"/>
        </w:tabs>
        <w:ind w:left="284" w:right="189"/>
        <w:jc w:val="both"/>
        <w:rPr>
          <w:bCs/>
          <w:i/>
          <w:iCs/>
          <w:sz w:val="16"/>
          <w:szCs w:val="16"/>
        </w:rPr>
      </w:pPr>
    </w:p>
    <w:p w14:paraId="71EBFDE2"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170B68A9" wp14:editId="2BBAC6A1">
            <wp:extent cx="284671" cy="353836"/>
            <wp:effectExtent l="0" t="0" r="1270" b="8255"/>
            <wp:docPr id="18869392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0577C43C" w14:textId="77777777" w:rsidR="000C12E9" w:rsidRDefault="000C12E9" w:rsidP="000C12E9">
      <w:pPr>
        <w:pStyle w:val="29"/>
        <w:tabs>
          <w:tab w:val="left" w:pos="3969"/>
        </w:tabs>
        <w:ind w:left="284" w:right="47"/>
        <w:jc w:val="center"/>
        <w:rPr>
          <w:b/>
          <w:sz w:val="16"/>
          <w:szCs w:val="16"/>
        </w:rPr>
      </w:pPr>
    </w:p>
    <w:p w14:paraId="5EAFF275"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EF56958"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47D70B97"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FE489A8"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1D81B7CB" w14:textId="77777777" w:rsidR="000C12E9" w:rsidRPr="00AB4EA7" w:rsidRDefault="000C12E9" w:rsidP="000C12E9">
      <w:pPr>
        <w:pStyle w:val="29"/>
        <w:tabs>
          <w:tab w:val="left" w:pos="3969"/>
        </w:tabs>
        <w:ind w:left="284" w:right="189"/>
        <w:jc w:val="center"/>
        <w:rPr>
          <w:b/>
          <w:sz w:val="16"/>
          <w:szCs w:val="16"/>
        </w:rPr>
      </w:pPr>
    </w:p>
    <w:p w14:paraId="14749E59"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58EB6744" w14:textId="77777777" w:rsidR="000C12E9" w:rsidRPr="00AB4EA7" w:rsidRDefault="000C12E9" w:rsidP="000C12E9">
      <w:pPr>
        <w:pStyle w:val="29"/>
        <w:tabs>
          <w:tab w:val="left" w:pos="3969"/>
        </w:tabs>
        <w:ind w:left="284" w:right="189"/>
        <w:jc w:val="center"/>
        <w:rPr>
          <w:b/>
          <w:sz w:val="16"/>
          <w:szCs w:val="16"/>
        </w:rPr>
      </w:pPr>
    </w:p>
    <w:p w14:paraId="59E5789D" w14:textId="15C6A7E6"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Pr>
          <w:b/>
          <w:sz w:val="16"/>
          <w:szCs w:val="16"/>
        </w:rPr>
        <w:t>2</w:t>
      </w:r>
    </w:p>
    <w:p w14:paraId="535101DD" w14:textId="77777777" w:rsidR="000C12E9" w:rsidRPr="00FC631B" w:rsidRDefault="000C12E9" w:rsidP="000C12E9">
      <w:pPr>
        <w:pStyle w:val="29"/>
        <w:tabs>
          <w:tab w:val="left" w:pos="4820"/>
        </w:tabs>
        <w:ind w:left="284" w:right="189" w:firstLine="283"/>
        <w:jc w:val="both"/>
        <w:rPr>
          <w:bCs/>
          <w:sz w:val="16"/>
          <w:szCs w:val="16"/>
        </w:rPr>
      </w:pPr>
    </w:p>
    <w:p w14:paraId="0C80713A" w14:textId="2861DBBA"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w:t>
      </w:r>
    </w:p>
    <w:p w14:paraId="36847C90" w14:textId="4D3737A0"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«Предоставление земельного участка, находящегося в муниципальной собственности,</w:t>
      </w:r>
    </w:p>
    <w:p w14:paraId="13AB6686"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в собственность бесплатно»</w:t>
      </w:r>
    </w:p>
    <w:p w14:paraId="3188DDB9" w14:textId="77777777" w:rsidR="00F94AED" w:rsidRPr="00F94AED" w:rsidRDefault="00F94AED" w:rsidP="00F94AED">
      <w:pPr>
        <w:pStyle w:val="29"/>
        <w:tabs>
          <w:tab w:val="left" w:pos="4820"/>
        </w:tabs>
        <w:ind w:left="284" w:right="189" w:firstLine="283"/>
        <w:jc w:val="both"/>
        <w:rPr>
          <w:bCs/>
          <w:sz w:val="16"/>
          <w:szCs w:val="16"/>
        </w:rPr>
      </w:pPr>
    </w:p>
    <w:p w14:paraId="6AAEE12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lastRenderedPageBreak/>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5200013C" w14:textId="77777777" w:rsidR="00F94AED" w:rsidRPr="00F94AED" w:rsidRDefault="00F94AED" w:rsidP="00F94AED">
      <w:pPr>
        <w:pStyle w:val="29"/>
        <w:tabs>
          <w:tab w:val="left" w:pos="4820"/>
        </w:tabs>
        <w:ind w:left="284" w:right="189" w:firstLine="283"/>
        <w:jc w:val="both"/>
        <w:rPr>
          <w:bCs/>
          <w:sz w:val="16"/>
          <w:szCs w:val="16"/>
        </w:rPr>
      </w:pPr>
    </w:p>
    <w:p w14:paraId="653C4EDC"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55AA359F" w14:textId="77777777" w:rsidR="00F94AED" w:rsidRPr="00F94AED" w:rsidRDefault="00F94AED" w:rsidP="00F94AED">
      <w:pPr>
        <w:pStyle w:val="29"/>
        <w:tabs>
          <w:tab w:val="left" w:pos="4820"/>
        </w:tabs>
        <w:ind w:left="284" w:right="189" w:firstLine="283"/>
        <w:jc w:val="both"/>
        <w:rPr>
          <w:bCs/>
          <w:sz w:val="16"/>
          <w:szCs w:val="16"/>
        </w:rPr>
      </w:pPr>
    </w:p>
    <w:p w14:paraId="7DD7FD95" w14:textId="5A5DD2C9"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622841C0" w14:textId="5C6C44C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№209 от 13 мая 2024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«Предоставление земельного участка, находящегося в муниципальной собственности, в собственность бесплатно» признать утратившим силу, в полном объеме.</w:t>
      </w:r>
    </w:p>
    <w:p w14:paraId="3D6F5012"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65C16B87" w14:textId="725F9CE6" w:rsidR="000C12E9"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357C38C4" w14:textId="77777777" w:rsidR="004F738B" w:rsidRPr="001A6F30" w:rsidRDefault="004F738B" w:rsidP="00F94AED">
      <w:pPr>
        <w:pStyle w:val="29"/>
        <w:tabs>
          <w:tab w:val="left" w:pos="4820"/>
        </w:tabs>
        <w:ind w:left="284" w:right="189" w:firstLine="283"/>
        <w:jc w:val="both"/>
        <w:rPr>
          <w:bCs/>
          <w:sz w:val="16"/>
          <w:szCs w:val="16"/>
        </w:rPr>
      </w:pPr>
    </w:p>
    <w:p w14:paraId="4846F7A1"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6596B04E"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0F691DA" w14:textId="77777777" w:rsidR="000C12E9" w:rsidRDefault="000C12E9" w:rsidP="000C12E9">
      <w:pPr>
        <w:pStyle w:val="29"/>
        <w:tabs>
          <w:tab w:val="left" w:pos="4820"/>
        </w:tabs>
        <w:ind w:left="284" w:right="189"/>
        <w:jc w:val="center"/>
        <w:rPr>
          <w:b/>
          <w:sz w:val="16"/>
          <w:szCs w:val="16"/>
        </w:rPr>
      </w:pPr>
    </w:p>
    <w:p w14:paraId="6E463926" w14:textId="7FBE9FB7" w:rsidR="000C12E9" w:rsidRPr="000C12E9" w:rsidRDefault="000C12E9" w:rsidP="004F738B">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sidR="00C44E63">
        <w:rPr>
          <w:bCs/>
          <w:i/>
          <w:iCs/>
          <w:sz w:val="16"/>
          <w:szCs w:val="16"/>
        </w:rPr>
        <w:t>2</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8" w:history="1">
        <w:r w:rsidR="005F0C63" w:rsidRPr="005A1916">
          <w:rPr>
            <w:rStyle w:val="affd"/>
            <w:bCs/>
            <w:i/>
            <w:iCs/>
            <w:sz w:val="16"/>
            <w:szCs w:val="16"/>
          </w:rPr>
          <w:t>http://елизаветинское.рф/?p=25808</w:t>
        </w:r>
      </w:hyperlink>
      <w:r w:rsidR="005F0C63">
        <w:rPr>
          <w:bCs/>
          <w:i/>
          <w:iCs/>
          <w:sz w:val="16"/>
          <w:szCs w:val="16"/>
        </w:rPr>
        <w:t xml:space="preserve"> </w:t>
      </w:r>
    </w:p>
    <w:p w14:paraId="2F5BDAF7" w14:textId="77777777" w:rsidR="000C12E9" w:rsidRDefault="000C12E9" w:rsidP="000C12E9">
      <w:pPr>
        <w:pStyle w:val="29"/>
        <w:tabs>
          <w:tab w:val="left" w:pos="4820"/>
        </w:tabs>
        <w:ind w:left="284" w:right="189"/>
        <w:jc w:val="both"/>
        <w:rPr>
          <w:bCs/>
          <w:i/>
          <w:iCs/>
          <w:sz w:val="16"/>
          <w:szCs w:val="16"/>
        </w:rPr>
      </w:pPr>
    </w:p>
    <w:p w14:paraId="2FCCBC1D" w14:textId="77777777" w:rsidR="000C12E9" w:rsidRDefault="000C12E9" w:rsidP="000C12E9">
      <w:pPr>
        <w:pStyle w:val="29"/>
        <w:tabs>
          <w:tab w:val="left" w:pos="4820"/>
        </w:tabs>
        <w:ind w:left="284" w:right="189"/>
        <w:jc w:val="both"/>
        <w:rPr>
          <w:bCs/>
          <w:i/>
          <w:iCs/>
          <w:sz w:val="16"/>
          <w:szCs w:val="16"/>
        </w:rPr>
      </w:pPr>
    </w:p>
    <w:p w14:paraId="7E7E4802"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7B5E4C5C" wp14:editId="6BA45B22">
            <wp:extent cx="284671" cy="353836"/>
            <wp:effectExtent l="0" t="0" r="1270" b="8255"/>
            <wp:docPr id="17423230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4D9D753A" w14:textId="77777777" w:rsidR="000C12E9" w:rsidRDefault="000C12E9" w:rsidP="000C12E9">
      <w:pPr>
        <w:pStyle w:val="29"/>
        <w:tabs>
          <w:tab w:val="left" w:pos="3969"/>
        </w:tabs>
        <w:ind w:left="284" w:right="47"/>
        <w:jc w:val="center"/>
        <w:rPr>
          <w:b/>
          <w:sz w:val="16"/>
          <w:szCs w:val="16"/>
        </w:rPr>
      </w:pPr>
    </w:p>
    <w:p w14:paraId="2CA71FB1"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2277992D"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613C1EF3"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A7C34AE"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69FDE055" w14:textId="77777777" w:rsidR="000C12E9" w:rsidRPr="00AB4EA7" w:rsidRDefault="000C12E9" w:rsidP="000C12E9">
      <w:pPr>
        <w:pStyle w:val="29"/>
        <w:tabs>
          <w:tab w:val="left" w:pos="3969"/>
        </w:tabs>
        <w:ind w:left="284" w:right="189"/>
        <w:jc w:val="center"/>
        <w:rPr>
          <w:b/>
          <w:sz w:val="16"/>
          <w:szCs w:val="16"/>
        </w:rPr>
      </w:pPr>
    </w:p>
    <w:p w14:paraId="4B941703"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0B43AAC8" w14:textId="77777777" w:rsidR="000C12E9" w:rsidRPr="00AB4EA7" w:rsidRDefault="000C12E9" w:rsidP="000C12E9">
      <w:pPr>
        <w:pStyle w:val="29"/>
        <w:tabs>
          <w:tab w:val="left" w:pos="3969"/>
        </w:tabs>
        <w:ind w:left="284" w:right="189"/>
        <w:jc w:val="center"/>
        <w:rPr>
          <w:b/>
          <w:sz w:val="16"/>
          <w:szCs w:val="16"/>
        </w:rPr>
      </w:pPr>
    </w:p>
    <w:p w14:paraId="3DFB6238" w14:textId="572185AA"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sidR="00C44E63">
        <w:rPr>
          <w:b/>
          <w:sz w:val="16"/>
          <w:szCs w:val="16"/>
        </w:rPr>
        <w:t>3</w:t>
      </w:r>
    </w:p>
    <w:p w14:paraId="6FF3D495" w14:textId="77777777" w:rsidR="000C12E9" w:rsidRPr="00FC631B" w:rsidRDefault="000C12E9" w:rsidP="000C12E9">
      <w:pPr>
        <w:pStyle w:val="29"/>
        <w:tabs>
          <w:tab w:val="left" w:pos="4820"/>
        </w:tabs>
        <w:ind w:left="284" w:right="189" w:firstLine="283"/>
        <w:jc w:val="both"/>
        <w:rPr>
          <w:bCs/>
          <w:sz w:val="16"/>
          <w:szCs w:val="16"/>
        </w:rPr>
      </w:pPr>
    </w:p>
    <w:p w14:paraId="31201004" w14:textId="18A653D2"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36132B77" w14:textId="3FEA4F18"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18774F0C"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«Принятие решения об использовании земель или земельных участков, находящихся в муниципальной собственности Елизаветинского сельского поселения,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4203888" w14:textId="77777777" w:rsidR="00F94AED" w:rsidRPr="00F94AED" w:rsidRDefault="00F94AED" w:rsidP="00F94AED">
      <w:pPr>
        <w:pStyle w:val="29"/>
        <w:tabs>
          <w:tab w:val="left" w:pos="4820"/>
        </w:tabs>
        <w:ind w:left="284" w:right="189" w:firstLine="283"/>
        <w:jc w:val="both"/>
        <w:rPr>
          <w:bCs/>
          <w:sz w:val="16"/>
          <w:szCs w:val="16"/>
        </w:rPr>
      </w:pPr>
    </w:p>
    <w:p w14:paraId="53258396"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 октября 2001 года № 137-ФЗ «О введении в действие Земельного кодекса Российской Федерации», Федеральным законом от 13.07.2015 № 218-ФЗ «О государственной регистрации недвижимости», Федеральным законом от 05.04.2021 № 79-ФЗ «О внесении изменений в отдельные законодательные акты Российской Федерации», Постановлением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Постановление № 594), Постановлением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области, </w:t>
      </w:r>
      <w:r w:rsidRPr="00F94AED">
        <w:rPr>
          <w:bCs/>
          <w:sz w:val="16"/>
          <w:szCs w:val="16"/>
        </w:rPr>
        <w:t xml:space="preserve">администрация Елизаветинского сельского поселения  </w:t>
      </w:r>
    </w:p>
    <w:p w14:paraId="6135E496" w14:textId="77777777" w:rsidR="00F94AED" w:rsidRPr="00F94AED" w:rsidRDefault="00F94AED" w:rsidP="00F94AED">
      <w:pPr>
        <w:pStyle w:val="29"/>
        <w:tabs>
          <w:tab w:val="left" w:pos="4820"/>
        </w:tabs>
        <w:ind w:left="284" w:right="189" w:firstLine="283"/>
        <w:jc w:val="both"/>
        <w:rPr>
          <w:bCs/>
          <w:sz w:val="16"/>
          <w:szCs w:val="16"/>
        </w:rPr>
      </w:pPr>
    </w:p>
    <w:p w14:paraId="6B8F3930"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7091D973" w14:textId="77777777" w:rsidR="00F94AED" w:rsidRPr="00F94AED" w:rsidRDefault="00F94AED" w:rsidP="00F94AED">
      <w:pPr>
        <w:pStyle w:val="29"/>
        <w:tabs>
          <w:tab w:val="left" w:pos="4820"/>
        </w:tabs>
        <w:ind w:left="284" w:right="189" w:firstLine="283"/>
        <w:jc w:val="both"/>
        <w:rPr>
          <w:bCs/>
          <w:sz w:val="16"/>
          <w:szCs w:val="16"/>
        </w:rPr>
      </w:pPr>
    </w:p>
    <w:p w14:paraId="26500A17" w14:textId="1AE9213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1.Утвердить прилагаемый Административный регламент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Елизаветинского сельского поселения,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79FCAD4" w14:textId="7CABF81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2.Признать утратившим силу Постановление администрации от 10.01.2024 № 16 «Об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83502E0" w14:textId="6C5A9F7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782F5AF3" w14:textId="6BA583B5" w:rsidR="000C12E9" w:rsidRDefault="00F94AED" w:rsidP="00F94AED">
      <w:pPr>
        <w:pStyle w:val="29"/>
        <w:tabs>
          <w:tab w:val="left" w:pos="4820"/>
        </w:tabs>
        <w:ind w:left="284" w:right="189" w:firstLine="283"/>
        <w:jc w:val="both"/>
        <w:rPr>
          <w:bCs/>
          <w:sz w:val="16"/>
          <w:szCs w:val="16"/>
        </w:rPr>
      </w:pPr>
      <w:r w:rsidRPr="00F94AED">
        <w:rPr>
          <w:bCs/>
          <w:sz w:val="16"/>
          <w:szCs w:val="16"/>
        </w:rPr>
        <w:t>4.Контроль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5C18DFA7" w14:textId="77777777" w:rsidR="004F738B" w:rsidRPr="001A6F30" w:rsidRDefault="004F738B" w:rsidP="00F94AED">
      <w:pPr>
        <w:pStyle w:val="29"/>
        <w:tabs>
          <w:tab w:val="left" w:pos="4820"/>
        </w:tabs>
        <w:ind w:left="284" w:right="189" w:firstLine="283"/>
        <w:jc w:val="both"/>
        <w:rPr>
          <w:bCs/>
          <w:sz w:val="16"/>
          <w:szCs w:val="16"/>
        </w:rPr>
      </w:pPr>
    </w:p>
    <w:p w14:paraId="4BC1222C"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4B48E29A"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462A0802" w14:textId="77777777" w:rsidR="000C12E9" w:rsidRDefault="000C12E9" w:rsidP="000C12E9">
      <w:pPr>
        <w:pStyle w:val="29"/>
        <w:tabs>
          <w:tab w:val="left" w:pos="4820"/>
        </w:tabs>
        <w:ind w:left="284" w:right="189"/>
        <w:jc w:val="center"/>
        <w:rPr>
          <w:b/>
          <w:sz w:val="16"/>
          <w:szCs w:val="16"/>
        </w:rPr>
      </w:pPr>
    </w:p>
    <w:p w14:paraId="55821B4D" w14:textId="630C1DD3" w:rsidR="000C12E9" w:rsidRPr="000C12E9" w:rsidRDefault="000C12E9" w:rsidP="004F738B">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sidR="00C44E63">
        <w:rPr>
          <w:bCs/>
          <w:i/>
          <w:iCs/>
          <w:sz w:val="16"/>
          <w:szCs w:val="16"/>
        </w:rPr>
        <w:t>3</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Елизаветинского сельского поселения,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29" w:history="1">
        <w:r w:rsidR="005F0C63" w:rsidRPr="005A1916">
          <w:rPr>
            <w:rStyle w:val="affd"/>
            <w:bCs/>
            <w:i/>
            <w:iCs/>
            <w:sz w:val="16"/>
            <w:szCs w:val="16"/>
          </w:rPr>
          <w:t>http://елизаветинское.рф/?p=25812</w:t>
        </w:r>
      </w:hyperlink>
      <w:r w:rsidR="005F0C63">
        <w:rPr>
          <w:bCs/>
          <w:i/>
          <w:iCs/>
          <w:sz w:val="16"/>
          <w:szCs w:val="16"/>
        </w:rPr>
        <w:t xml:space="preserve"> </w:t>
      </w:r>
    </w:p>
    <w:p w14:paraId="6F85E3BA" w14:textId="77777777" w:rsidR="000C12E9" w:rsidRDefault="000C12E9" w:rsidP="000C12E9">
      <w:pPr>
        <w:pStyle w:val="29"/>
        <w:tabs>
          <w:tab w:val="left" w:pos="4820"/>
        </w:tabs>
        <w:ind w:left="284" w:right="189"/>
        <w:jc w:val="both"/>
        <w:rPr>
          <w:bCs/>
          <w:i/>
          <w:iCs/>
          <w:sz w:val="16"/>
          <w:szCs w:val="16"/>
        </w:rPr>
      </w:pPr>
    </w:p>
    <w:p w14:paraId="5DA2459C" w14:textId="77777777" w:rsidR="000C12E9" w:rsidRDefault="000C12E9" w:rsidP="000C12E9">
      <w:pPr>
        <w:pStyle w:val="29"/>
        <w:tabs>
          <w:tab w:val="left" w:pos="4820"/>
        </w:tabs>
        <w:ind w:left="284" w:right="189"/>
        <w:jc w:val="both"/>
        <w:rPr>
          <w:bCs/>
          <w:i/>
          <w:iCs/>
          <w:sz w:val="16"/>
          <w:szCs w:val="16"/>
        </w:rPr>
      </w:pPr>
    </w:p>
    <w:p w14:paraId="6C6D07D9" w14:textId="77777777" w:rsidR="000C12E9" w:rsidRDefault="000C12E9" w:rsidP="000C12E9">
      <w:pPr>
        <w:pStyle w:val="29"/>
        <w:tabs>
          <w:tab w:val="left" w:pos="3969"/>
        </w:tabs>
        <w:ind w:left="284" w:right="47"/>
        <w:jc w:val="center"/>
        <w:rPr>
          <w:b/>
          <w:sz w:val="16"/>
          <w:szCs w:val="16"/>
        </w:rPr>
      </w:pPr>
      <w:r>
        <w:rPr>
          <w:b/>
          <w:noProof/>
          <w:sz w:val="16"/>
          <w:szCs w:val="16"/>
        </w:rPr>
        <w:lastRenderedPageBreak/>
        <w:drawing>
          <wp:inline distT="0" distB="0" distL="0" distR="0" wp14:anchorId="43EB1F51" wp14:editId="2E1D2D02">
            <wp:extent cx="284671" cy="353836"/>
            <wp:effectExtent l="0" t="0" r="1270" b="8255"/>
            <wp:docPr id="7997359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2DD2F0DE" w14:textId="77777777" w:rsidR="000C12E9" w:rsidRDefault="000C12E9" w:rsidP="000C12E9">
      <w:pPr>
        <w:pStyle w:val="29"/>
        <w:tabs>
          <w:tab w:val="left" w:pos="3969"/>
        </w:tabs>
        <w:ind w:left="284" w:right="47"/>
        <w:jc w:val="center"/>
        <w:rPr>
          <w:b/>
          <w:sz w:val="16"/>
          <w:szCs w:val="16"/>
        </w:rPr>
      </w:pPr>
    </w:p>
    <w:p w14:paraId="106F30D2"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4B0964C"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5582A951"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0A65BC0"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591A87A0" w14:textId="77777777" w:rsidR="000C12E9" w:rsidRPr="00AB4EA7" w:rsidRDefault="000C12E9" w:rsidP="000C12E9">
      <w:pPr>
        <w:pStyle w:val="29"/>
        <w:tabs>
          <w:tab w:val="left" w:pos="3969"/>
        </w:tabs>
        <w:ind w:left="284" w:right="189"/>
        <w:jc w:val="center"/>
        <w:rPr>
          <w:b/>
          <w:sz w:val="16"/>
          <w:szCs w:val="16"/>
        </w:rPr>
      </w:pPr>
    </w:p>
    <w:p w14:paraId="69D1EBC6"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354F054A" w14:textId="77777777" w:rsidR="000C12E9" w:rsidRPr="00AB4EA7" w:rsidRDefault="000C12E9" w:rsidP="000C12E9">
      <w:pPr>
        <w:pStyle w:val="29"/>
        <w:tabs>
          <w:tab w:val="left" w:pos="3969"/>
        </w:tabs>
        <w:ind w:left="284" w:right="189"/>
        <w:jc w:val="center"/>
        <w:rPr>
          <w:b/>
          <w:sz w:val="16"/>
          <w:szCs w:val="16"/>
        </w:rPr>
      </w:pPr>
    </w:p>
    <w:p w14:paraId="338AB31D" w14:textId="366D8449"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sidR="00C44E63">
        <w:rPr>
          <w:b/>
          <w:sz w:val="16"/>
          <w:szCs w:val="16"/>
        </w:rPr>
        <w:t>4</w:t>
      </w:r>
    </w:p>
    <w:p w14:paraId="6B062118" w14:textId="77777777" w:rsidR="000C12E9" w:rsidRPr="00FC631B" w:rsidRDefault="000C12E9" w:rsidP="000C12E9">
      <w:pPr>
        <w:pStyle w:val="29"/>
        <w:tabs>
          <w:tab w:val="left" w:pos="4820"/>
        </w:tabs>
        <w:ind w:left="284" w:right="189" w:firstLine="283"/>
        <w:jc w:val="both"/>
        <w:rPr>
          <w:bCs/>
          <w:sz w:val="16"/>
          <w:szCs w:val="16"/>
        </w:rPr>
      </w:pPr>
    </w:p>
    <w:p w14:paraId="4926A848"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6B12C159" w14:textId="77777777" w:rsidR="00F94AED" w:rsidRPr="00F94AED" w:rsidRDefault="00F94AED" w:rsidP="00F94AED">
      <w:pPr>
        <w:pStyle w:val="29"/>
        <w:tabs>
          <w:tab w:val="left" w:pos="4820"/>
        </w:tabs>
        <w:ind w:left="284" w:right="189" w:firstLine="283"/>
        <w:jc w:val="both"/>
        <w:rPr>
          <w:bCs/>
          <w:sz w:val="16"/>
          <w:szCs w:val="16"/>
        </w:rPr>
      </w:pPr>
    </w:p>
    <w:p w14:paraId="49906273" w14:textId="427370B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Приказом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431DBE01" w14:textId="77777777" w:rsidR="00F94AED" w:rsidRPr="00F94AED" w:rsidRDefault="00F94AED" w:rsidP="00F94AED">
      <w:pPr>
        <w:pStyle w:val="29"/>
        <w:tabs>
          <w:tab w:val="left" w:pos="4820"/>
        </w:tabs>
        <w:ind w:left="284" w:right="189" w:firstLine="283"/>
        <w:jc w:val="both"/>
        <w:rPr>
          <w:bCs/>
          <w:sz w:val="16"/>
          <w:szCs w:val="16"/>
        </w:rPr>
      </w:pPr>
    </w:p>
    <w:p w14:paraId="670EF93D"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447C80F0" w14:textId="77777777" w:rsidR="00F94AED" w:rsidRPr="00F94AED" w:rsidRDefault="00F94AED" w:rsidP="00F94AED">
      <w:pPr>
        <w:pStyle w:val="29"/>
        <w:tabs>
          <w:tab w:val="left" w:pos="4820"/>
        </w:tabs>
        <w:ind w:left="284" w:right="189" w:firstLine="283"/>
        <w:jc w:val="both"/>
        <w:rPr>
          <w:bCs/>
          <w:sz w:val="16"/>
          <w:szCs w:val="16"/>
        </w:rPr>
      </w:pPr>
    </w:p>
    <w:p w14:paraId="776B409D" w14:textId="0F934246"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1.Утвердить прилагаемый Административный регламент по предоставлению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w:t>
      </w:r>
      <w:r w:rsidRPr="00F94AED">
        <w:rPr>
          <w:bCs/>
          <w:sz w:val="16"/>
          <w:szCs w:val="16"/>
        </w:rPr>
        <w:t>подпунктами 1-7 пункта 4 статьи 23 Земельного кодекса Российской Федерации».</w:t>
      </w:r>
    </w:p>
    <w:p w14:paraId="689AC789" w14:textId="17654AE2"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w:t>
      </w:r>
      <w:r w:rsidR="004F738B">
        <w:rPr>
          <w:bCs/>
          <w:sz w:val="16"/>
          <w:szCs w:val="16"/>
        </w:rPr>
        <w:t xml:space="preserve"> </w:t>
      </w:r>
      <w:r w:rsidRPr="00F94AED">
        <w:rPr>
          <w:bCs/>
          <w:sz w:val="16"/>
          <w:szCs w:val="16"/>
        </w:rPr>
        <w:t>Постановление администрации от 13.05.2024 № 210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14E5C06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D128C3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p>
    <w:p w14:paraId="65309372" w14:textId="77777777" w:rsidR="000C12E9" w:rsidRPr="001A6F30" w:rsidRDefault="000C12E9" w:rsidP="000C12E9">
      <w:pPr>
        <w:pStyle w:val="29"/>
        <w:tabs>
          <w:tab w:val="left" w:pos="4820"/>
        </w:tabs>
        <w:ind w:left="284" w:right="189" w:firstLine="283"/>
        <w:jc w:val="both"/>
        <w:rPr>
          <w:bCs/>
          <w:sz w:val="16"/>
          <w:szCs w:val="16"/>
        </w:rPr>
      </w:pPr>
      <w:r w:rsidRPr="001A6F30">
        <w:rPr>
          <w:bCs/>
          <w:sz w:val="16"/>
          <w:szCs w:val="16"/>
        </w:rPr>
        <w:tab/>
      </w:r>
    </w:p>
    <w:p w14:paraId="139574D4"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67AF9885"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567B064C" w14:textId="77777777" w:rsidR="000C12E9" w:rsidRDefault="000C12E9" w:rsidP="000C12E9">
      <w:pPr>
        <w:pStyle w:val="29"/>
        <w:tabs>
          <w:tab w:val="left" w:pos="4820"/>
        </w:tabs>
        <w:ind w:left="284" w:right="189"/>
        <w:jc w:val="center"/>
        <w:rPr>
          <w:b/>
          <w:sz w:val="16"/>
          <w:szCs w:val="16"/>
        </w:rPr>
      </w:pPr>
    </w:p>
    <w:p w14:paraId="48AD8599" w14:textId="3400A276" w:rsidR="000C12E9" w:rsidRPr="000C12E9" w:rsidRDefault="000C12E9" w:rsidP="000C12E9">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sidR="00C44E63">
        <w:rPr>
          <w:bCs/>
          <w:i/>
          <w:iCs/>
          <w:sz w:val="16"/>
          <w:szCs w:val="16"/>
        </w:rPr>
        <w:t>4</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30" w:history="1">
        <w:r w:rsidR="005F0C63" w:rsidRPr="005A1916">
          <w:rPr>
            <w:rStyle w:val="affd"/>
            <w:bCs/>
            <w:i/>
            <w:iCs/>
            <w:sz w:val="16"/>
            <w:szCs w:val="16"/>
          </w:rPr>
          <w:t>http://елизаветинское.рф/?p=25804</w:t>
        </w:r>
      </w:hyperlink>
      <w:r w:rsidR="005F0C63">
        <w:rPr>
          <w:bCs/>
          <w:i/>
          <w:iCs/>
          <w:sz w:val="16"/>
          <w:szCs w:val="16"/>
        </w:rPr>
        <w:t xml:space="preserve"> </w:t>
      </w:r>
    </w:p>
    <w:p w14:paraId="271BB149" w14:textId="77777777" w:rsidR="000C12E9" w:rsidRDefault="000C12E9" w:rsidP="000C12E9">
      <w:pPr>
        <w:pStyle w:val="29"/>
        <w:tabs>
          <w:tab w:val="left" w:pos="4820"/>
        </w:tabs>
        <w:ind w:left="284" w:right="189"/>
        <w:jc w:val="both"/>
        <w:rPr>
          <w:bCs/>
          <w:i/>
          <w:iCs/>
          <w:sz w:val="16"/>
          <w:szCs w:val="16"/>
        </w:rPr>
      </w:pPr>
    </w:p>
    <w:p w14:paraId="108C9657" w14:textId="77777777" w:rsidR="000C12E9" w:rsidRDefault="000C12E9" w:rsidP="000C12E9">
      <w:pPr>
        <w:pStyle w:val="29"/>
        <w:tabs>
          <w:tab w:val="left" w:pos="4820"/>
        </w:tabs>
        <w:ind w:left="284" w:right="189"/>
        <w:jc w:val="both"/>
        <w:rPr>
          <w:bCs/>
          <w:i/>
          <w:iCs/>
          <w:sz w:val="16"/>
          <w:szCs w:val="16"/>
        </w:rPr>
      </w:pPr>
    </w:p>
    <w:p w14:paraId="007E7CF7"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6DAE9492" wp14:editId="5D86A71D">
            <wp:extent cx="284671" cy="353836"/>
            <wp:effectExtent l="0" t="0" r="1270" b="8255"/>
            <wp:docPr id="16101978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0F8CC981" w14:textId="77777777" w:rsidR="000C12E9" w:rsidRDefault="000C12E9" w:rsidP="000C12E9">
      <w:pPr>
        <w:pStyle w:val="29"/>
        <w:tabs>
          <w:tab w:val="left" w:pos="3969"/>
        </w:tabs>
        <w:ind w:left="284" w:right="47"/>
        <w:jc w:val="center"/>
        <w:rPr>
          <w:b/>
          <w:sz w:val="16"/>
          <w:szCs w:val="16"/>
        </w:rPr>
      </w:pPr>
    </w:p>
    <w:p w14:paraId="271B0F11"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541DBCCE"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13E100D2"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9E92925"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40DC3467" w14:textId="77777777" w:rsidR="000C12E9" w:rsidRPr="00AB4EA7" w:rsidRDefault="000C12E9" w:rsidP="000C12E9">
      <w:pPr>
        <w:pStyle w:val="29"/>
        <w:tabs>
          <w:tab w:val="left" w:pos="3969"/>
        </w:tabs>
        <w:ind w:left="284" w:right="189"/>
        <w:jc w:val="center"/>
        <w:rPr>
          <w:b/>
          <w:sz w:val="16"/>
          <w:szCs w:val="16"/>
        </w:rPr>
      </w:pPr>
    </w:p>
    <w:p w14:paraId="5AD32397"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71093F54" w14:textId="77777777" w:rsidR="000C12E9" w:rsidRPr="00AB4EA7" w:rsidRDefault="000C12E9" w:rsidP="000C12E9">
      <w:pPr>
        <w:pStyle w:val="29"/>
        <w:tabs>
          <w:tab w:val="left" w:pos="3969"/>
        </w:tabs>
        <w:ind w:left="284" w:right="189"/>
        <w:jc w:val="center"/>
        <w:rPr>
          <w:b/>
          <w:sz w:val="16"/>
          <w:szCs w:val="16"/>
        </w:rPr>
      </w:pPr>
    </w:p>
    <w:p w14:paraId="0ACF73CD" w14:textId="4C8A37D2"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sidR="00C44E63">
        <w:rPr>
          <w:b/>
          <w:sz w:val="16"/>
          <w:szCs w:val="16"/>
        </w:rPr>
        <w:t>5</w:t>
      </w:r>
    </w:p>
    <w:p w14:paraId="5D9A3612" w14:textId="77777777" w:rsidR="00F94AED" w:rsidRPr="00F94AED" w:rsidRDefault="00F94AED" w:rsidP="00F94AED">
      <w:pPr>
        <w:pStyle w:val="29"/>
        <w:tabs>
          <w:tab w:val="left" w:pos="4820"/>
        </w:tabs>
        <w:ind w:left="284" w:right="189" w:firstLine="283"/>
        <w:jc w:val="both"/>
        <w:rPr>
          <w:bCs/>
          <w:sz w:val="16"/>
          <w:szCs w:val="16"/>
        </w:rPr>
      </w:pPr>
    </w:p>
    <w:p w14:paraId="00193C84" w14:textId="1123D988"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63333D9D" w14:textId="275CF400"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3FCF8994" w14:textId="34096351"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2FA3AEA6" w14:textId="77777777" w:rsidR="00F94AED" w:rsidRPr="00F94AED" w:rsidRDefault="00F94AED" w:rsidP="00F94AED">
      <w:pPr>
        <w:pStyle w:val="29"/>
        <w:tabs>
          <w:tab w:val="left" w:pos="4820"/>
        </w:tabs>
        <w:ind w:left="284" w:right="189" w:firstLine="283"/>
        <w:jc w:val="both"/>
        <w:rPr>
          <w:bCs/>
          <w:sz w:val="16"/>
          <w:szCs w:val="16"/>
        </w:rPr>
      </w:pPr>
    </w:p>
    <w:p w14:paraId="356FF444"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2FAA601" w14:textId="77777777" w:rsidR="00F94AED" w:rsidRPr="00F94AED" w:rsidRDefault="00F94AED" w:rsidP="00F94AED">
      <w:pPr>
        <w:pStyle w:val="29"/>
        <w:tabs>
          <w:tab w:val="left" w:pos="4820"/>
        </w:tabs>
        <w:ind w:left="284" w:right="189" w:firstLine="283"/>
        <w:jc w:val="both"/>
        <w:rPr>
          <w:bCs/>
          <w:sz w:val="16"/>
          <w:szCs w:val="16"/>
        </w:rPr>
      </w:pPr>
    </w:p>
    <w:p w14:paraId="04BF2AEA"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34DE0F7A" w14:textId="77777777" w:rsidR="00F94AED" w:rsidRPr="00F94AED" w:rsidRDefault="00F94AED" w:rsidP="00F94AED">
      <w:pPr>
        <w:pStyle w:val="29"/>
        <w:tabs>
          <w:tab w:val="left" w:pos="4820"/>
        </w:tabs>
        <w:ind w:left="284" w:right="189" w:firstLine="283"/>
        <w:jc w:val="both"/>
        <w:rPr>
          <w:bCs/>
          <w:sz w:val="16"/>
          <w:szCs w:val="16"/>
        </w:rPr>
      </w:pPr>
    </w:p>
    <w:p w14:paraId="46048533" w14:textId="6733E08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1.Утвердить прилагаемый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3676D31D" w14:textId="4C3AA863"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2.Постановление администрации от 13.05.2024 № 211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признать утратившим силу, в полном объеме.</w:t>
      </w:r>
    </w:p>
    <w:p w14:paraId="078DD45C"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602548FB" w14:textId="67187236" w:rsidR="000C12E9"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11ABBB9B" w14:textId="77777777" w:rsidR="004F738B" w:rsidRPr="001A6F30" w:rsidRDefault="004F738B" w:rsidP="00F94AED">
      <w:pPr>
        <w:pStyle w:val="29"/>
        <w:tabs>
          <w:tab w:val="left" w:pos="4820"/>
        </w:tabs>
        <w:ind w:left="284" w:right="189" w:firstLine="283"/>
        <w:jc w:val="both"/>
        <w:rPr>
          <w:bCs/>
          <w:sz w:val="16"/>
          <w:szCs w:val="16"/>
        </w:rPr>
      </w:pPr>
    </w:p>
    <w:p w14:paraId="116D9C2E"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350D3FC4"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58541EBD" w14:textId="77777777" w:rsidR="000C12E9" w:rsidRDefault="000C12E9" w:rsidP="000C12E9">
      <w:pPr>
        <w:pStyle w:val="29"/>
        <w:tabs>
          <w:tab w:val="left" w:pos="4820"/>
        </w:tabs>
        <w:ind w:left="284" w:right="189"/>
        <w:jc w:val="center"/>
        <w:rPr>
          <w:b/>
          <w:sz w:val="16"/>
          <w:szCs w:val="16"/>
        </w:rPr>
      </w:pPr>
    </w:p>
    <w:p w14:paraId="2E2C1F03" w14:textId="70074AE1" w:rsidR="000C12E9" w:rsidRPr="000C12E9" w:rsidRDefault="000C12E9" w:rsidP="004F738B">
      <w:pPr>
        <w:pStyle w:val="29"/>
        <w:tabs>
          <w:tab w:val="left" w:pos="4820"/>
        </w:tabs>
        <w:ind w:left="284" w:right="189"/>
        <w:jc w:val="both"/>
        <w:rPr>
          <w:bCs/>
          <w:i/>
          <w:iCs/>
          <w:sz w:val="16"/>
          <w:szCs w:val="16"/>
        </w:rPr>
      </w:pPr>
      <w:r w:rsidRPr="000C12E9">
        <w:rPr>
          <w:bCs/>
          <w:i/>
          <w:iCs/>
          <w:sz w:val="16"/>
          <w:szCs w:val="16"/>
        </w:rPr>
        <w:t xml:space="preserve">* Приложения к постановлению администрации Елизаветинского </w:t>
      </w:r>
      <w:r w:rsidRPr="000C12E9">
        <w:rPr>
          <w:bCs/>
          <w:i/>
          <w:iCs/>
          <w:sz w:val="16"/>
          <w:szCs w:val="16"/>
        </w:rPr>
        <w:lastRenderedPageBreak/>
        <w:t>сельского поселения № 5</w:t>
      </w:r>
      <w:r>
        <w:rPr>
          <w:bCs/>
          <w:i/>
          <w:iCs/>
          <w:sz w:val="16"/>
          <w:szCs w:val="16"/>
        </w:rPr>
        <w:t>4</w:t>
      </w:r>
      <w:r w:rsidR="00C44E63">
        <w:rPr>
          <w:bCs/>
          <w:i/>
          <w:iCs/>
          <w:sz w:val="16"/>
          <w:szCs w:val="16"/>
        </w:rPr>
        <w:t>5</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31" w:history="1">
        <w:r w:rsidR="005F0C63" w:rsidRPr="005A1916">
          <w:rPr>
            <w:rStyle w:val="affd"/>
            <w:bCs/>
            <w:i/>
            <w:iCs/>
            <w:sz w:val="16"/>
            <w:szCs w:val="16"/>
          </w:rPr>
          <w:t>http://елизаветинское.рф/?p=25814</w:t>
        </w:r>
      </w:hyperlink>
      <w:r w:rsidR="005F0C63">
        <w:rPr>
          <w:bCs/>
          <w:i/>
          <w:iCs/>
          <w:sz w:val="16"/>
          <w:szCs w:val="16"/>
        </w:rPr>
        <w:t xml:space="preserve"> </w:t>
      </w:r>
    </w:p>
    <w:p w14:paraId="7A4692E6" w14:textId="77777777" w:rsidR="000C12E9" w:rsidRDefault="000C12E9" w:rsidP="000C12E9">
      <w:pPr>
        <w:pStyle w:val="29"/>
        <w:tabs>
          <w:tab w:val="left" w:pos="4820"/>
        </w:tabs>
        <w:ind w:left="284" w:right="189"/>
        <w:jc w:val="both"/>
        <w:rPr>
          <w:bCs/>
          <w:i/>
          <w:iCs/>
          <w:sz w:val="16"/>
          <w:szCs w:val="16"/>
        </w:rPr>
      </w:pPr>
    </w:p>
    <w:p w14:paraId="22A21519" w14:textId="77777777" w:rsidR="000C12E9" w:rsidRDefault="000C12E9" w:rsidP="000C12E9">
      <w:pPr>
        <w:pStyle w:val="29"/>
        <w:tabs>
          <w:tab w:val="left" w:pos="4820"/>
        </w:tabs>
        <w:ind w:left="284" w:right="189"/>
        <w:jc w:val="both"/>
        <w:rPr>
          <w:bCs/>
          <w:i/>
          <w:iCs/>
          <w:sz w:val="16"/>
          <w:szCs w:val="16"/>
        </w:rPr>
      </w:pPr>
    </w:p>
    <w:p w14:paraId="510D9002" w14:textId="77777777" w:rsidR="000C12E9" w:rsidRDefault="000C12E9" w:rsidP="000C12E9">
      <w:pPr>
        <w:pStyle w:val="29"/>
        <w:tabs>
          <w:tab w:val="left" w:pos="3969"/>
        </w:tabs>
        <w:ind w:left="284" w:right="47"/>
        <w:jc w:val="center"/>
        <w:rPr>
          <w:b/>
          <w:sz w:val="16"/>
          <w:szCs w:val="16"/>
        </w:rPr>
      </w:pPr>
      <w:r>
        <w:rPr>
          <w:b/>
          <w:noProof/>
          <w:sz w:val="16"/>
          <w:szCs w:val="16"/>
        </w:rPr>
        <w:drawing>
          <wp:inline distT="0" distB="0" distL="0" distR="0" wp14:anchorId="09281065" wp14:editId="6109AB69">
            <wp:extent cx="284671" cy="353836"/>
            <wp:effectExtent l="0" t="0" r="1270" b="8255"/>
            <wp:docPr id="6156124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40" cy="362622"/>
                    </a:xfrm>
                    <a:prstGeom prst="rect">
                      <a:avLst/>
                    </a:prstGeom>
                    <a:noFill/>
                  </pic:spPr>
                </pic:pic>
              </a:graphicData>
            </a:graphic>
          </wp:inline>
        </w:drawing>
      </w:r>
    </w:p>
    <w:p w14:paraId="105A7E10" w14:textId="77777777" w:rsidR="000C12E9" w:rsidRDefault="000C12E9" w:rsidP="000C12E9">
      <w:pPr>
        <w:pStyle w:val="29"/>
        <w:tabs>
          <w:tab w:val="left" w:pos="3969"/>
        </w:tabs>
        <w:ind w:left="284" w:right="47"/>
        <w:jc w:val="center"/>
        <w:rPr>
          <w:b/>
          <w:sz w:val="16"/>
          <w:szCs w:val="16"/>
        </w:rPr>
      </w:pPr>
    </w:p>
    <w:p w14:paraId="7AA2DD69" w14:textId="77777777" w:rsidR="000C12E9" w:rsidRPr="00AB4EA7" w:rsidRDefault="000C12E9" w:rsidP="000C12E9">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55150EC9"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23E528C9"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295A72D9" w14:textId="77777777" w:rsidR="000C12E9" w:rsidRPr="00AB4EA7" w:rsidRDefault="000C12E9" w:rsidP="000C12E9">
      <w:pPr>
        <w:pStyle w:val="29"/>
        <w:tabs>
          <w:tab w:val="left" w:pos="3969"/>
        </w:tabs>
        <w:ind w:left="284" w:right="47"/>
        <w:jc w:val="center"/>
        <w:rPr>
          <w:b/>
          <w:sz w:val="16"/>
          <w:szCs w:val="16"/>
        </w:rPr>
      </w:pPr>
      <w:r w:rsidRPr="00AB4EA7">
        <w:rPr>
          <w:b/>
          <w:sz w:val="16"/>
          <w:szCs w:val="16"/>
        </w:rPr>
        <w:t>ЛЕНИНГРАДСКОЙ ОБЛАСТИ</w:t>
      </w:r>
    </w:p>
    <w:p w14:paraId="0DF4C1C8" w14:textId="77777777" w:rsidR="000C12E9" w:rsidRPr="00AB4EA7" w:rsidRDefault="000C12E9" w:rsidP="000C12E9">
      <w:pPr>
        <w:pStyle w:val="29"/>
        <w:tabs>
          <w:tab w:val="left" w:pos="3969"/>
        </w:tabs>
        <w:ind w:left="284" w:right="189"/>
        <w:jc w:val="center"/>
        <w:rPr>
          <w:b/>
          <w:sz w:val="16"/>
          <w:szCs w:val="16"/>
        </w:rPr>
      </w:pPr>
    </w:p>
    <w:p w14:paraId="01BACC0F" w14:textId="77777777" w:rsidR="000C12E9" w:rsidRPr="00AB4EA7" w:rsidRDefault="000C12E9" w:rsidP="000C12E9">
      <w:pPr>
        <w:pStyle w:val="29"/>
        <w:tabs>
          <w:tab w:val="left" w:pos="3969"/>
        </w:tabs>
        <w:ind w:left="284" w:right="189"/>
        <w:jc w:val="center"/>
        <w:rPr>
          <w:b/>
          <w:sz w:val="16"/>
          <w:szCs w:val="16"/>
        </w:rPr>
      </w:pPr>
      <w:r>
        <w:rPr>
          <w:b/>
          <w:sz w:val="16"/>
          <w:szCs w:val="16"/>
        </w:rPr>
        <w:t>ПОСТАНОВЛЕНИЕ</w:t>
      </w:r>
    </w:p>
    <w:p w14:paraId="763309FA" w14:textId="77777777" w:rsidR="000C12E9" w:rsidRPr="00AB4EA7" w:rsidRDefault="000C12E9" w:rsidP="000C12E9">
      <w:pPr>
        <w:pStyle w:val="29"/>
        <w:tabs>
          <w:tab w:val="left" w:pos="3969"/>
        </w:tabs>
        <w:ind w:left="284" w:right="189"/>
        <w:jc w:val="center"/>
        <w:rPr>
          <w:b/>
          <w:sz w:val="16"/>
          <w:szCs w:val="16"/>
        </w:rPr>
      </w:pPr>
    </w:p>
    <w:p w14:paraId="1F12B44F" w14:textId="7A481126" w:rsidR="000C12E9" w:rsidRPr="00CA0BCC" w:rsidRDefault="000C12E9" w:rsidP="000C12E9">
      <w:pPr>
        <w:pStyle w:val="29"/>
        <w:ind w:left="284" w:right="189"/>
        <w:jc w:val="center"/>
        <w:rPr>
          <w:b/>
          <w:sz w:val="16"/>
          <w:szCs w:val="16"/>
        </w:rPr>
      </w:pPr>
      <w:r>
        <w:rPr>
          <w:b/>
          <w:sz w:val="16"/>
          <w:szCs w:val="16"/>
        </w:rPr>
        <w:t>30.10.</w:t>
      </w:r>
      <w:r w:rsidRPr="00AB4EA7">
        <w:rPr>
          <w:b/>
          <w:sz w:val="16"/>
          <w:szCs w:val="16"/>
        </w:rPr>
        <w:t>202</w:t>
      </w:r>
      <w:r>
        <w:rPr>
          <w:b/>
          <w:sz w:val="16"/>
          <w:szCs w:val="16"/>
        </w:rPr>
        <w:t>4</w:t>
      </w:r>
      <w:r w:rsidRPr="00AB4EA7">
        <w:rPr>
          <w:b/>
          <w:sz w:val="16"/>
          <w:szCs w:val="16"/>
        </w:rPr>
        <w:t xml:space="preserve">г.                                                                           № </w:t>
      </w:r>
      <w:r>
        <w:rPr>
          <w:b/>
          <w:sz w:val="16"/>
          <w:szCs w:val="16"/>
        </w:rPr>
        <w:t>54</w:t>
      </w:r>
      <w:r w:rsidR="00C44E63">
        <w:rPr>
          <w:b/>
          <w:sz w:val="16"/>
          <w:szCs w:val="16"/>
        </w:rPr>
        <w:t>6</w:t>
      </w:r>
    </w:p>
    <w:p w14:paraId="7E6407B7" w14:textId="77777777" w:rsidR="00F94AED" w:rsidRPr="00F94AED" w:rsidRDefault="00F94AED" w:rsidP="00F94AED">
      <w:pPr>
        <w:pStyle w:val="29"/>
        <w:tabs>
          <w:tab w:val="left" w:pos="4820"/>
        </w:tabs>
        <w:ind w:left="284" w:right="189" w:firstLine="283"/>
        <w:jc w:val="both"/>
        <w:rPr>
          <w:bCs/>
          <w:sz w:val="16"/>
          <w:szCs w:val="16"/>
        </w:rPr>
      </w:pPr>
    </w:p>
    <w:p w14:paraId="5E88EF11" w14:textId="3B9172C6"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Об утверждении Административного регламента</w:t>
      </w:r>
    </w:p>
    <w:p w14:paraId="4648351E" w14:textId="55ECD88A"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 предоставлению муниципальной услуги</w:t>
      </w:r>
    </w:p>
    <w:p w14:paraId="5B2AA6D9"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0E4FC2B4" w14:textId="77777777" w:rsidR="00F94AED" w:rsidRPr="00F94AED" w:rsidRDefault="00F94AED" w:rsidP="00F94AED">
      <w:pPr>
        <w:pStyle w:val="29"/>
        <w:tabs>
          <w:tab w:val="left" w:pos="4820"/>
        </w:tabs>
        <w:ind w:left="284" w:right="189" w:firstLine="283"/>
        <w:jc w:val="both"/>
        <w:rPr>
          <w:bCs/>
          <w:sz w:val="16"/>
          <w:szCs w:val="16"/>
        </w:rPr>
      </w:pPr>
    </w:p>
    <w:p w14:paraId="24ED2E23"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3A0FB7C7" w14:textId="77777777" w:rsidR="00F94AED" w:rsidRPr="00F94AED" w:rsidRDefault="00F94AED" w:rsidP="00F94AED">
      <w:pPr>
        <w:pStyle w:val="29"/>
        <w:tabs>
          <w:tab w:val="left" w:pos="4820"/>
        </w:tabs>
        <w:ind w:left="284" w:right="189" w:firstLine="283"/>
        <w:jc w:val="both"/>
        <w:rPr>
          <w:bCs/>
          <w:sz w:val="16"/>
          <w:szCs w:val="16"/>
        </w:rPr>
      </w:pPr>
    </w:p>
    <w:p w14:paraId="080A1694" w14:textId="77777777" w:rsidR="00F94AED" w:rsidRPr="00F94AED" w:rsidRDefault="00F94AED" w:rsidP="004F738B">
      <w:pPr>
        <w:pStyle w:val="29"/>
        <w:tabs>
          <w:tab w:val="left" w:pos="4820"/>
        </w:tabs>
        <w:ind w:left="284" w:right="189" w:firstLine="283"/>
        <w:jc w:val="center"/>
        <w:rPr>
          <w:bCs/>
          <w:sz w:val="16"/>
          <w:szCs w:val="16"/>
        </w:rPr>
      </w:pPr>
      <w:r w:rsidRPr="00F94AED">
        <w:rPr>
          <w:bCs/>
          <w:sz w:val="16"/>
          <w:szCs w:val="16"/>
        </w:rPr>
        <w:t>ПОСТАНОВЛЯЕТ:</w:t>
      </w:r>
    </w:p>
    <w:p w14:paraId="0610D19C" w14:textId="77777777" w:rsidR="00F94AED" w:rsidRPr="00F94AED" w:rsidRDefault="00F94AED" w:rsidP="00F94AED">
      <w:pPr>
        <w:pStyle w:val="29"/>
        <w:tabs>
          <w:tab w:val="left" w:pos="4820"/>
        </w:tabs>
        <w:ind w:left="284" w:right="189" w:firstLine="283"/>
        <w:jc w:val="both"/>
        <w:rPr>
          <w:bCs/>
          <w:sz w:val="16"/>
          <w:szCs w:val="16"/>
        </w:rPr>
      </w:pPr>
    </w:p>
    <w:p w14:paraId="4E45F6BB" w14:textId="0E0EEFF5"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1.</w:t>
      </w:r>
      <w:r w:rsidR="004F738B">
        <w:rPr>
          <w:bCs/>
          <w:sz w:val="16"/>
          <w:szCs w:val="16"/>
        </w:rPr>
        <w:t xml:space="preserve"> </w:t>
      </w:r>
      <w:r w:rsidRPr="00F94AED">
        <w:rPr>
          <w:bCs/>
          <w:sz w:val="16"/>
          <w:szCs w:val="16"/>
        </w:rPr>
        <w:t xml:space="preserve">Утвердить прилагаемый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w:t>
      </w:r>
      <w:r w:rsidRPr="00F94AED">
        <w:rPr>
          <w:bCs/>
          <w:sz w:val="16"/>
          <w:szCs w:val="16"/>
        </w:rPr>
        <w:t>котором расположен жилой дом, возведенный до 14 мая 1998 года».</w:t>
      </w:r>
    </w:p>
    <w:p w14:paraId="6D175273" w14:textId="243D547E"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2.</w:t>
      </w:r>
      <w:r w:rsidR="004F738B">
        <w:rPr>
          <w:bCs/>
          <w:sz w:val="16"/>
          <w:szCs w:val="16"/>
        </w:rPr>
        <w:t xml:space="preserve"> </w:t>
      </w:r>
      <w:r w:rsidRPr="00F94AED">
        <w:rPr>
          <w:bCs/>
          <w:sz w:val="16"/>
          <w:szCs w:val="16"/>
        </w:rPr>
        <w:t>Постановление администрации от 13.05.2024 № 212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признать утратившим силу, в полном объеме.</w:t>
      </w:r>
    </w:p>
    <w:p w14:paraId="32C302E9" w14:textId="77777777" w:rsidR="00F94AED" w:rsidRPr="00F94AED" w:rsidRDefault="00F94AED" w:rsidP="00F94AED">
      <w:pPr>
        <w:pStyle w:val="29"/>
        <w:tabs>
          <w:tab w:val="left" w:pos="4820"/>
        </w:tabs>
        <w:ind w:left="284" w:right="189" w:firstLine="283"/>
        <w:jc w:val="both"/>
        <w:rPr>
          <w:bCs/>
          <w:sz w:val="16"/>
          <w:szCs w:val="16"/>
        </w:rPr>
      </w:pPr>
      <w:r w:rsidRPr="00F94AED">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1BF55904" w14:textId="7E53654E" w:rsidR="000C12E9" w:rsidRDefault="00F94AED" w:rsidP="00F94AED">
      <w:pPr>
        <w:pStyle w:val="29"/>
        <w:tabs>
          <w:tab w:val="left" w:pos="4820"/>
        </w:tabs>
        <w:ind w:left="284" w:right="189" w:firstLine="283"/>
        <w:jc w:val="both"/>
        <w:rPr>
          <w:bCs/>
          <w:sz w:val="16"/>
          <w:szCs w:val="16"/>
        </w:rPr>
      </w:pPr>
      <w:r w:rsidRPr="00F94AED">
        <w:rPr>
          <w:bCs/>
          <w:sz w:val="16"/>
          <w:szCs w:val="16"/>
        </w:rPr>
        <w:t>4. Контроль за исполнением настоящего постановления возложить на исполняющего обязанности главы администрации.</w:t>
      </w:r>
      <w:r w:rsidR="000C12E9" w:rsidRPr="001A6F30">
        <w:rPr>
          <w:bCs/>
          <w:sz w:val="16"/>
          <w:szCs w:val="16"/>
        </w:rPr>
        <w:tab/>
      </w:r>
    </w:p>
    <w:p w14:paraId="6E5FDC36" w14:textId="77777777" w:rsidR="004F738B" w:rsidRPr="001A6F30" w:rsidRDefault="004F738B" w:rsidP="00F94AED">
      <w:pPr>
        <w:pStyle w:val="29"/>
        <w:tabs>
          <w:tab w:val="left" w:pos="4820"/>
        </w:tabs>
        <w:ind w:left="284" w:right="189" w:firstLine="283"/>
        <w:jc w:val="both"/>
        <w:rPr>
          <w:bCs/>
          <w:sz w:val="16"/>
          <w:szCs w:val="16"/>
        </w:rPr>
      </w:pPr>
    </w:p>
    <w:p w14:paraId="2E64B928" w14:textId="77777777" w:rsidR="000C12E9" w:rsidRDefault="000C12E9" w:rsidP="000C12E9">
      <w:pPr>
        <w:pStyle w:val="29"/>
        <w:tabs>
          <w:tab w:val="left" w:pos="4820"/>
        </w:tabs>
        <w:ind w:left="284" w:right="189" w:firstLine="142"/>
        <w:jc w:val="both"/>
        <w:rPr>
          <w:bCs/>
          <w:sz w:val="16"/>
          <w:szCs w:val="16"/>
        </w:rPr>
      </w:pPr>
      <w:r>
        <w:rPr>
          <w:bCs/>
          <w:sz w:val="16"/>
          <w:szCs w:val="16"/>
        </w:rPr>
        <w:t>И.О. главы администрации</w:t>
      </w:r>
    </w:p>
    <w:p w14:paraId="6920110A" w14:textId="77777777" w:rsidR="000C12E9" w:rsidRPr="006B5540" w:rsidRDefault="000C12E9" w:rsidP="000C12E9">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0E3AA0DA" w14:textId="77777777" w:rsidR="000C12E9" w:rsidRDefault="000C12E9" w:rsidP="000C12E9">
      <w:pPr>
        <w:pStyle w:val="29"/>
        <w:tabs>
          <w:tab w:val="left" w:pos="4820"/>
        </w:tabs>
        <w:ind w:left="284" w:right="189"/>
        <w:jc w:val="center"/>
        <w:rPr>
          <w:b/>
          <w:sz w:val="16"/>
          <w:szCs w:val="16"/>
        </w:rPr>
      </w:pPr>
    </w:p>
    <w:p w14:paraId="7A39741A" w14:textId="1860E9F8" w:rsidR="000C12E9" w:rsidRPr="000C12E9" w:rsidRDefault="000C12E9" w:rsidP="004F738B">
      <w:pPr>
        <w:pStyle w:val="29"/>
        <w:tabs>
          <w:tab w:val="left" w:pos="4820"/>
        </w:tabs>
        <w:ind w:left="284" w:right="189"/>
        <w:jc w:val="both"/>
        <w:rPr>
          <w:bCs/>
          <w:i/>
          <w:iCs/>
          <w:sz w:val="16"/>
          <w:szCs w:val="16"/>
        </w:rPr>
      </w:pPr>
      <w:r w:rsidRPr="000C12E9">
        <w:rPr>
          <w:bCs/>
          <w:i/>
          <w:iCs/>
          <w:sz w:val="16"/>
          <w:szCs w:val="16"/>
        </w:rPr>
        <w:t>* Приложения к постановлению администрации Елизаветинского сельского поселения № 5</w:t>
      </w:r>
      <w:r>
        <w:rPr>
          <w:bCs/>
          <w:i/>
          <w:iCs/>
          <w:sz w:val="16"/>
          <w:szCs w:val="16"/>
        </w:rPr>
        <w:t>4</w:t>
      </w:r>
      <w:r w:rsidR="00C44E63">
        <w:rPr>
          <w:bCs/>
          <w:i/>
          <w:iCs/>
          <w:sz w:val="16"/>
          <w:szCs w:val="16"/>
        </w:rPr>
        <w:t>6</w:t>
      </w:r>
      <w:r w:rsidRPr="000C12E9">
        <w:rPr>
          <w:bCs/>
          <w:i/>
          <w:iCs/>
          <w:sz w:val="16"/>
          <w:szCs w:val="16"/>
        </w:rPr>
        <w:t xml:space="preserve"> от </w:t>
      </w:r>
      <w:r>
        <w:rPr>
          <w:bCs/>
          <w:i/>
          <w:iCs/>
          <w:sz w:val="16"/>
          <w:szCs w:val="16"/>
        </w:rPr>
        <w:t>30</w:t>
      </w:r>
      <w:r w:rsidRPr="000C12E9">
        <w:rPr>
          <w:bCs/>
          <w:i/>
          <w:iCs/>
          <w:sz w:val="16"/>
          <w:szCs w:val="16"/>
        </w:rPr>
        <w:t>.1</w:t>
      </w:r>
      <w:r>
        <w:rPr>
          <w:bCs/>
          <w:i/>
          <w:iCs/>
          <w:sz w:val="16"/>
          <w:szCs w:val="16"/>
        </w:rPr>
        <w:t>0</w:t>
      </w:r>
      <w:r w:rsidRPr="000C12E9">
        <w:rPr>
          <w:bCs/>
          <w:i/>
          <w:iCs/>
          <w:sz w:val="16"/>
          <w:szCs w:val="16"/>
        </w:rPr>
        <w:t>.2024г. «</w:t>
      </w:r>
      <w:r w:rsidR="004F738B" w:rsidRPr="004F738B">
        <w:rPr>
          <w:bCs/>
          <w:i/>
          <w:iCs/>
          <w:sz w:val="16"/>
          <w:szCs w:val="16"/>
        </w:rPr>
        <w:t>Об утверждении Административного регламента</w:t>
      </w:r>
      <w:r w:rsidR="004F738B">
        <w:rPr>
          <w:bCs/>
          <w:i/>
          <w:iCs/>
          <w:sz w:val="16"/>
          <w:szCs w:val="16"/>
        </w:rPr>
        <w:t xml:space="preserve"> </w:t>
      </w:r>
      <w:r w:rsidR="004F738B" w:rsidRPr="004F738B">
        <w:rPr>
          <w:bCs/>
          <w:i/>
          <w:iCs/>
          <w:sz w:val="16"/>
          <w:szCs w:val="16"/>
        </w:rPr>
        <w:t>по предоставлению муниципальной услуги</w:t>
      </w:r>
      <w:r w:rsidR="004F738B">
        <w:rPr>
          <w:bCs/>
          <w:i/>
          <w:iCs/>
          <w:sz w:val="16"/>
          <w:szCs w:val="16"/>
        </w:rPr>
        <w:t xml:space="preserve"> </w:t>
      </w:r>
      <w:r w:rsidR="004F738B" w:rsidRPr="004F738B">
        <w:rPr>
          <w:bCs/>
          <w:i/>
          <w:i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0C12E9">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32" w:history="1">
        <w:r w:rsidR="005F0C63" w:rsidRPr="005A1916">
          <w:rPr>
            <w:rStyle w:val="affd"/>
            <w:bCs/>
            <w:i/>
            <w:iCs/>
            <w:sz w:val="16"/>
            <w:szCs w:val="16"/>
          </w:rPr>
          <w:t>http://елизаветинское.рф/?p=25815</w:t>
        </w:r>
      </w:hyperlink>
      <w:r w:rsidR="005F0C63">
        <w:rPr>
          <w:bCs/>
          <w:i/>
          <w:iCs/>
          <w:sz w:val="16"/>
          <w:szCs w:val="16"/>
        </w:rPr>
        <w:t xml:space="preserve"> </w:t>
      </w:r>
    </w:p>
    <w:p w14:paraId="6AD03852" w14:textId="77777777" w:rsidR="000C12E9" w:rsidRPr="000C12E9" w:rsidRDefault="000C12E9" w:rsidP="000C12E9">
      <w:pPr>
        <w:pStyle w:val="29"/>
        <w:tabs>
          <w:tab w:val="left" w:pos="4820"/>
        </w:tabs>
        <w:ind w:left="284" w:right="189"/>
        <w:jc w:val="both"/>
        <w:rPr>
          <w:bCs/>
          <w:i/>
          <w:iCs/>
          <w:sz w:val="16"/>
          <w:szCs w:val="16"/>
        </w:rPr>
      </w:pPr>
    </w:p>
    <w:p w14:paraId="7999F2B5" w14:textId="77777777" w:rsidR="000C12E9" w:rsidRDefault="000C12E9" w:rsidP="000C12E9">
      <w:pPr>
        <w:pStyle w:val="29"/>
        <w:tabs>
          <w:tab w:val="left" w:pos="4820"/>
        </w:tabs>
        <w:ind w:left="284" w:right="189"/>
        <w:jc w:val="both"/>
        <w:rPr>
          <w:bCs/>
          <w:i/>
          <w:iCs/>
          <w:sz w:val="16"/>
          <w:szCs w:val="16"/>
        </w:rPr>
      </w:pPr>
    </w:p>
    <w:p w14:paraId="450DE94A" w14:textId="77777777" w:rsidR="000C12E9" w:rsidRDefault="000C12E9" w:rsidP="000C12E9">
      <w:pPr>
        <w:pStyle w:val="29"/>
        <w:tabs>
          <w:tab w:val="left" w:pos="4820"/>
        </w:tabs>
        <w:ind w:left="284" w:right="189"/>
        <w:jc w:val="both"/>
        <w:rPr>
          <w:bCs/>
          <w:i/>
          <w:iCs/>
          <w:sz w:val="16"/>
          <w:szCs w:val="16"/>
        </w:rPr>
      </w:pPr>
    </w:p>
    <w:sectPr w:rsidR="000C12E9" w:rsidSect="006222A2">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190D" w14:textId="77777777" w:rsidR="008B272C" w:rsidRDefault="008B272C">
      <w:pPr>
        <w:spacing w:after="0" w:line="240" w:lineRule="auto"/>
      </w:pPr>
      <w:r>
        <w:separator/>
      </w:r>
    </w:p>
  </w:endnote>
  <w:endnote w:type="continuationSeparator" w:id="0">
    <w:p w14:paraId="31402A2C" w14:textId="77777777" w:rsidR="008B272C" w:rsidRDefault="008B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spellStart"/>
    <w:proofErr w:type="gramStart"/>
    <w:r w:rsidRPr="00392D6E">
      <w:rPr>
        <w:b/>
        <w:sz w:val="16"/>
        <w:szCs w:val="16"/>
      </w:rPr>
      <w:t>елизаветинск</w:t>
    </w:r>
    <w:r>
      <w:rPr>
        <w:b/>
        <w:sz w:val="16"/>
        <w:szCs w:val="16"/>
      </w:rPr>
      <w:t>о</w:t>
    </w:r>
    <w:r w:rsidRPr="00392D6E">
      <w:rPr>
        <w:b/>
        <w:sz w:val="16"/>
        <w:szCs w:val="16"/>
      </w:rPr>
      <w:t>е.рф</w:t>
    </w:r>
    <w:proofErr w:type="spellEnd"/>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8094" w14:textId="77777777" w:rsidR="008B272C" w:rsidRDefault="008B272C">
      <w:pPr>
        <w:spacing w:after="0" w:line="240" w:lineRule="auto"/>
      </w:pPr>
      <w:r>
        <w:separator/>
      </w:r>
    </w:p>
  </w:footnote>
  <w:footnote w:type="continuationSeparator" w:id="0">
    <w:p w14:paraId="5EE6F4E9" w14:textId="77777777" w:rsidR="008B272C" w:rsidRDefault="008B2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724B0"/>
    <w:multiLevelType w:val="hybridMultilevel"/>
    <w:tmpl w:val="1290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A69AF"/>
    <w:multiLevelType w:val="hybridMultilevel"/>
    <w:tmpl w:val="1DB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037F3B"/>
    <w:multiLevelType w:val="hybridMultilevel"/>
    <w:tmpl w:val="51A6D0AE"/>
    <w:lvl w:ilvl="0" w:tplc="2D162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775414"/>
    <w:multiLevelType w:val="hybridMultilevel"/>
    <w:tmpl w:val="18FA9786"/>
    <w:lvl w:ilvl="0" w:tplc="5286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8B03B1A"/>
    <w:multiLevelType w:val="hybridMultilevel"/>
    <w:tmpl w:val="624A1802"/>
    <w:lvl w:ilvl="0" w:tplc="05666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8B2E3A"/>
    <w:multiLevelType w:val="hybridMultilevel"/>
    <w:tmpl w:val="8CDE8E2C"/>
    <w:lvl w:ilvl="0" w:tplc="C3B20694">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24CA0D81"/>
    <w:multiLevelType w:val="hybridMultilevel"/>
    <w:tmpl w:val="D57EF426"/>
    <w:lvl w:ilvl="0" w:tplc="7336763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6C45584"/>
    <w:multiLevelType w:val="hybridMultilevel"/>
    <w:tmpl w:val="D74880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E05E55"/>
    <w:multiLevelType w:val="hybridMultilevel"/>
    <w:tmpl w:val="1F708C1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3500736A"/>
    <w:multiLevelType w:val="hybridMultilevel"/>
    <w:tmpl w:val="E9A0520A"/>
    <w:lvl w:ilvl="0" w:tplc="37D0AA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29608EB"/>
    <w:multiLevelType w:val="hybridMultilevel"/>
    <w:tmpl w:val="2D44D256"/>
    <w:lvl w:ilvl="0" w:tplc="7750BBC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1F53E2B"/>
    <w:multiLevelType w:val="hybridMultilevel"/>
    <w:tmpl w:val="560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170E4"/>
    <w:multiLevelType w:val="hybridMultilevel"/>
    <w:tmpl w:val="593A7344"/>
    <w:lvl w:ilvl="0" w:tplc="0246A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571E27"/>
    <w:multiLevelType w:val="hybridMultilevel"/>
    <w:tmpl w:val="E9E0F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C841615"/>
    <w:multiLevelType w:val="hybridMultilevel"/>
    <w:tmpl w:val="1D802A30"/>
    <w:lvl w:ilvl="0" w:tplc="1786D976">
      <w:start w:val="1"/>
      <w:numFmt w:val="decimal"/>
      <w:lvlText w:val="%1."/>
      <w:lvlJc w:val="left"/>
      <w:pPr>
        <w:ind w:left="1491" w:hanging="106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0" w15:restartNumberingAfterBreak="0">
    <w:nsid w:val="7CA05766"/>
    <w:multiLevelType w:val="hybridMultilevel"/>
    <w:tmpl w:val="D4DA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561585"/>
    <w:multiLevelType w:val="hybridMultilevel"/>
    <w:tmpl w:val="E6B0912A"/>
    <w:lvl w:ilvl="0" w:tplc="AD842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DBE283C"/>
    <w:multiLevelType w:val="hybridMultilevel"/>
    <w:tmpl w:val="FE6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C3692A"/>
    <w:multiLevelType w:val="hybridMultilevel"/>
    <w:tmpl w:val="9C42FA44"/>
    <w:lvl w:ilvl="0" w:tplc="ABBE4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92460626">
    <w:abstractNumId w:val="17"/>
  </w:num>
  <w:num w:numId="2" w16cid:durableId="1806270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280067585">
    <w:abstractNumId w:val="29"/>
  </w:num>
  <w:num w:numId="5" w16cid:durableId="1150097140">
    <w:abstractNumId w:val="32"/>
  </w:num>
  <w:num w:numId="6" w16cid:durableId="508637177">
    <w:abstractNumId w:val="2"/>
  </w:num>
  <w:num w:numId="7" w16cid:durableId="654604754">
    <w:abstractNumId w:val="3"/>
  </w:num>
  <w:num w:numId="8" w16cid:durableId="772095100">
    <w:abstractNumId w:val="5"/>
  </w:num>
  <w:num w:numId="9" w16cid:durableId="304353323">
    <w:abstractNumId w:val="6"/>
  </w:num>
  <w:num w:numId="10" w16cid:durableId="1667056129">
    <w:abstractNumId w:val="7"/>
  </w:num>
  <w:num w:numId="11" w16cid:durableId="1943299671">
    <w:abstractNumId w:val="20"/>
  </w:num>
  <w:num w:numId="12" w16cid:durableId="1536311009">
    <w:abstractNumId w:val="19"/>
  </w:num>
  <w:num w:numId="13" w16cid:durableId="1229342610">
    <w:abstractNumId w:val="30"/>
  </w:num>
  <w:num w:numId="14" w16cid:durableId="1833133697">
    <w:abstractNumId w:val="11"/>
  </w:num>
  <w:num w:numId="15" w16cid:durableId="750808097">
    <w:abstractNumId w:val="24"/>
  </w:num>
  <w:num w:numId="16" w16cid:durableId="1886793283">
    <w:abstractNumId w:val="28"/>
  </w:num>
  <w:num w:numId="17" w16cid:durableId="1465540318">
    <w:abstractNumId w:val="15"/>
  </w:num>
  <w:num w:numId="18" w16cid:durableId="739792596">
    <w:abstractNumId w:val="22"/>
  </w:num>
  <w:num w:numId="19" w16cid:durableId="1098135713">
    <w:abstractNumId w:val="12"/>
  </w:num>
  <w:num w:numId="20" w16cid:durableId="1020811923">
    <w:abstractNumId w:val="14"/>
  </w:num>
  <w:num w:numId="21" w16cid:durableId="148522705">
    <w:abstractNumId w:val="31"/>
  </w:num>
  <w:num w:numId="22" w16cid:durableId="530268741">
    <w:abstractNumId w:val="18"/>
  </w:num>
  <w:num w:numId="23" w16cid:durableId="973756262">
    <w:abstractNumId w:val="25"/>
  </w:num>
  <w:num w:numId="24" w16cid:durableId="196285657">
    <w:abstractNumId w:val="27"/>
  </w:num>
  <w:num w:numId="25" w16cid:durableId="688024486">
    <w:abstractNumId w:val="26"/>
  </w:num>
  <w:num w:numId="26" w16cid:durableId="1269309062">
    <w:abstractNumId w:val="16"/>
  </w:num>
  <w:num w:numId="27" w16cid:durableId="600911825">
    <w:abstractNumId w:val="33"/>
  </w:num>
  <w:num w:numId="28" w16cid:durableId="11426518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3526782">
    <w:abstractNumId w:val="23"/>
  </w:num>
  <w:num w:numId="30" w16cid:durableId="60778508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6E"/>
    <w:rsid w:val="000015CC"/>
    <w:rsid w:val="00001903"/>
    <w:rsid w:val="00004830"/>
    <w:rsid w:val="00004F3B"/>
    <w:rsid w:val="000057C1"/>
    <w:rsid w:val="00010C0B"/>
    <w:rsid w:val="00011D05"/>
    <w:rsid w:val="0001375C"/>
    <w:rsid w:val="00015014"/>
    <w:rsid w:val="000154BF"/>
    <w:rsid w:val="000158FA"/>
    <w:rsid w:val="000217B0"/>
    <w:rsid w:val="0002265F"/>
    <w:rsid w:val="00022799"/>
    <w:rsid w:val="00023D3B"/>
    <w:rsid w:val="000250F4"/>
    <w:rsid w:val="00025FBD"/>
    <w:rsid w:val="00030A49"/>
    <w:rsid w:val="00034488"/>
    <w:rsid w:val="00037131"/>
    <w:rsid w:val="00044EBA"/>
    <w:rsid w:val="000461C2"/>
    <w:rsid w:val="00047DA9"/>
    <w:rsid w:val="000509EF"/>
    <w:rsid w:val="00051AAE"/>
    <w:rsid w:val="000522AC"/>
    <w:rsid w:val="00055220"/>
    <w:rsid w:val="000557AB"/>
    <w:rsid w:val="0005639C"/>
    <w:rsid w:val="00063021"/>
    <w:rsid w:val="00067753"/>
    <w:rsid w:val="00067D78"/>
    <w:rsid w:val="0007170C"/>
    <w:rsid w:val="00074D5F"/>
    <w:rsid w:val="00085D3C"/>
    <w:rsid w:val="00090EEF"/>
    <w:rsid w:val="0009175D"/>
    <w:rsid w:val="00091D2C"/>
    <w:rsid w:val="00095835"/>
    <w:rsid w:val="000973F6"/>
    <w:rsid w:val="000A0A0F"/>
    <w:rsid w:val="000A3190"/>
    <w:rsid w:val="000A4176"/>
    <w:rsid w:val="000A4303"/>
    <w:rsid w:val="000A4ED1"/>
    <w:rsid w:val="000B2830"/>
    <w:rsid w:val="000B3CE7"/>
    <w:rsid w:val="000B740F"/>
    <w:rsid w:val="000B7B6C"/>
    <w:rsid w:val="000C12E9"/>
    <w:rsid w:val="000C2282"/>
    <w:rsid w:val="000C5FA8"/>
    <w:rsid w:val="000C7E86"/>
    <w:rsid w:val="000D23D1"/>
    <w:rsid w:val="000D34CC"/>
    <w:rsid w:val="000D4167"/>
    <w:rsid w:val="000E355F"/>
    <w:rsid w:val="000E6459"/>
    <w:rsid w:val="000F2AC9"/>
    <w:rsid w:val="000F5329"/>
    <w:rsid w:val="000F5572"/>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303"/>
    <w:rsid w:val="00154F75"/>
    <w:rsid w:val="00155D65"/>
    <w:rsid w:val="00160968"/>
    <w:rsid w:val="0016370C"/>
    <w:rsid w:val="0016542D"/>
    <w:rsid w:val="00165678"/>
    <w:rsid w:val="00170C4E"/>
    <w:rsid w:val="00173B70"/>
    <w:rsid w:val="00175658"/>
    <w:rsid w:val="00175EAE"/>
    <w:rsid w:val="001762A8"/>
    <w:rsid w:val="00190695"/>
    <w:rsid w:val="00195A64"/>
    <w:rsid w:val="00197DF2"/>
    <w:rsid w:val="001A1A67"/>
    <w:rsid w:val="001A1B21"/>
    <w:rsid w:val="001A6F30"/>
    <w:rsid w:val="001C176E"/>
    <w:rsid w:val="001C2022"/>
    <w:rsid w:val="001C40C1"/>
    <w:rsid w:val="001D66C5"/>
    <w:rsid w:val="001E17B6"/>
    <w:rsid w:val="001E1C44"/>
    <w:rsid w:val="001E5774"/>
    <w:rsid w:val="001F2326"/>
    <w:rsid w:val="001F5373"/>
    <w:rsid w:val="001F76BC"/>
    <w:rsid w:val="002005B1"/>
    <w:rsid w:val="00201A94"/>
    <w:rsid w:val="0020292D"/>
    <w:rsid w:val="0020375A"/>
    <w:rsid w:val="002052D6"/>
    <w:rsid w:val="002111E9"/>
    <w:rsid w:val="00212829"/>
    <w:rsid w:val="002201C8"/>
    <w:rsid w:val="002204A6"/>
    <w:rsid w:val="00220848"/>
    <w:rsid w:val="00226780"/>
    <w:rsid w:val="00234F52"/>
    <w:rsid w:val="00235833"/>
    <w:rsid w:val="00243146"/>
    <w:rsid w:val="00247911"/>
    <w:rsid w:val="00250FA9"/>
    <w:rsid w:val="00252955"/>
    <w:rsid w:val="0026032F"/>
    <w:rsid w:val="00262D35"/>
    <w:rsid w:val="002638AE"/>
    <w:rsid w:val="0026409D"/>
    <w:rsid w:val="002649EA"/>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B7564"/>
    <w:rsid w:val="002C2371"/>
    <w:rsid w:val="002C2CF3"/>
    <w:rsid w:val="002C5661"/>
    <w:rsid w:val="002C6F04"/>
    <w:rsid w:val="002D21F6"/>
    <w:rsid w:val="002D6211"/>
    <w:rsid w:val="002D6475"/>
    <w:rsid w:val="002E03B8"/>
    <w:rsid w:val="002E3085"/>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3BE8"/>
    <w:rsid w:val="00314CCD"/>
    <w:rsid w:val="0031679F"/>
    <w:rsid w:val="00316D3A"/>
    <w:rsid w:val="00320336"/>
    <w:rsid w:val="00322F33"/>
    <w:rsid w:val="0032459A"/>
    <w:rsid w:val="00324BB8"/>
    <w:rsid w:val="00325110"/>
    <w:rsid w:val="003253C6"/>
    <w:rsid w:val="0033133B"/>
    <w:rsid w:val="00333689"/>
    <w:rsid w:val="003379C0"/>
    <w:rsid w:val="00343E03"/>
    <w:rsid w:val="00344FE2"/>
    <w:rsid w:val="00346389"/>
    <w:rsid w:val="003509CA"/>
    <w:rsid w:val="00351168"/>
    <w:rsid w:val="00353C30"/>
    <w:rsid w:val="00355510"/>
    <w:rsid w:val="003567B2"/>
    <w:rsid w:val="00361D01"/>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2AC4"/>
    <w:rsid w:val="00394BA0"/>
    <w:rsid w:val="003A111B"/>
    <w:rsid w:val="003A2551"/>
    <w:rsid w:val="003A596D"/>
    <w:rsid w:val="003A69DD"/>
    <w:rsid w:val="003B0370"/>
    <w:rsid w:val="003B0CE0"/>
    <w:rsid w:val="003B0E0F"/>
    <w:rsid w:val="003B1C9F"/>
    <w:rsid w:val="003B61B3"/>
    <w:rsid w:val="003B6688"/>
    <w:rsid w:val="003B7BA2"/>
    <w:rsid w:val="003C0505"/>
    <w:rsid w:val="003C618E"/>
    <w:rsid w:val="003D134B"/>
    <w:rsid w:val="003D228E"/>
    <w:rsid w:val="003D3937"/>
    <w:rsid w:val="003D4560"/>
    <w:rsid w:val="003E1866"/>
    <w:rsid w:val="003E39B2"/>
    <w:rsid w:val="003E6D2F"/>
    <w:rsid w:val="003F368C"/>
    <w:rsid w:val="00400116"/>
    <w:rsid w:val="00405650"/>
    <w:rsid w:val="004114A8"/>
    <w:rsid w:val="0041420C"/>
    <w:rsid w:val="0041546B"/>
    <w:rsid w:val="00416F28"/>
    <w:rsid w:val="00422FA4"/>
    <w:rsid w:val="00423577"/>
    <w:rsid w:val="00427602"/>
    <w:rsid w:val="00430160"/>
    <w:rsid w:val="00430252"/>
    <w:rsid w:val="00434FB2"/>
    <w:rsid w:val="004408F3"/>
    <w:rsid w:val="00444FE2"/>
    <w:rsid w:val="00446BEC"/>
    <w:rsid w:val="00452228"/>
    <w:rsid w:val="00452E1E"/>
    <w:rsid w:val="004530BA"/>
    <w:rsid w:val="00454E08"/>
    <w:rsid w:val="00454F3B"/>
    <w:rsid w:val="0045652E"/>
    <w:rsid w:val="004573A1"/>
    <w:rsid w:val="00457AEA"/>
    <w:rsid w:val="004633E6"/>
    <w:rsid w:val="0046589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C5A7A"/>
    <w:rsid w:val="004D0EFA"/>
    <w:rsid w:val="004D2320"/>
    <w:rsid w:val="004D3743"/>
    <w:rsid w:val="004D426A"/>
    <w:rsid w:val="004D5100"/>
    <w:rsid w:val="004D5FD4"/>
    <w:rsid w:val="004D7958"/>
    <w:rsid w:val="004D7E4B"/>
    <w:rsid w:val="004E529E"/>
    <w:rsid w:val="004E572E"/>
    <w:rsid w:val="004E7F04"/>
    <w:rsid w:val="004F56EF"/>
    <w:rsid w:val="004F5912"/>
    <w:rsid w:val="004F738B"/>
    <w:rsid w:val="00504915"/>
    <w:rsid w:val="005066D7"/>
    <w:rsid w:val="00512988"/>
    <w:rsid w:val="005137F3"/>
    <w:rsid w:val="00514CE2"/>
    <w:rsid w:val="005161CF"/>
    <w:rsid w:val="005223F9"/>
    <w:rsid w:val="005253DB"/>
    <w:rsid w:val="005274FD"/>
    <w:rsid w:val="00530E1B"/>
    <w:rsid w:val="0053169F"/>
    <w:rsid w:val="00531C2A"/>
    <w:rsid w:val="00532726"/>
    <w:rsid w:val="00532BEA"/>
    <w:rsid w:val="00533457"/>
    <w:rsid w:val="00537D92"/>
    <w:rsid w:val="00537E22"/>
    <w:rsid w:val="00546D71"/>
    <w:rsid w:val="00560189"/>
    <w:rsid w:val="00560C2D"/>
    <w:rsid w:val="00562836"/>
    <w:rsid w:val="0057210F"/>
    <w:rsid w:val="00572567"/>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0C63"/>
    <w:rsid w:val="005F27FD"/>
    <w:rsid w:val="005F4C5D"/>
    <w:rsid w:val="0060238E"/>
    <w:rsid w:val="00612174"/>
    <w:rsid w:val="00612718"/>
    <w:rsid w:val="0061343E"/>
    <w:rsid w:val="0061439B"/>
    <w:rsid w:val="006158BD"/>
    <w:rsid w:val="00615A99"/>
    <w:rsid w:val="006201B9"/>
    <w:rsid w:val="006204D1"/>
    <w:rsid w:val="006222A2"/>
    <w:rsid w:val="00622812"/>
    <w:rsid w:val="006260DF"/>
    <w:rsid w:val="00634512"/>
    <w:rsid w:val="00634A59"/>
    <w:rsid w:val="00635166"/>
    <w:rsid w:val="00635214"/>
    <w:rsid w:val="006368D9"/>
    <w:rsid w:val="00642576"/>
    <w:rsid w:val="00651AFE"/>
    <w:rsid w:val="006520EF"/>
    <w:rsid w:val="00660845"/>
    <w:rsid w:val="006608C6"/>
    <w:rsid w:val="006628E8"/>
    <w:rsid w:val="0066311A"/>
    <w:rsid w:val="0066355A"/>
    <w:rsid w:val="00670942"/>
    <w:rsid w:val="00671597"/>
    <w:rsid w:val="0067291C"/>
    <w:rsid w:val="00673A58"/>
    <w:rsid w:val="00684A72"/>
    <w:rsid w:val="00687C8C"/>
    <w:rsid w:val="0069054D"/>
    <w:rsid w:val="0069063F"/>
    <w:rsid w:val="00690E61"/>
    <w:rsid w:val="006A21EA"/>
    <w:rsid w:val="006B150A"/>
    <w:rsid w:val="006B1F1C"/>
    <w:rsid w:val="006B5540"/>
    <w:rsid w:val="006C069F"/>
    <w:rsid w:val="006C1FA6"/>
    <w:rsid w:val="006C3FFA"/>
    <w:rsid w:val="006C6EAC"/>
    <w:rsid w:val="006D2711"/>
    <w:rsid w:val="006D2DD2"/>
    <w:rsid w:val="006D48E9"/>
    <w:rsid w:val="006E0917"/>
    <w:rsid w:val="006E5FBC"/>
    <w:rsid w:val="006E653E"/>
    <w:rsid w:val="006F1EE3"/>
    <w:rsid w:val="006F1FEC"/>
    <w:rsid w:val="006F2F0B"/>
    <w:rsid w:val="006F3877"/>
    <w:rsid w:val="007062B2"/>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77682"/>
    <w:rsid w:val="00780A95"/>
    <w:rsid w:val="00783750"/>
    <w:rsid w:val="0078539A"/>
    <w:rsid w:val="0079396E"/>
    <w:rsid w:val="00793C26"/>
    <w:rsid w:val="007964F2"/>
    <w:rsid w:val="007A11EB"/>
    <w:rsid w:val="007A6C20"/>
    <w:rsid w:val="007B24BB"/>
    <w:rsid w:val="007B3D07"/>
    <w:rsid w:val="007B7193"/>
    <w:rsid w:val="007C0604"/>
    <w:rsid w:val="007C19B5"/>
    <w:rsid w:val="007C2866"/>
    <w:rsid w:val="007C3B50"/>
    <w:rsid w:val="007C3D04"/>
    <w:rsid w:val="007C4D7B"/>
    <w:rsid w:val="007C5617"/>
    <w:rsid w:val="007C5693"/>
    <w:rsid w:val="007C6592"/>
    <w:rsid w:val="007C67C3"/>
    <w:rsid w:val="007C6AF7"/>
    <w:rsid w:val="007C72DD"/>
    <w:rsid w:val="007C7E00"/>
    <w:rsid w:val="007D41F9"/>
    <w:rsid w:val="007D578D"/>
    <w:rsid w:val="007D5882"/>
    <w:rsid w:val="007E01FD"/>
    <w:rsid w:val="007E3B9B"/>
    <w:rsid w:val="007F6828"/>
    <w:rsid w:val="007F6D60"/>
    <w:rsid w:val="008001AA"/>
    <w:rsid w:val="008007F3"/>
    <w:rsid w:val="008029A1"/>
    <w:rsid w:val="00802AE8"/>
    <w:rsid w:val="008101CE"/>
    <w:rsid w:val="008101FF"/>
    <w:rsid w:val="00810967"/>
    <w:rsid w:val="00810BB5"/>
    <w:rsid w:val="0081175E"/>
    <w:rsid w:val="008122BA"/>
    <w:rsid w:val="008164DD"/>
    <w:rsid w:val="0081735E"/>
    <w:rsid w:val="0082065A"/>
    <w:rsid w:val="00825511"/>
    <w:rsid w:val="0082707B"/>
    <w:rsid w:val="00827516"/>
    <w:rsid w:val="00830644"/>
    <w:rsid w:val="00831542"/>
    <w:rsid w:val="008332F5"/>
    <w:rsid w:val="0083760E"/>
    <w:rsid w:val="00840498"/>
    <w:rsid w:val="00840C12"/>
    <w:rsid w:val="0084267D"/>
    <w:rsid w:val="0085014A"/>
    <w:rsid w:val="00850E51"/>
    <w:rsid w:val="00852F1D"/>
    <w:rsid w:val="00856180"/>
    <w:rsid w:val="00860DCF"/>
    <w:rsid w:val="00861FC0"/>
    <w:rsid w:val="00862060"/>
    <w:rsid w:val="00862A25"/>
    <w:rsid w:val="008662DC"/>
    <w:rsid w:val="00871A1E"/>
    <w:rsid w:val="0088063C"/>
    <w:rsid w:val="00884992"/>
    <w:rsid w:val="00885583"/>
    <w:rsid w:val="00894D34"/>
    <w:rsid w:val="00897D93"/>
    <w:rsid w:val="008A4275"/>
    <w:rsid w:val="008A779D"/>
    <w:rsid w:val="008B02FA"/>
    <w:rsid w:val="008B272C"/>
    <w:rsid w:val="008B34A7"/>
    <w:rsid w:val="008B521D"/>
    <w:rsid w:val="008C091D"/>
    <w:rsid w:val="008C2B43"/>
    <w:rsid w:val="008C402F"/>
    <w:rsid w:val="008C4D32"/>
    <w:rsid w:val="008C53A2"/>
    <w:rsid w:val="008C5EEE"/>
    <w:rsid w:val="008C6249"/>
    <w:rsid w:val="008D0738"/>
    <w:rsid w:val="008D0DE3"/>
    <w:rsid w:val="008D27FC"/>
    <w:rsid w:val="008D473B"/>
    <w:rsid w:val="008D5B90"/>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0061"/>
    <w:rsid w:val="009227EB"/>
    <w:rsid w:val="00924DA7"/>
    <w:rsid w:val="009269A9"/>
    <w:rsid w:val="00930BEB"/>
    <w:rsid w:val="00935B56"/>
    <w:rsid w:val="00935F0B"/>
    <w:rsid w:val="00942C89"/>
    <w:rsid w:val="00943FA9"/>
    <w:rsid w:val="00944957"/>
    <w:rsid w:val="0095179B"/>
    <w:rsid w:val="00951E01"/>
    <w:rsid w:val="00954511"/>
    <w:rsid w:val="00957882"/>
    <w:rsid w:val="00964274"/>
    <w:rsid w:val="00975F04"/>
    <w:rsid w:val="00981177"/>
    <w:rsid w:val="00981370"/>
    <w:rsid w:val="009845C7"/>
    <w:rsid w:val="009863B3"/>
    <w:rsid w:val="00986EA8"/>
    <w:rsid w:val="009915BD"/>
    <w:rsid w:val="00993366"/>
    <w:rsid w:val="00996C68"/>
    <w:rsid w:val="0099725E"/>
    <w:rsid w:val="009A0675"/>
    <w:rsid w:val="009A2733"/>
    <w:rsid w:val="009B0E8E"/>
    <w:rsid w:val="009B1829"/>
    <w:rsid w:val="009B7FCC"/>
    <w:rsid w:val="009C6B9F"/>
    <w:rsid w:val="009D0DFE"/>
    <w:rsid w:val="009D1BC6"/>
    <w:rsid w:val="009D24EA"/>
    <w:rsid w:val="009D2A49"/>
    <w:rsid w:val="009D3F3E"/>
    <w:rsid w:val="009E1DB4"/>
    <w:rsid w:val="009E43F6"/>
    <w:rsid w:val="009E5CC8"/>
    <w:rsid w:val="009E70CC"/>
    <w:rsid w:val="009E78BF"/>
    <w:rsid w:val="009F1DE6"/>
    <w:rsid w:val="009F336B"/>
    <w:rsid w:val="009F613D"/>
    <w:rsid w:val="00A078D9"/>
    <w:rsid w:val="00A11605"/>
    <w:rsid w:val="00A131D7"/>
    <w:rsid w:val="00A2247E"/>
    <w:rsid w:val="00A23EA2"/>
    <w:rsid w:val="00A25377"/>
    <w:rsid w:val="00A300D9"/>
    <w:rsid w:val="00A30604"/>
    <w:rsid w:val="00A30CEC"/>
    <w:rsid w:val="00A3379A"/>
    <w:rsid w:val="00A36838"/>
    <w:rsid w:val="00A36B27"/>
    <w:rsid w:val="00A51D86"/>
    <w:rsid w:val="00A51DA6"/>
    <w:rsid w:val="00A521D6"/>
    <w:rsid w:val="00A537DF"/>
    <w:rsid w:val="00A549FD"/>
    <w:rsid w:val="00A57FE2"/>
    <w:rsid w:val="00A61D32"/>
    <w:rsid w:val="00A64336"/>
    <w:rsid w:val="00A67696"/>
    <w:rsid w:val="00A70288"/>
    <w:rsid w:val="00A71837"/>
    <w:rsid w:val="00A71D8A"/>
    <w:rsid w:val="00A76662"/>
    <w:rsid w:val="00A811E9"/>
    <w:rsid w:val="00A8193A"/>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C2C"/>
    <w:rsid w:val="00B04FFF"/>
    <w:rsid w:val="00B05EE0"/>
    <w:rsid w:val="00B07284"/>
    <w:rsid w:val="00B079EC"/>
    <w:rsid w:val="00B10DDD"/>
    <w:rsid w:val="00B20410"/>
    <w:rsid w:val="00B2047D"/>
    <w:rsid w:val="00B253C5"/>
    <w:rsid w:val="00B270C8"/>
    <w:rsid w:val="00B300E3"/>
    <w:rsid w:val="00B325E7"/>
    <w:rsid w:val="00B3496F"/>
    <w:rsid w:val="00B35DA4"/>
    <w:rsid w:val="00B3765F"/>
    <w:rsid w:val="00B4015B"/>
    <w:rsid w:val="00B41521"/>
    <w:rsid w:val="00B45FA2"/>
    <w:rsid w:val="00B46216"/>
    <w:rsid w:val="00B503ED"/>
    <w:rsid w:val="00B5208A"/>
    <w:rsid w:val="00B5236D"/>
    <w:rsid w:val="00B53174"/>
    <w:rsid w:val="00B5377B"/>
    <w:rsid w:val="00B557B6"/>
    <w:rsid w:val="00B56FDA"/>
    <w:rsid w:val="00B571E1"/>
    <w:rsid w:val="00B57960"/>
    <w:rsid w:val="00B601C2"/>
    <w:rsid w:val="00B60309"/>
    <w:rsid w:val="00B646BB"/>
    <w:rsid w:val="00B6653A"/>
    <w:rsid w:val="00B66A9F"/>
    <w:rsid w:val="00B66CAB"/>
    <w:rsid w:val="00B67AEE"/>
    <w:rsid w:val="00B70CF2"/>
    <w:rsid w:val="00B75CBB"/>
    <w:rsid w:val="00B77BF9"/>
    <w:rsid w:val="00B87945"/>
    <w:rsid w:val="00B936FD"/>
    <w:rsid w:val="00B94D4E"/>
    <w:rsid w:val="00B95140"/>
    <w:rsid w:val="00B95982"/>
    <w:rsid w:val="00B95A84"/>
    <w:rsid w:val="00B95BB3"/>
    <w:rsid w:val="00BA43BB"/>
    <w:rsid w:val="00BA721C"/>
    <w:rsid w:val="00BB0F9E"/>
    <w:rsid w:val="00BB113E"/>
    <w:rsid w:val="00BB51C1"/>
    <w:rsid w:val="00BB5920"/>
    <w:rsid w:val="00BB7D44"/>
    <w:rsid w:val="00BC01F4"/>
    <w:rsid w:val="00BC361F"/>
    <w:rsid w:val="00BD14B6"/>
    <w:rsid w:val="00BD358B"/>
    <w:rsid w:val="00BD4144"/>
    <w:rsid w:val="00BE0907"/>
    <w:rsid w:val="00BE0B97"/>
    <w:rsid w:val="00BE3B6E"/>
    <w:rsid w:val="00BE4AE5"/>
    <w:rsid w:val="00BE4BF1"/>
    <w:rsid w:val="00BE5ED0"/>
    <w:rsid w:val="00BE6DFF"/>
    <w:rsid w:val="00BF1A77"/>
    <w:rsid w:val="00BF1EF9"/>
    <w:rsid w:val="00BF2D50"/>
    <w:rsid w:val="00BF2F83"/>
    <w:rsid w:val="00BF4C75"/>
    <w:rsid w:val="00BF4D24"/>
    <w:rsid w:val="00BF5024"/>
    <w:rsid w:val="00C00651"/>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4E63"/>
    <w:rsid w:val="00C455D4"/>
    <w:rsid w:val="00C50201"/>
    <w:rsid w:val="00C50BDF"/>
    <w:rsid w:val="00C50FC9"/>
    <w:rsid w:val="00C54EA6"/>
    <w:rsid w:val="00C559F5"/>
    <w:rsid w:val="00C56AD6"/>
    <w:rsid w:val="00C576C4"/>
    <w:rsid w:val="00C64EDB"/>
    <w:rsid w:val="00C67BAF"/>
    <w:rsid w:val="00C71B1E"/>
    <w:rsid w:val="00C72E5C"/>
    <w:rsid w:val="00C72F3E"/>
    <w:rsid w:val="00C74ADE"/>
    <w:rsid w:val="00C75ECF"/>
    <w:rsid w:val="00C766D5"/>
    <w:rsid w:val="00C772F7"/>
    <w:rsid w:val="00C776CC"/>
    <w:rsid w:val="00C82163"/>
    <w:rsid w:val="00C82914"/>
    <w:rsid w:val="00C84214"/>
    <w:rsid w:val="00C900E0"/>
    <w:rsid w:val="00C917BA"/>
    <w:rsid w:val="00C91A4E"/>
    <w:rsid w:val="00C924A0"/>
    <w:rsid w:val="00C9763B"/>
    <w:rsid w:val="00CA07F5"/>
    <w:rsid w:val="00CA0BCC"/>
    <w:rsid w:val="00CA1B5C"/>
    <w:rsid w:val="00CA3B65"/>
    <w:rsid w:val="00CA6BFB"/>
    <w:rsid w:val="00CA7124"/>
    <w:rsid w:val="00CB2C3F"/>
    <w:rsid w:val="00CB2EE0"/>
    <w:rsid w:val="00CB7F59"/>
    <w:rsid w:val="00CC0CBF"/>
    <w:rsid w:val="00CC6276"/>
    <w:rsid w:val="00CD7A6F"/>
    <w:rsid w:val="00CE0746"/>
    <w:rsid w:val="00CE19D9"/>
    <w:rsid w:val="00CE3439"/>
    <w:rsid w:val="00CE5B58"/>
    <w:rsid w:val="00CE65E9"/>
    <w:rsid w:val="00CE670B"/>
    <w:rsid w:val="00CF0BC6"/>
    <w:rsid w:val="00CF1A0B"/>
    <w:rsid w:val="00CF1CE4"/>
    <w:rsid w:val="00CF346A"/>
    <w:rsid w:val="00CF5522"/>
    <w:rsid w:val="00CF618B"/>
    <w:rsid w:val="00CF6B27"/>
    <w:rsid w:val="00D020AF"/>
    <w:rsid w:val="00D02E67"/>
    <w:rsid w:val="00D03FBC"/>
    <w:rsid w:val="00D04960"/>
    <w:rsid w:val="00D061C4"/>
    <w:rsid w:val="00D0718B"/>
    <w:rsid w:val="00D124A7"/>
    <w:rsid w:val="00D1261E"/>
    <w:rsid w:val="00D1499B"/>
    <w:rsid w:val="00D2381E"/>
    <w:rsid w:val="00D23B32"/>
    <w:rsid w:val="00D24DF3"/>
    <w:rsid w:val="00D267C8"/>
    <w:rsid w:val="00D27F29"/>
    <w:rsid w:val="00D30FB1"/>
    <w:rsid w:val="00D32FCD"/>
    <w:rsid w:val="00D35B95"/>
    <w:rsid w:val="00D36FF7"/>
    <w:rsid w:val="00D409F1"/>
    <w:rsid w:val="00D447ED"/>
    <w:rsid w:val="00D4708F"/>
    <w:rsid w:val="00D546E5"/>
    <w:rsid w:val="00D55ABF"/>
    <w:rsid w:val="00D56ABB"/>
    <w:rsid w:val="00D571AE"/>
    <w:rsid w:val="00D60AFC"/>
    <w:rsid w:val="00D634FC"/>
    <w:rsid w:val="00D64259"/>
    <w:rsid w:val="00D72FE5"/>
    <w:rsid w:val="00D73862"/>
    <w:rsid w:val="00D759ED"/>
    <w:rsid w:val="00D75FA7"/>
    <w:rsid w:val="00D76CB5"/>
    <w:rsid w:val="00D91AD5"/>
    <w:rsid w:val="00D924D6"/>
    <w:rsid w:val="00DA0D95"/>
    <w:rsid w:val="00DA2CE7"/>
    <w:rsid w:val="00DA435B"/>
    <w:rsid w:val="00DA5497"/>
    <w:rsid w:val="00DA6FFB"/>
    <w:rsid w:val="00DB07E9"/>
    <w:rsid w:val="00DB1F13"/>
    <w:rsid w:val="00DB2B74"/>
    <w:rsid w:val="00DB52FB"/>
    <w:rsid w:val="00DB7AEF"/>
    <w:rsid w:val="00DB7FF2"/>
    <w:rsid w:val="00DC0208"/>
    <w:rsid w:val="00DC04B5"/>
    <w:rsid w:val="00DC13F1"/>
    <w:rsid w:val="00DC166D"/>
    <w:rsid w:val="00DC238E"/>
    <w:rsid w:val="00DC25A7"/>
    <w:rsid w:val="00DD7BDD"/>
    <w:rsid w:val="00DE1133"/>
    <w:rsid w:val="00DE19B5"/>
    <w:rsid w:val="00DE21AB"/>
    <w:rsid w:val="00DE7F7A"/>
    <w:rsid w:val="00DF1927"/>
    <w:rsid w:val="00DF3519"/>
    <w:rsid w:val="00DF530D"/>
    <w:rsid w:val="00DF675D"/>
    <w:rsid w:val="00DF732E"/>
    <w:rsid w:val="00E028F4"/>
    <w:rsid w:val="00E02DDD"/>
    <w:rsid w:val="00E06FAC"/>
    <w:rsid w:val="00E139EA"/>
    <w:rsid w:val="00E22A5A"/>
    <w:rsid w:val="00E24EB1"/>
    <w:rsid w:val="00E251BB"/>
    <w:rsid w:val="00E2620C"/>
    <w:rsid w:val="00E27731"/>
    <w:rsid w:val="00E27F2C"/>
    <w:rsid w:val="00E312B8"/>
    <w:rsid w:val="00E330A8"/>
    <w:rsid w:val="00E35BE1"/>
    <w:rsid w:val="00E37DE6"/>
    <w:rsid w:val="00E40638"/>
    <w:rsid w:val="00E46B57"/>
    <w:rsid w:val="00E47382"/>
    <w:rsid w:val="00E47493"/>
    <w:rsid w:val="00E508BD"/>
    <w:rsid w:val="00E53C98"/>
    <w:rsid w:val="00E5468E"/>
    <w:rsid w:val="00E64455"/>
    <w:rsid w:val="00E65026"/>
    <w:rsid w:val="00E653DF"/>
    <w:rsid w:val="00E66AEC"/>
    <w:rsid w:val="00E70DAB"/>
    <w:rsid w:val="00E71D14"/>
    <w:rsid w:val="00E72750"/>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5455"/>
    <w:rsid w:val="00EE6235"/>
    <w:rsid w:val="00EE66F2"/>
    <w:rsid w:val="00EF0274"/>
    <w:rsid w:val="00EF0EAC"/>
    <w:rsid w:val="00EF15AC"/>
    <w:rsid w:val="00EF48A3"/>
    <w:rsid w:val="00EF493F"/>
    <w:rsid w:val="00EF7438"/>
    <w:rsid w:val="00EF7914"/>
    <w:rsid w:val="00F020BC"/>
    <w:rsid w:val="00F03366"/>
    <w:rsid w:val="00F049B2"/>
    <w:rsid w:val="00F1296C"/>
    <w:rsid w:val="00F13EBE"/>
    <w:rsid w:val="00F145A2"/>
    <w:rsid w:val="00F1655D"/>
    <w:rsid w:val="00F177A4"/>
    <w:rsid w:val="00F23F1B"/>
    <w:rsid w:val="00F24E20"/>
    <w:rsid w:val="00F30422"/>
    <w:rsid w:val="00F31D26"/>
    <w:rsid w:val="00F324DB"/>
    <w:rsid w:val="00F343E8"/>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09D0"/>
    <w:rsid w:val="00F91D2C"/>
    <w:rsid w:val="00F94AED"/>
    <w:rsid w:val="00FA44A9"/>
    <w:rsid w:val="00FB2FD8"/>
    <w:rsid w:val="00FB49D1"/>
    <w:rsid w:val="00FB69DC"/>
    <w:rsid w:val="00FB7E51"/>
    <w:rsid w:val="00FC28A9"/>
    <w:rsid w:val="00FC4A74"/>
    <w:rsid w:val="00FC631B"/>
    <w:rsid w:val="00FD621C"/>
    <w:rsid w:val="00FE15D2"/>
    <w:rsid w:val="00FF17B7"/>
    <w:rsid w:val="00FF18A3"/>
    <w:rsid w:val="00FF1B6B"/>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FAC"/>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uiPriority w:val="99"/>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iPriority w:val="99"/>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paragraph" w:customStyle="1" w:styleId="60">
    <w:name w:val="Без интервала6"/>
    <w:rsid w:val="00023D3B"/>
    <w:pPr>
      <w:suppressAutoHyphens/>
      <w:spacing w:line="100" w:lineRule="atLeast"/>
    </w:pPr>
    <w:rPr>
      <w:rFonts w:ascii="Calibri" w:eastAsia="Times New Roman" w:hAnsi="Calibri"/>
      <w:kern w:val="1"/>
      <w:sz w:val="22"/>
      <w:szCs w:val="22"/>
      <w:lang w:eastAsia="ar-SA"/>
    </w:rPr>
  </w:style>
  <w:style w:type="table" w:customStyle="1" w:styleId="46">
    <w:name w:val="Сетка таблицы4"/>
    <w:basedOn w:val="a1"/>
    <w:next w:val="affa"/>
    <w:uiPriority w:val="59"/>
    <w:rsid w:val="00CB2EE0"/>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a"/>
    <w:uiPriority w:val="59"/>
    <w:rsid w:val="00CB2EE0"/>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77;&#1083;&#1080;&#1079;&#1072;&#1074;&#1077;&#1090;&#1080;&#1085;&#1089;&#1082;&#1086;&#1077;.&#1088;&#1092;/?p=24716" TargetMode="External"/><Relationship Id="rId18" Type="http://schemas.openxmlformats.org/officeDocument/2006/relationships/hyperlink" Target="http://&#1077;&#1083;&#1080;&#1079;&#1072;&#1074;&#1077;&#1090;&#1080;&#1085;&#1089;&#1082;&#1086;&#1077;.&#1088;&#1092;/?p=24725" TargetMode="External"/><Relationship Id="rId26" Type="http://schemas.openxmlformats.org/officeDocument/2006/relationships/hyperlink" Target="http://&#1077;&#1083;&#1080;&#1079;&#1072;&#1074;&#1077;&#1090;&#1080;&#1085;&#1089;&#1082;&#1086;&#1077;.&#1088;&#1092;/?p=25806" TargetMode="External"/><Relationship Id="rId3" Type="http://schemas.openxmlformats.org/officeDocument/2006/relationships/styles" Target="styles.xml"/><Relationship Id="rId21" Type="http://schemas.openxmlformats.org/officeDocument/2006/relationships/hyperlink" Target="http://&#1077;&#1083;&#1080;&#1079;&#1072;&#1074;&#1077;&#1090;&#1080;&#1085;&#1089;&#1082;&#1086;&#1077;.&#1088;&#1092;/?p=2579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077;&#1083;&#1080;&#1079;&#1072;&#1074;&#1077;&#1090;&#1080;&#1085;&#1089;&#1082;&#1086;&#1077;.&#1088;&#1092;/?p=24715" TargetMode="External"/><Relationship Id="rId17" Type="http://schemas.openxmlformats.org/officeDocument/2006/relationships/hyperlink" Target="http://&#1077;&#1083;&#1080;&#1079;&#1072;&#1074;&#1077;&#1090;&#1080;&#1085;&#1089;&#1082;&#1086;&#1077;.&#1088;&#1092;/?p=24724" TargetMode="External"/><Relationship Id="rId25" Type="http://schemas.openxmlformats.org/officeDocument/2006/relationships/hyperlink" Target="http://&#1077;&#1083;&#1080;&#1079;&#1072;&#1074;&#1077;&#1090;&#1080;&#1085;&#1089;&#1082;&#1086;&#1077;.&#1088;&#1092;/?p=258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77;&#1083;&#1080;&#1079;&#1072;&#1074;&#1077;&#1090;&#1080;&#1085;&#1089;&#1082;&#1086;&#1077;.&#1088;&#1092;/?p=24723" TargetMode="External"/><Relationship Id="rId20" Type="http://schemas.openxmlformats.org/officeDocument/2006/relationships/hyperlink" Target="http://&#1077;&#1083;&#1080;&#1079;&#1072;&#1074;&#1077;&#1090;&#1080;&#1085;&#1089;&#1082;&#1086;&#1077;.&#1088;&#1092;/?p=25792" TargetMode="External"/><Relationship Id="rId29" Type="http://schemas.openxmlformats.org/officeDocument/2006/relationships/hyperlink" Target="http://&#1077;&#1083;&#1080;&#1079;&#1072;&#1074;&#1077;&#1090;&#1080;&#1085;&#1089;&#1082;&#1086;&#1077;.&#1088;&#1092;/?p=25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7;&#1083;&#1080;&#1079;&#1072;&#1074;&#1077;&#1090;&#1080;&#1085;&#1089;&#1082;&#1086;&#1077;.&#1088;&#1092;/?p=24713" TargetMode="External"/><Relationship Id="rId24" Type="http://schemas.openxmlformats.org/officeDocument/2006/relationships/hyperlink" Target="http://&#1077;&#1083;&#1080;&#1079;&#1072;&#1074;&#1077;&#1090;&#1080;&#1085;&#1089;&#1082;&#1086;&#1077;.&#1088;&#1092;/?p=25800" TargetMode="External"/><Relationship Id="rId32" Type="http://schemas.openxmlformats.org/officeDocument/2006/relationships/hyperlink" Target="http://&#1077;&#1083;&#1080;&#1079;&#1072;&#1074;&#1077;&#1090;&#1080;&#1085;&#1089;&#1082;&#1086;&#1077;.&#1088;&#1092;/?p=25815" TargetMode="External"/><Relationship Id="rId5" Type="http://schemas.openxmlformats.org/officeDocument/2006/relationships/webSettings" Target="webSettings.xml"/><Relationship Id="rId15" Type="http://schemas.openxmlformats.org/officeDocument/2006/relationships/hyperlink" Target="http://&#1077;&#1083;&#1080;&#1079;&#1072;&#1074;&#1077;&#1090;&#1080;&#1085;&#1089;&#1082;&#1086;&#1077;.&#1088;&#1092;/?p=24721" TargetMode="External"/><Relationship Id="rId23" Type="http://schemas.openxmlformats.org/officeDocument/2006/relationships/hyperlink" Target="http://&#1077;&#1083;&#1080;&#1079;&#1072;&#1074;&#1077;&#1090;&#1080;&#1085;&#1089;&#1082;&#1086;&#1077;.&#1088;&#1092;/?p=25798" TargetMode="External"/><Relationship Id="rId28" Type="http://schemas.openxmlformats.org/officeDocument/2006/relationships/hyperlink" Target="http://&#1077;&#1083;&#1080;&#1079;&#1072;&#1074;&#1077;&#1090;&#1080;&#1085;&#1089;&#1082;&#1086;&#1077;.&#1088;&#1092;/?p=25808" TargetMode="External"/><Relationship Id="rId10" Type="http://schemas.openxmlformats.org/officeDocument/2006/relationships/image" Target="media/image2.png"/><Relationship Id="rId19" Type="http://schemas.openxmlformats.org/officeDocument/2006/relationships/hyperlink" Target="http://&#1077;&#1083;&#1080;&#1079;&#1072;&#1074;&#1077;&#1090;&#1080;&#1085;&#1089;&#1082;&#1086;&#1077;.&#1088;&#1092;/?p=24726" TargetMode="External"/><Relationship Id="rId31" Type="http://schemas.openxmlformats.org/officeDocument/2006/relationships/hyperlink" Target="http://&#1077;&#1083;&#1080;&#1079;&#1072;&#1074;&#1077;&#1090;&#1080;&#1085;&#1089;&#1082;&#1086;&#1077;.&#1088;&#1092;/?p=258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77;&#1083;&#1080;&#1079;&#1072;&#1074;&#1077;&#1090;&#1080;&#1085;&#1089;&#1082;&#1086;&#1077;.&#1088;&#1092;/?p=24717" TargetMode="External"/><Relationship Id="rId22" Type="http://schemas.openxmlformats.org/officeDocument/2006/relationships/hyperlink" Target="http://&#1077;&#1083;&#1080;&#1079;&#1072;&#1074;&#1077;&#1090;&#1080;&#1085;&#1089;&#1082;&#1086;&#1077;.&#1088;&#1092;/?p=25794" TargetMode="External"/><Relationship Id="rId27" Type="http://schemas.openxmlformats.org/officeDocument/2006/relationships/hyperlink" Target="http://&#1077;&#1083;&#1080;&#1079;&#1072;&#1074;&#1077;&#1090;&#1080;&#1085;&#1089;&#1082;&#1086;&#1077;.&#1088;&#1092;/?p=25807" TargetMode="External"/><Relationship Id="rId30" Type="http://schemas.openxmlformats.org/officeDocument/2006/relationships/hyperlink" Target="http://&#1077;&#1083;&#1080;&#1079;&#1072;&#1074;&#1077;&#1090;&#1080;&#1085;&#1089;&#1082;&#1086;&#1077;.&#1088;&#1092;/?p=25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12</Pages>
  <Words>10526</Words>
  <Characters>60003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7</cp:revision>
  <cp:lastPrinted>2024-01-22T09:21:00Z</cp:lastPrinted>
  <dcterms:created xsi:type="dcterms:W3CDTF">2024-11-06T11:27:00Z</dcterms:created>
  <dcterms:modified xsi:type="dcterms:W3CDTF">2025-04-09T12:23:00Z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