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CA" w:rsidRDefault="00935218" w:rsidP="007941CA">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elizavetino_selo_coa" style="width:30.75pt;height:36.75pt;visibility:visible;mso-wrap-style:square">
            <v:imagedata r:id="rId8" o:title="elizavetino_selo_coa"/>
          </v:shape>
        </w:pict>
      </w:r>
    </w:p>
    <w:p w:rsidR="002A276F" w:rsidRDefault="002A276F" w:rsidP="007941CA">
      <w:pPr>
        <w:jc w:val="center"/>
      </w:pPr>
    </w:p>
    <w:p w:rsidR="007941CA" w:rsidRPr="007941CA" w:rsidRDefault="007941CA" w:rsidP="007941CA">
      <w:pPr>
        <w:jc w:val="center"/>
        <w:rPr>
          <w:sz w:val="4"/>
          <w:szCs w:val="4"/>
        </w:rPr>
      </w:pPr>
    </w:p>
    <w:p w:rsidR="007941CA" w:rsidRPr="007941CA" w:rsidRDefault="007941CA" w:rsidP="007941CA">
      <w:pPr>
        <w:jc w:val="center"/>
        <w:rPr>
          <w:b/>
        </w:rPr>
      </w:pPr>
      <w:r w:rsidRPr="007941CA">
        <w:rPr>
          <w:b/>
        </w:rPr>
        <w:t xml:space="preserve">СОВЕТ ДЕПУТАТОВ МУНИЦИПАЛЬНОГО ОБРАЗОВАНИЯ </w:t>
      </w:r>
    </w:p>
    <w:p w:rsidR="007941CA" w:rsidRPr="007941CA" w:rsidRDefault="007941CA" w:rsidP="007941CA">
      <w:pPr>
        <w:jc w:val="center"/>
        <w:rPr>
          <w:b/>
        </w:rPr>
      </w:pPr>
      <w:r w:rsidRPr="007941CA">
        <w:rPr>
          <w:b/>
        </w:rPr>
        <w:t xml:space="preserve">ЕЛИЗАВЕТИНСКОЕ СЕЛЬСКОЕ ПОСЕЛЕНИЕ </w:t>
      </w:r>
    </w:p>
    <w:p w:rsidR="007941CA" w:rsidRPr="007941CA" w:rsidRDefault="007941CA" w:rsidP="007941CA">
      <w:pPr>
        <w:jc w:val="center"/>
        <w:rPr>
          <w:b/>
        </w:rPr>
      </w:pPr>
      <w:r w:rsidRPr="007941CA">
        <w:rPr>
          <w:b/>
        </w:rPr>
        <w:t xml:space="preserve">ГАТЧИНСКОГО МУНИЦИПАЛЬНОГО РАЙОНА </w:t>
      </w:r>
    </w:p>
    <w:p w:rsidR="007941CA" w:rsidRPr="007941CA" w:rsidRDefault="007941CA" w:rsidP="007941CA">
      <w:pPr>
        <w:jc w:val="center"/>
        <w:rPr>
          <w:b/>
        </w:rPr>
      </w:pPr>
      <w:r w:rsidRPr="007941CA">
        <w:rPr>
          <w:b/>
        </w:rPr>
        <w:t>ЛЕНИНГРАДСКОЙ ОБЛАСТИ</w:t>
      </w:r>
    </w:p>
    <w:p w:rsidR="00B343A3" w:rsidRPr="007941CA" w:rsidRDefault="00B343A3" w:rsidP="006045C3">
      <w:pPr>
        <w:jc w:val="center"/>
        <w:rPr>
          <w:b/>
          <w:bCs/>
          <w:caps/>
        </w:rPr>
      </w:pPr>
    </w:p>
    <w:p w:rsidR="00B343A3" w:rsidRPr="006045C3" w:rsidRDefault="00B343A3" w:rsidP="006045C3">
      <w:pPr>
        <w:jc w:val="center"/>
        <w:rPr>
          <w:b/>
          <w:bCs/>
          <w:caps/>
          <w:spacing w:val="20"/>
        </w:rPr>
      </w:pPr>
      <w:r w:rsidRPr="006045C3">
        <w:rPr>
          <w:b/>
          <w:bCs/>
          <w:caps/>
          <w:spacing w:val="20"/>
        </w:rPr>
        <w:t>Решение</w:t>
      </w:r>
    </w:p>
    <w:p w:rsidR="00B343A3" w:rsidRPr="004B6166" w:rsidRDefault="00B343A3" w:rsidP="006045C3">
      <w:pPr>
        <w:rPr>
          <w:b/>
          <w:bCs/>
          <w:caps/>
        </w:rPr>
      </w:pPr>
    </w:p>
    <w:p w:rsidR="00B343A3" w:rsidRPr="004B6166" w:rsidRDefault="0095623A" w:rsidP="006045C3">
      <w:pPr>
        <w:jc w:val="both"/>
        <w:rPr>
          <w:rFonts w:ascii="Albertus Medium" w:hAnsi="Albertus Medium" w:cs="Albertus Medium"/>
          <w:b/>
          <w:bCs/>
        </w:rPr>
      </w:pPr>
      <w:r>
        <w:rPr>
          <w:b/>
          <w:bCs/>
        </w:rPr>
        <w:t>«26</w:t>
      </w:r>
      <w:r w:rsidR="006045C3">
        <w:rPr>
          <w:b/>
          <w:bCs/>
        </w:rPr>
        <w:t xml:space="preserve">» </w:t>
      </w:r>
      <w:r>
        <w:rPr>
          <w:b/>
          <w:bCs/>
        </w:rPr>
        <w:t>октября</w:t>
      </w:r>
      <w:r w:rsidR="006045C3">
        <w:rPr>
          <w:b/>
          <w:bCs/>
        </w:rPr>
        <w:t xml:space="preserve"> </w:t>
      </w:r>
      <w:r w:rsidR="00B343A3" w:rsidRPr="004B6166">
        <w:rPr>
          <w:b/>
          <w:bCs/>
        </w:rPr>
        <w:t>2017г.</w:t>
      </w:r>
      <w:r w:rsidR="006045C3">
        <w:rPr>
          <w:b/>
          <w:bCs/>
        </w:rPr>
        <w:t xml:space="preserve">                                         </w:t>
      </w:r>
      <w:r w:rsidR="00B343A3" w:rsidRPr="004B6166">
        <w:rPr>
          <w:b/>
          <w:bCs/>
        </w:rPr>
        <w:t xml:space="preserve">                                          № </w:t>
      </w:r>
      <w:r>
        <w:rPr>
          <w:b/>
          <w:bCs/>
        </w:rPr>
        <w:t>200</w:t>
      </w:r>
    </w:p>
    <w:p w:rsidR="00B343A3" w:rsidRPr="004B6166" w:rsidRDefault="006045C3" w:rsidP="007941CA">
      <w:pPr>
        <w:shd w:val="clear" w:color="auto" w:fill="FFFFFF"/>
        <w:tabs>
          <w:tab w:val="left" w:pos="3969"/>
          <w:tab w:val="left" w:pos="9900"/>
        </w:tabs>
        <w:suppressAutoHyphens/>
        <w:autoSpaceDE w:val="0"/>
        <w:autoSpaceDN w:val="0"/>
        <w:adjustRightInd w:val="0"/>
        <w:spacing w:before="274" w:line="274" w:lineRule="exact"/>
        <w:ind w:right="4676"/>
        <w:jc w:val="both"/>
      </w:pPr>
      <w:r>
        <w:t>Об утверждении</w:t>
      </w:r>
      <w:r w:rsidR="00B343A3" w:rsidRPr="004B6166">
        <w:t xml:space="preserve"> правил благоустройства территории муниципального образования Елизаветинско</w:t>
      </w:r>
      <w:r w:rsidR="00CA370A">
        <w:t>е</w:t>
      </w:r>
      <w:r w:rsidR="00B343A3" w:rsidRPr="004B6166">
        <w:t xml:space="preserve"> сельско</w:t>
      </w:r>
      <w:r w:rsidR="00CA370A">
        <w:t>е</w:t>
      </w:r>
      <w:r w:rsidR="00B343A3" w:rsidRPr="004B6166">
        <w:t xml:space="preserve"> поселени</w:t>
      </w:r>
      <w:r w:rsidR="00CA370A">
        <w:t>е</w:t>
      </w:r>
      <w:r w:rsidR="00B343A3" w:rsidRPr="004B6166">
        <w:t xml:space="preserve"> Гатчинского муниципального района Ленинградской области</w:t>
      </w:r>
    </w:p>
    <w:p w:rsidR="00B343A3" w:rsidRPr="004B6166" w:rsidRDefault="00B343A3" w:rsidP="003B79E9">
      <w:pPr>
        <w:ind w:firstLine="709"/>
      </w:pPr>
    </w:p>
    <w:p w:rsidR="00B343A3" w:rsidRPr="006045C3" w:rsidRDefault="00B343A3" w:rsidP="003B79E9">
      <w:pPr>
        <w:ind w:firstLine="709"/>
        <w:jc w:val="both"/>
      </w:pPr>
      <w:r w:rsidRPr="004B6166">
        <w:t>В соответствии с Федеральным законом от 06.10.2003 № 131</w:t>
      </w:r>
      <w:r w:rsidR="006045C3">
        <w:t>-</w:t>
      </w:r>
      <w:r w:rsidRPr="004B6166">
        <w:t xml:space="preserve">ФЗ </w:t>
      </w:r>
      <w:r w:rsidR="00837052">
        <w:t>«</w:t>
      </w:r>
      <w:r w:rsidRPr="004B6166">
        <w:t>Об общих принципах организации местного самоуправления в Российской Федерации</w:t>
      </w:r>
      <w:r w:rsidR="00837052">
        <w:t>»</w:t>
      </w:r>
      <w:r w:rsidRPr="004B6166">
        <w:t xml:space="preserve">, </w:t>
      </w:r>
      <w:r w:rsidR="007941CA" w:rsidRPr="004B6166">
        <w:t xml:space="preserve">распоряжением </w:t>
      </w:r>
      <w:r w:rsidRPr="004B6166">
        <w:t>Губернатора Ленинградской области от 24.05.2000 № 227-рг</w:t>
      </w:r>
      <w:r w:rsidR="006045C3">
        <w:t xml:space="preserve"> </w:t>
      </w:r>
      <w:r w:rsidRPr="004B6166">
        <w:t>(ред.</w:t>
      </w:r>
      <w:r w:rsidR="006045C3">
        <w:t xml:space="preserve"> </w:t>
      </w:r>
      <w:r w:rsidRPr="004B6166">
        <w:t xml:space="preserve">26.04.2005), </w:t>
      </w:r>
      <w:r w:rsidR="007941CA" w:rsidRPr="004B6166">
        <w:t xml:space="preserve">приказом комитета </w:t>
      </w:r>
      <w:r w:rsidRPr="004B6166">
        <w:t xml:space="preserve">по архитектуре и градостроительству Ленинградской области от 30.05.2005 № 16 </w:t>
      </w:r>
      <w:r w:rsidR="00837052">
        <w:t>«</w:t>
      </w:r>
      <w:r w:rsidRPr="004B6166">
        <w:t>Об утверждении Примерных правил внешнего благоустройства городских и сельских поселений Ленинградской области</w:t>
      </w:r>
      <w:r w:rsidR="00837052">
        <w:t>»</w:t>
      </w:r>
      <w:r w:rsidRPr="004B6166">
        <w:t>, приказом Минстроя России от 13.04.2017 №</w:t>
      </w:r>
      <w:r w:rsidR="007941CA">
        <w:t xml:space="preserve"> </w:t>
      </w:r>
      <w:r w:rsidRPr="004B6166">
        <w:t>711/</w:t>
      </w:r>
      <w:proofErr w:type="spellStart"/>
      <w:r w:rsidRPr="004B6166">
        <w:t>пр</w:t>
      </w:r>
      <w:proofErr w:type="spellEnd"/>
      <w:r w:rsidRPr="004B6166">
        <w:t xml:space="preserve"> </w:t>
      </w:r>
      <w:r w:rsidR="00837052">
        <w:t>«</w:t>
      </w:r>
      <w:r w:rsidRPr="004B6166">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837052">
        <w:t>»</w:t>
      </w:r>
      <w:r w:rsidRPr="004B6166">
        <w:t>,</w:t>
      </w:r>
      <w:r w:rsidRPr="004B6166">
        <w:rPr>
          <w:b/>
          <w:bCs/>
        </w:rPr>
        <w:t xml:space="preserve"> </w:t>
      </w:r>
      <w:r w:rsidR="006045C3" w:rsidRPr="004B6166">
        <w:rPr>
          <w:bCs/>
        </w:rPr>
        <w:t xml:space="preserve">Областным </w:t>
      </w:r>
      <w:r w:rsidRPr="004B6166">
        <w:rPr>
          <w:bCs/>
        </w:rPr>
        <w:t xml:space="preserve">законом Ленинградской области от 02.07.2003 №47-оз </w:t>
      </w:r>
      <w:r w:rsidR="00837052">
        <w:rPr>
          <w:bCs/>
        </w:rPr>
        <w:t>«</w:t>
      </w:r>
      <w:r w:rsidRPr="004B6166">
        <w:rPr>
          <w:bCs/>
        </w:rPr>
        <w:t>Об административных правонарушениях</w:t>
      </w:r>
      <w:r w:rsidR="00837052">
        <w:rPr>
          <w:bCs/>
        </w:rPr>
        <w:t>»</w:t>
      </w:r>
      <w:r w:rsidRPr="004B6166">
        <w:rPr>
          <w:bCs/>
        </w:rPr>
        <w:t xml:space="preserve">, </w:t>
      </w:r>
      <w:r w:rsidRPr="004B6166">
        <w:t>Уставом муниципального образования Елизаветинское сельское поселение Гатчинского муниципального района Ленинградской области</w:t>
      </w:r>
      <w:r w:rsidR="00F71857" w:rsidRPr="004B6166">
        <w:t>,</w:t>
      </w:r>
      <w:r w:rsidRPr="004B6166">
        <w:t xml:space="preserve"> </w:t>
      </w:r>
      <w:r w:rsidR="007941CA" w:rsidRPr="006045C3">
        <w:t xml:space="preserve">совет </w:t>
      </w:r>
      <w:r w:rsidR="00F71857" w:rsidRPr="006045C3">
        <w:t>депутатов муниципального образования Елизаветинское сельское поселение Гатчинского муниципального района Ленинградской области</w:t>
      </w:r>
    </w:p>
    <w:p w:rsidR="00B343A3" w:rsidRPr="007941CA" w:rsidRDefault="00B343A3" w:rsidP="003B79E9">
      <w:pPr>
        <w:ind w:firstLine="709"/>
        <w:jc w:val="both"/>
        <w:rPr>
          <w:b/>
          <w:sz w:val="18"/>
          <w:szCs w:val="18"/>
        </w:rPr>
      </w:pPr>
    </w:p>
    <w:p w:rsidR="00B343A3" w:rsidRPr="006045C3" w:rsidRDefault="00B343A3" w:rsidP="007941CA">
      <w:pPr>
        <w:jc w:val="center"/>
        <w:rPr>
          <w:b/>
          <w:spacing w:val="20"/>
        </w:rPr>
      </w:pPr>
      <w:r w:rsidRPr="006045C3">
        <w:rPr>
          <w:b/>
          <w:spacing w:val="20"/>
        </w:rPr>
        <w:t>РЕШИЛ:</w:t>
      </w:r>
    </w:p>
    <w:p w:rsidR="00F71857" w:rsidRPr="007941CA" w:rsidRDefault="00F71857" w:rsidP="006045C3">
      <w:pPr>
        <w:ind w:firstLine="709"/>
        <w:jc w:val="center"/>
        <w:rPr>
          <w:b/>
          <w:sz w:val="18"/>
          <w:szCs w:val="18"/>
        </w:rPr>
      </w:pPr>
    </w:p>
    <w:p w:rsidR="00B343A3" w:rsidRDefault="006045C3" w:rsidP="006045C3">
      <w:pPr>
        <w:ind w:firstLine="709"/>
        <w:jc w:val="both"/>
      </w:pPr>
      <w:r>
        <w:t>1.  </w:t>
      </w:r>
      <w:r w:rsidR="00B343A3" w:rsidRPr="004B6166">
        <w:t>Утвердить Правил</w:t>
      </w:r>
      <w:r>
        <w:t>а</w:t>
      </w:r>
      <w:r w:rsidR="00B343A3" w:rsidRPr="004B6166">
        <w:t xml:space="preserve"> благоустройства территории муниципального образования Елизаветинско</w:t>
      </w:r>
      <w:r w:rsidR="00F71857" w:rsidRPr="004B6166">
        <w:t>е</w:t>
      </w:r>
      <w:r w:rsidR="00B343A3" w:rsidRPr="004B6166">
        <w:t xml:space="preserve"> сельско</w:t>
      </w:r>
      <w:r w:rsidR="00F71857" w:rsidRPr="004B6166">
        <w:t>е</w:t>
      </w:r>
      <w:r w:rsidR="00B343A3" w:rsidRPr="004B6166">
        <w:t xml:space="preserve"> поселени</w:t>
      </w:r>
      <w:r w:rsidR="00F71857" w:rsidRPr="004B6166">
        <w:t>е</w:t>
      </w:r>
      <w:r w:rsidR="00B343A3" w:rsidRPr="004B6166">
        <w:t xml:space="preserve"> Гатчинского муниципального района Ленинградской области, согласно </w:t>
      </w:r>
      <w:r w:rsidRPr="004B6166">
        <w:t>приложени</w:t>
      </w:r>
      <w:r>
        <w:t>ю, к настоящему решению</w:t>
      </w:r>
      <w:r w:rsidR="00B343A3" w:rsidRPr="004B6166">
        <w:t>.</w:t>
      </w:r>
    </w:p>
    <w:p w:rsidR="007941CA" w:rsidRPr="007941CA" w:rsidRDefault="006045C3" w:rsidP="007941CA">
      <w:pPr>
        <w:ind w:firstLine="709"/>
        <w:jc w:val="both"/>
      </w:pPr>
      <w:r>
        <w:t>2.  </w:t>
      </w:r>
      <w:r w:rsidR="007941CA">
        <w:t>Решение совета депутатов муниципального образования Елизаветинское сельское поселение Гатчинского муниципального района Ленинградской области от 09.12.201</w:t>
      </w:r>
      <w:r w:rsidR="00935218">
        <w:t>5</w:t>
      </w:r>
      <w:bookmarkStart w:id="0" w:name="_GoBack"/>
      <w:bookmarkEnd w:id="0"/>
      <w:r w:rsidR="007941CA">
        <w:t xml:space="preserve"> № 80 «</w:t>
      </w:r>
      <w:r w:rsidR="007941CA" w:rsidRPr="007941CA">
        <w:t>Об утверждении Правил внешнего благоустройства,</w:t>
      </w:r>
      <w:r w:rsidR="007941CA">
        <w:t xml:space="preserve"> </w:t>
      </w:r>
      <w:r w:rsidR="007941CA" w:rsidRPr="007941CA">
        <w:t>содержания и обеспечения санитарного состояния территории</w:t>
      </w:r>
      <w:r w:rsidR="007941CA">
        <w:t xml:space="preserve"> </w:t>
      </w:r>
      <w:r w:rsidR="007941CA" w:rsidRPr="007941CA">
        <w:t>муниципального образования Елизаветинского сельского</w:t>
      </w:r>
      <w:r w:rsidR="007941CA">
        <w:t xml:space="preserve"> </w:t>
      </w:r>
      <w:r w:rsidR="007941CA" w:rsidRPr="007941CA">
        <w:t>поселения Гатчинского муниципального района Ленинградской области</w:t>
      </w:r>
      <w:r w:rsidR="007941CA">
        <w:t>» считать утратившим силу.</w:t>
      </w:r>
    </w:p>
    <w:p w:rsidR="00B343A3" w:rsidRPr="004B6166" w:rsidRDefault="007941CA" w:rsidP="006045C3">
      <w:pPr>
        <w:ind w:firstLine="709"/>
        <w:jc w:val="both"/>
      </w:pPr>
      <w:r>
        <w:t>3.  </w:t>
      </w:r>
      <w:r w:rsidR="00B343A3" w:rsidRPr="004B6166">
        <w:t>Настоящее решение вступает в силу с</w:t>
      </w:r>
      <w:r w:rsidR="006045C3">
        <w:t>о</w:t>
      </w:r>
      <w:r w:rsidR="00B343A3" w:rsidRPr="004B6166">
        <w:t xml:space="preserve"> </w:t>
      </w:r>
      <w:r w:rsidR="006045C3">
        <w:t>дня</w:t>
      </w:r>
      <w:r w:rsidR="00B343A3" w:rsidRPr="004B6166">
        <w:t xml:space="preserve"> официального опубликован</w:t>
      </w:r>
      <w:r w:rsidR="004B6166" w:rsidRPr="004B6166">
        <w:t xml:space="preserve">ия в сетевом издании </w:t>
      </w:r>
      <w:r w:rsidR="00837052">
        <w:t>«</w:t>
      </w:r>
      <w:r w:rsidR="004B6166" w:rsidRPr="004B6166">
        <w:t>ЛЕНОБЛИНФОРМ</w:t>
      </w:r>
      <w:r w:rsidR="00837052">
        <w:t>»</w:t>
      </w:r>
      <w:r w:rsidR="00B343A3" w:rsidRPr="004B6166">
        <w:t xml:space="preserve">, подлежит размещению на официальном сайте </w:t>
      </w:r>
      <w:r w:rsidR="004B6166" w:rsidRPr="004B6166">
        <w:t>муниципального образования Елизаветинское сельское поселение Гатчинского муниципального района Ленинградской области</w:t>
      </w:r>
      <w:r w:rsidR="00B343A3" w:rsidRPr="004B6166">
        <w:t>.</w:t>
      </w:r>
    </w:p>
    <w:p w:rsidR="00B343A3" w:rsidRPr="004B6166" w:rsidRDefault="00B343A3" w:rsidP="003B79E9">
      <w:pPr>
        <w:tabs>
          <w:tab w:val="num" w:pos="567"/>
        </w:tabs>
        <w:ind w:firstLine="709"/>
        <w:jc w:val="both"/>
      </w:pPr>
    </w:p>
    <w:p w:rsidR="00B343A3" w:rsidRPr="004B6166" w:rsidRDefault="00B343A3" w:rsidP="003B79E9">
      <w:pPr>
        <w:tabs>
          <w:tab w:val="num" w:pos="567"/>
        </w:tabs>
        <w:ind w:firstLine="709"/>
        <w:jc w:val="both"/>
      </w:pPr>
    </w:p>
    <w:p w:rsidR="00B343A3" w:rsidRPr="004B6166" w:rsidRDefault="00B343A3" w:rsidP="006045C3">
      <w:pPr>
        <w:tabs>
          <w:tab w:val="num" w:pos="567"/>
        </w:tabs>
        <w:jc w:val="both"/>
      </w:pPr>
      <w:r w:rsidRPr="004B6166">
        <w:t xml:space="preserve">Глава муниципального образования </w:t>
      </w:r>
    </w:p>
    <w:p w:rsidR="00440EFA" w:rsidRDefault="00440EFA" w:rsidP="006045C3">
      <w:pPr>
        <w:tabs>
          <w:tab w:val="num" w:pos="567"/>
        </w:tabs>
        <w:jc w:val="both"/>
      </w:pPr>
      <w:r>
        <w:t>Елизаветинское сельское поселение</w:t>
      </w:r>
    </w:p>
    <w:p w:rsidR="00440EFA" w:rsidRDefault="00440EFA" w:rsidP="006045C3">
      <w:pPr>
        <w:tabs>
          <w:tab w:val="num" w:pos="567"/>
        </w:tabs>
        <w:jc w:val="both"/>
      </w:pPr>
      <w:r>
        <w:t>Гатчинского муниципального района</w:t>
      </w:r>
    </w:p>
    <w:p w:rsidR="00B343A3" w:rsidRPr="004B6166" w:rsidRDefault="00440EFA" w:rsidP="006045C3">
      <w:pPr>
        <w:tabs>
          <w:tab w:val="num" w:pos="567"/>
        </w:tabs>
        <w:jc w:val="both"/>
        <w:rPr>
          <w:b/>
        </w:rPr>
      </w:pPr>
      <w:r>
        <w:t>Ленинградской области</w:t>
      </w:r>
      <w:r w:rsidR="00B343A3" w:rsidRPr="004B6166">
        <w:t xml:space="preserve">                                           </w:t>
      </w:r>
      <w:r>
        <w:t xml:space="preserve">                    </w:t>
      </w:r>
      <w:r w:rsidR="006045C3">
        <w:t xml:space="preserve">            </w:t>
      </w:r>
      <w:r>
        <w:t xml:space="preserve">          </w:t>
      </w:r>
      <w:r w:rsidR="00B343A3" w:rsidRPr="004B6166">
        <w:t xml:space="preserve">    Е.В. Самойлов</w:t>
      </w:r>
    </w:p>
    <w:p w:rsidR="00B343A3" w:rsidRPr="004B6166" w:rsidRDefault="00B343A3" w:rsidP="003B79E9">
      <w:pPr>
        <w:pStyle w:val="ConsPlusTitle"/>
        <w:ind w:firstLine="709"/>
        <w:jc w:val="right"/>
        <w:rPr>
          <w:b w:val="0"/>
        </w:rPr>
      </w:pPr>
    </w:p>
    <w:p w:rsidR="00B343A3" w:rsidRPr="001D2AD2" w:rsidRDefault="00B343A3" w:rsidP="001D2AD2">
      <w:pPr>
        <w:pStyle w:val="ConsPlusTitle"/>
        <w:ind w:left="5954"/>
        <w:rPr>
          <w:b w:val="0"/>
          <w:sz w:val="22"/>
          <w:szCs w:val="22"/>
        </w:rPr>
      </w:pPr>
      <w:r w:rsidRPr="001D2AD2">
        <w:rPr>
          <w:b w:val="0"/>
          <w:sz w:val="22"/>
          <w:szCs w:val="22"/>
        </w:rPr>
        <w:lastRenderedPageBreak/>
        <w:t>Приложение</w:t>
      </w:r>
    </w:p>
    <w:p w:rsidR="00B343A3" w:rsidRPr="001D2AD2" w:rsidRDefault="00B343A3" w:rsidP="001D2AD2">
      <w:pPr>
        <w:pStyle w:val="ConsPlusTitle"/>
        <w:tabs>
          <w:tab w:val="left" w:pos="4680"/>
        </w:tabs>
        <w:ind w:left="5954"/>
        <w:rPr>
          <w:b w:val="0"/>
          <w:sz w:val="22"/>
          <w:szCs w:val="22"/>
        </w:rPr>
      </w:pPr>
      <w:r w:rsidRPr="001D2AD2">
        <w:rPr>
          <w:b w:val="0"/>
          <w:sz w:val="22"/>
          <w:szCs w:val="22"/>
        </w:rPr>
        <w:t xml:space="preserve">к </w:t>
      </w:r>
      <w:r w:rsidR="001D2AD2" w:rsidRPr="001D2AD2">
        <w:rPr>
          <w:b w:val="0"/>
          <w:sz w:val="22"/>
          <w:szCs w:val="22"/>
        </w:rPr>
        <w:t xml:space="preserve">решению </w:t>
      </w:r>
      <w:r w:rsidRPr="001D2AD2">
        <w:rPr>
          <w:b w:val="0"/>
          <w:sz w:val="22"/>
          <w:szCs w:val="22"/>
        </w:rPr>
        <w:t xml:space="preserve">Совета депутатов </w:t>
      </w:r>
    </w:p>
    <w:p w:rsidR="00B343A3" w:rsidRPr="001D2AD2" w:rsidRDefault="00B343A3" w:rsidP="001D2AD2">
      <w:pPr>
        <w:pStyle w:val="ConsPlusTitle"/>
        <w:tabs>
          <w:tab w:val="left" w:pos="4680"/>
        </w:tabs>
        <w:ind w:left="5954"/>
        <w:rPr>
          <w:b w:val="0"/>
          <w:sz w:val="22"/>
          <w:szCs w:val="22"/>
        </w:rPr>
      </w:pPr>
      <w:r w:rsidRPr="001D2AD2">
        <w:rPr>
          <w:b w:val="0"/>
          <w:sz w:val="22"/>
          <w:szCs w:val="22"/>
        </w:rPr>
        <w:t>муниципального образования</w:t>
      </w:r>
    </w:p>
    <w:p w:rsidR="00B343A3" w:rsidRPr="001D2AD2" w:rsidRDefault="00B343A3" w:rsidP="001D2AD2">
      <w:pPr>
        <w:pStyle w:val="ConsPlusTitle"/>
        <w:ind w:left="5954"/>
        <w:rPr>
          <w:b w:val="0"/>
          <w:sz w:val="22"/>
          <w:szCs w:val="22"/>
        </w:rPr>
      </w:pPr>
      <w:r w:rsidRPr="001D2AD2">
        <w:rPr>
          <w:b w:val="0"/>
          <w:sz w:val="22"/>
          <w:szCs w:val="22"/>
        </w:rPr>
        <w:t>Елизаветинско</w:t>
      </w:r>
      <w:r w:rsidR="00361781" w:rsidRPr="001D2AD2">
        <w:rPr>
          <w:b w:val="0"/>
          <w:sz w:val="22"/>
          <w:szCs w:val="22"/>
        </w:rPr>
        <w:t>е сельское поселение</w:t>
      </w:r>
    </w:p>
    <w:p w:rsidR="00B343A3" w:rsidRPr="001D2AD2" w:rsidRDefault="001D2AD2" w:rsidP="001D2AD2">
      <w:pPr>
        <w:pStyle w:val="ConsPlusTitle"/>
        <w:ind w:left="5954"/>
        <w:rPr>
          <w:b w:val="0"/>
          <w:sz w:val="22"/>
          <w:szCs w:val="22"/>
        </w:rPr>
      </w:pPr>
      <w:r w:rsidRPr="001D2AD2">
        <w:rPr>
          <w:b w:val="0"/>
          <w:sz w:val="22"/>
          <w:szCs w:val="22"/>
        </w:rPr>
        <w:t xml:space="preserve">от </w:t>
      </w:r>
      <w:r w:rsidR="0095623A">
        <w:rPr>
          <w:b w:val="0"/>
          <w:sz w:val="22"/>
          <w:szCs w:val="22"/>
        </w:rPr>
        <w:t>26.10.</w:t>
      </w:r>
      <w:r w:rsidRPr="001D2AD2">
        <w:rPr>
          <w:b w:val="0"/>
          <w:sz w:val="22"/>
          <w:szCs w:val="22"/>
        </w:rPr>
        <w:t xml:space="preserve">2017 </w:t>
      </w:r>
      <w:r w:rsidR="00B343A3" w:rsidRPr="001D2AD2">
        <w:rPr>
          <w:b w:val="0"/>
          <w:sz w:val="22"/>
          <w:szCs w:val="22"/>
        </w:rPr>
        <w:t xml:space="preserve">№ </w:t>
      </w:r>
      <w:r w:rsidR="0095623A">
        <w:rPr>
          <w:b w:val="0"/>
          <w:sz w:val="22"/>
          <w:szCs w:val="22"/>
        </w:rPr>
        <w:t>200</w:t>
      </w:r>
    </w:p>
    <w:p w:rsidR="00B343A3" w:rsidRPr="001D2AD2" w:rsidRDefault="00B343A3" w:rsidP="001D2AD2">
      <w:pPr>
        <w:pStyle w:val="ConsPlusTitle"/>
        <w:ind w:left="5954" w:firstLine="709"/>
        <w:jc w:val="right"/>
        <w:rPr>
          <w:sz w:val="22"/>
          <w:szCs w:val="22"/>
        </w:rPr>
      </w:pPr>
    </w:p>
    <w:p w:rsidR="00B343A3" w:rsidRPr="004B6166" w:rsidRDefault="00B343A3" w:rsidP="003B79E9">
      <w:pPr>
        <w:pStyle w:val="ConsPlusTitle"/>
        <w:ind w:firstLine="709"/>
        <w:jc w:val="right"/>
      </w:pPr>
    </w:p>
    <w:p w:rsidR="00B343A3" w:rsidRPr="004B6166" w:rsidRDefault="00E706D4" w:rsidP="002A276F">
      <w:pPr>
        <w:ind w:left="-567" w:firstLine="567"/>
        <w:jc w:val="center"/>
        <w:rPr>
          <w:b/>
        </w:rPr>
      </w:pPr>
      <w:r>
        <w:rPr>
          <w:b/>
        </w:rPr>
        <w:t>ПРАВИЛ</w:t>
      </w:r>
      <w:r w:rsidR="00D64D5F">
        <w:rPr>
          <w:b/>
        </w:rPr>
        <w:t>А</w:t>
      </w:r>
    </w:p>
    <w:p w:rsidR="00B343A3" w:rsidRPr="004B6166" w:rsidRDefault="00B343A3" w:rsidP="002A276F">
      <w:pPr>
        <w:pStyle w:val="ConsPlusTitle"/>
        <w:ind w:left="-567" w:firstLine="567"/>
        <w:jc w:val="center"/>
      </w:pPr>
      <w:r w:rsidRPr="004B6166">
        <w:t xml:space="preserve">БЛАГОУСТРОЙСТВА ТЕРРИТОРИИ МУНИЦИПАЛЬНОГО ОБРАЗОВАНИЯ ЕЛИЗАВЕТИНСКОГО СЕЛЬСКОГО ПОСЕЛЕНИЯ </w:t>
      </w:r>
    </w:p>
    <w:p w:rsidR="00B343A3" w:rsidRPr="004B6166" w:rsidRDefault="00B343A3" w:rsidP="002A276F">
      <w:pPr>
        <w:pStyle w:val="ConsPlusTitle"/>
        <w:ind w:left="-567" w:firstLine="567"/>
        <w:jc w:val="center"/>
      </w:pPr>
      <w:r w:rsidRPr="004B6166">
        <w:t xml:space="preserve">ГАТЧИНСКОГО МУНИЦИПАЛЬНОГО РАЙОНА   </w:t>
      </w:r>
    </w:p>
    <w:p w:rsidR="00B343A3" w:rsidRPr="004B6166" w:rsidRDefault="00B343A3" w:rsidP="002A276F">
      <w:pPr>
        <w:pStyle w:val="ConsPlusTitle"/>
        <w:ind w:left="-567" w:firstLine="567"/>
        <w:jc w:val="center"/>
      </w:pPr>
      <w:r w:rsidRPr="004B6166">
        <w:t>ЛЕНИНГРАДСКОЙ ОБЛАСТИ</w:t>
      </w:r>
    </w:p>
    <w:p w:rsidR="00B343A3" w:rsidRPr="004B6166" w:rsidRDefault="00B343A3" w:rsidP="002A276F">
      <w:pPr>
        <w:ind w:left="-567" w:firstLine="567"/>
        <w:jc w:val="center"/>
        <w:rPr>
          <w:b/>
        </w:rPr>
      </w:pPr>
    </w:p>
    <w:p w:rsidR="00B343A3" w:rsidRPr="004B6166" w:rsidRDefault="00B343A3" w:rsidP="002A276F">
      <w:pPr>
        <w:ind w:left="-567" w:firstLine="567"/>
        <w:rPr>
          <w:b/>
        </w:rPr>
      </w:pPr>
      <w:r w:rsidRPr="004B6166">
        <w:rPr>
          <w:b/>
        </w:rPr>
        <w:t>1.</w:t>
      </w:r>
      <w:r w:rsidR="004C0329">
        <w:rPr>
          <w:b/>
        </w:rPr>
        <w:t>  </w:t>
      </w:r>
      <w:r w:rsidRPr="004B6166">
        <w:rPr>
          <w:b/>
        </w:rPr>
        <w:t>Общие положения</w:t>
      </w:r>
    </w:p>
    <w:p w:rsidR="00B343A3" w:rsidRPr="004B6166" w:rsidRDefault="00B343A3" w:rsidP="002A276F">
      <w:pPr>
        <w:autoSpaceDE w:val="0"/>
        <w:autoSpaceDN w:val="0"/>
        <w:adjustRightInd w:val="0"/>
        <w:ind w:left="-567" w:firstLine="567"/>
        <w:jc w:val="both"/>
      </w:pPr>
      <w:r w:rsidRPr="004B6166">
        <w:rPr>
          <w:b/>
        </w:rPr>
        <w:t>1.1.</w:t>
      </w:r>
      <w:r w:rsidR="001D2AD2">
        <w:t>  </w:t>
      </w:r>
      <w:r w:rsidRPr="004B6166">
        <w:t xml:space="preserve">Настоящие Правила благоустройства территории муниципального образования Елизаветинское сельское поселение Гатчинского муниципального района Ленинградской области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 №131-ФЗ </w:t>
      </w:r>
      <w:r w:rsidR="00837052">
        <w:t>«</w:t>
      </w:r>
      <w:r w:rsidRPr="004B6166">
        <w:t>Об общих принципах организации местного самоуправления в Российской Федерации</w:t>
      </w:r>
      <w:r w:rsidR="00837052">
        <w:t>»</w:t>
      </w:r>
      <w:r w:rsidRPr="004B6166">
        <w:t>, приказом Минстроя России от 13.04.2017 №711/</w:t>
      </w:r>
      <w:proofErr w:type="spellStart"/>
      <w:r w:rsidRPr="004B6166">
        <w:t>пр</w:t>
      </w:r>
      <w:proofErr w:type="spellEnd"/>
      <w:r w:rsidRPr="004B6166">
        <w:t xml:space="preserve"> </w:t>
      </w:r>
      <w:r w:rsidR="00837052">
        <w:t>«</w:t>
      </w:r>
      <w:r w:rsidRPr="004B6166">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837052">
        <w:t>»</w:t>
      </w:r>
      <w:r w:rsidRPr="004B6166">
        <w:t>,</w:t>
      </w:r>
      <w:r w:rsidRPr="004B6166">
        <w:rPr>
          <w:b/>
          <w:bCs/>
        </w:rPr>
        <w:t xml:space="preserve"> </w:t>
      </w:r>
      <w:r w:rsidR="001D2AD2" w:rsidRPr="004B6166">
        <w:rPr>
          <w:bCs/>
        </w:rPr>
        <w:t xml:space="preserve">Областным </w:t>
      </w:r>
      <w:r w:rsidRPr="004B6166">
        <w:rPr>
          <w:bCs/>
        </w:rPr>
        <w:t xml:space="preserve">законом Ленинградской области от 02.07.2003 №47-оз </w:t>
      </w:r>
      <w:r w:rsidR="00837052">
        <w:rPr>
          <w:bCs/>
        </w:rPr>
        <w:t>«</w:t>
      </w:r>
      <w:r w:rsidRPr="004B6166">
        <w:rPr>
          <w:bCs/>
        </w:rPr>
        <w:t>Об административных правонарушениях</w:t>
      </w:r>
      <w:r w:rsidR="00837052">
        <w:rPr>
          <w:bCs/>
        </w:rPr>
        <w:t>»</w:t>
      </w:r>
      <w:r w:rsidRPr="004B6166">
        <w:rPr>
          <w:bCs/>
        </w:rPr>
        <w:t xml:space="preserve">, </w:t>
      </w:r>
      <w:r w:rsidRPr="004B6166">
        <w:t>Уставом муниципального образования Елизаветинское сельское поселение Гатчинского муниципального района Ленинградской области и иными нормативными правовыми актами.</w:t>
      </w:r>
    </w:p>
    <w:p w:rsidR="00B343A3" w:rsidRPr="004B6166" w:rsidRDefault="00B343A3" w:rsidP="002A276F">
      <w:pPr>
        <w:tabs>
          <w:tab w:val="left" w:pos="0"/>
        </w:tabs>
        <w:ind w:left="-567" w:firstLine="567"/>
        <w:jc w:val="both"/>
      </w:pPr>
      <w:r w:rsidRPr="004B6166">
        <w:rPr>
          <w:b/>
        </w:rPr>
        <w:t>1.2.</w:t>
      </w:r>
      <w:r w:rsidR="001D2AD2">
        <w:t>  </w:t>
      </w:r>
      <w:r w:rsidRPr="004B6166">
        <w:t xml:space="preserve">Главными задачами Правил благоустройства территории муниципального образования Елизаветинское сельское поселение Гатчинского муниципального района Ленинградской области (далее – Правила) является: </w:t>
      </w:r>
    </w:p>
    <w:p w:rsidR="00B343A3" w:rsidRPr="004B6166" w:rsidRDefault="001D2AD2" w:rsidP="002A276F">
      <w:pPr>
        <w:tabs>
          <w:tab w:val="left" w:pos="0"/>
        </w:tabs>
        <w:ind w:left="-567" w:firstLine="567"/>
        <w:jc w:val="both"/>
      </w:pPr>
      <w:r>
        <w:t>-  </w:t>
      </w:r>
      <w:r w:rsidR="00B343A3" w:rsidRPr="004B6166">
        <w:t>создание благоприятных условий жизни для населения на территории муниципального образования Елизаветинское сельское поселение Гатчинского муниципального района Ленинградской области (далее – поселение);</w:t>
      </w:r>
    </w:p>
    <w:p w:rsidR="00B343A3" w:rsidRPr="004B6166" w:rsidRDefault="001D2AD2" w:rsidP="002A276F">
      <w:pPr>
        <w:tabs>
          <w:tab w:val="left" w:pos="0"/>
        </w:tabs>
        <w:ind w:left="-567" w:firstLine="567"/>
        <w:jc w:val="both"/>
      </w:pPr>
      <w:r>
        <w:t>-  </w:t>
      </w:r>
      <w:r w:rsidR="00B343A3" w:rsidRPr="004B6166">
        <w:t>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B343A3" w:rsidRPr="004B6166" w:rsidRDefault="00B343A3" w:rsidP="002A276F">
      <w:pPr>
        <w:pStyle w:val="210"/>
        <w:spacing w:after="0" w:line="240" w:lineRule="auto"/>
        <w:ind w:left="-567" w:firstLine="567"/>
        <w:jc w:val="both"/>
        <w:rPr>
          <w:b/>
        </w:rPr>
      </w:pPr>
      <w:r w:rsidRPr="004B6166">
        <w:rPr>
          <w:b/>
        </w:rPr>
        <w:t>1.3.</w:t>
      </w:r>
      <w:r w:rsidR="001D2AD2">
        <w:rPr>
          <w:b/>
        </w:rPr>
        <w:t>  </w:t>
      </w:r>
      <w:r w:rsidRPr="004B6166">
        <w:rPr>
          <w:b/>
        </w:rPr>
        <w:t>В настоящих Правилах используются следующие термины и определения:</w:t>
      </w:r>
    </w:p>
    <w:p w:rsidR="00B343A3" w:rsidRPr="004B6166" w:rsidRDefault="00B343A3" w:rsidP="002A276F">
      <w:pPr>
        <w:pStyle w:val="210"/>
        <w:spacing w:after="0" w:line="240" w:lineRule="auto"/>
        <w:ind w:left="-567" w:firstLine="567"/>
        <w:jc w:val="both"/>
      </w:pPr>
      <w:r w:rsidRPr="004B6166">
        <w:rPr>
          <w:b/>
        </w:rPr>
        <w:t>ансамбли</w:t>
      </w:r>
      <w:r w:rsidRPr="004B6166">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B343A3" w:rsidRPr="004B6166" w:rsidRDefault="00B343A3" w:rsidP="002A276F">
      <w:pPr>
        <w:pStyle w:val="210"/>
        <w:spacing w:after="0" w:line="240" w:lineRule="auto"/>
        <w:ind w:left="-567" w:firstLine="567"/>
        <w:jc w:val="both"/>
      </w:pPr>
      <w:r w:rsidRPr="004B6166">
        <w:rPr>
          <w:b/>
        </w:rPr>
        <w:t>арендаторы земельных участков</w:t>
      </w:r>
      <w:r w:rsidRPr="004B6166">
        <w:t xml:space="preserve"> – лица, владеющие и пользующиеся земельными участками на основании договора аренды, субаренды;</w:t>
      </w:r>
    </w:p>
    <w:p w:rsidR="00B343A3" w:rsidRPr="004B6166" w:rsidRDefault="00B343A3" w:rsidP="002A276F">
      <w:pPr>
        <w:ind w:left="-567" w:firstLine="567"/>
        <w:jc w:val="both"/>
      </w:pPr>
      <w:r w:rsidRPr="004B6166">
        <w:rPr>
          <w:b/>
        </w:rPr>
        <w:t>благоустройство территории</w:t>
      </w:r>
      <w:r w:rsidRPr="004B6166">
        <w:t xml:space="preserve"> – </w:t>
      </w:r>
      <w:r w:rsidRPr="004B6166">
        <w:rPr>
          <w:shd w:val="clear" w:color="auto" w:fill="FFFFFF"/>
        </w:rPr>
        <w:t xml:space="preserve">комплекс работ и мероприятий по </w:t>
      </w:r>
      <w:r w:rsidRPr="004B6166">
        <w:t>содержанию земельных участков, зданий, сооружений и устройств в соответствии с требованиями нормативных и нормативно-технических актов</w:t>
      </w:r>
      <w:r w:rsidRPr="004B6166">
        <w:rPr>
          <w:shd w:val="clear" w:color="auto" w:fill="FFFFFF"/>
        </w:rPr>
        <w:t>,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безопасной среды проживания для 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 безопасных условий проживания в границах поселения;</w:t>
      </w:r>
    </w:p>
    <w:p w:rsidR="00B343A3" w:rsidRPr="004B6166" w:rsidRDefault="00B343A3" w:rsidP="002A276F">
      <w:pPr>
        <w:ind w:left="-567" w:firstLine="567"/>
        <w:jc w:val="both"/>
      </w:pPr>
      <w:r w:rsidRPr="004B6166">
        <w:rPr>
          <w:b/>
        </w:rPr>
        <w:lastRenderedPageBreak/>
        <w:t>бункер-накопитель</w:t>
      </w:r>
      <w:r w:rsidRPr="004B6166">
        <w:t xml:space="preserve"> – стандартная емкость для сбора крупногабаритного мусора (далее – КГМ) объемом более 2,0 куб.</w:t>
      </w:r>
      <w:r w:rsidR="00562BF4">
        <w:t xml:space="preserve"> </w:t>
      </w:r>
      <w:r w:rsidRPr="004B6166">
        <w:t>м;</w:t>
      </w:r>
    </w:p>
    <w:p w:rsidR="00B343A3" w:rsidRPr="004B6166" w:rsidRDefault="00B343A3" w:rsidP="002A276F">
      <w:pPr>
        <w:ind w:left="-567" w:firstLine="567"/>
        <w:jc w:val="both"/>
      </w:pPr>
      <w:r w:rsidRPr="004B6166">
        <w:rPr>
          <w:b/>
          <w:bCs/>
          <w:iCs/>
        </w:rPr>
        <w:t>крупногабаритный мусор (КГМ)</w:t>
      </w:r>
      <w:r w:rsidRPr="004B6166">
        <w:rPr>
          <w:rStyle w:val="apple-converted-space"/>
        </w:rPr>
        <w:t> </w:t>
      </w:r>
      <w:r w:rsidRPr="004B6166">
        <w:t>–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B343A3" w:rsidRPr="004B6166" w:rsidRDefault="00B343A3" w:rsidP="002A276F">
      <w:pPr>
        <w:ind w:left="-567" w:firstLine="567"/>
        <w:jc w:val="both"/>
      </w:pPr>
      <w:r w:rsidRPr="004B6166">
        <w:rPr>
          <w:b/>
        </w:rPr>
        <w:t>владелец животного</w:t>
      </w:r>
      <w:r w:rsidRPr="004B6166">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B343A3" w:rsidRPr="004B6166" w:rsidRDefault="00B343A3" w:rsidP="002A276F">
      <w:pPr>
        <w:ind w:left="-567" w:firstLine="567"/>
        <w:jc w:val="both"/>
      </w:pPr>
      <w:r w:rsidRPr="004B6166">
        <w:rPr>
          <w:b/>
        </w:rPr>
        <w:t xml:space="preserve">внешний архитектурный облик сложившейся застройки </w:t>
      </w:r>
      <w:r w:rsidRPr="004B6166">
        <w:t xml:space="preserve">–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w:t>
      </w:r>
      <w:r w:rsidR="008332C9" w:rsidRPr="004B6166">
        <w:t>благоустройства и</w:t>
      </w:r>
      <w:r w:rsidRPr="004B6166">
        <w:t xml:space="preserve"> природного ландшафта;</w:t>
      </w:r>
    </w:p>
    <w:p w:rsidR="00B343A3" w:rsidRPr="004B6166" w:rsidRDefault="00B343A3" w:rsidP="002A276F">
      <w:pPr>
        <w:autoSpaceDE w:val="0"/>
        <w:ind w:left="-567" w:firstLine="567"/>
        <w:jc w:val="both"/>
      </w:pPr>
      <w:r w:rsidRPr="004B6166">
        <w:rPr>
          <w:b/>
        </w:rPr>
        <w:t>временные объекты</w:t>
      </w:r>
      <w:r w:rsidRPr="004B6166">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B343A3" w:rsidRPr="004B6166" w:rsidRDefault="00B343A3" w:rsidP="002A276F">
      <w:pPr>
        <w:autoSpaceDE w:val="0"/>
        <w:autoSpaceDN w:val="0"/>
        <w:adjustRightInd w:val="0"/>
        <w:ind w:left="-567" w:firstLine="567"/>
        <w:jc w:val="both"/>
      </w:pPr>
      <w:r w:rsidRPr="004B6166">
        <w:rPr>
          <w:b/>
        </w:rPr>
        <w:t xml:space="preserve">вывеска </w:t>
      </w:r>
      <w:r w:rsidRPr="004B6166">
        <w:t xml:space="preserve">–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p>
    <w:p w:rsidR="00B343A3" w:rsidRPr="004B6166" w:rsidRDefault="00B343A3" w:rsidP="002A276F">
      <w:pPr>
        <w:autoSpaceDE w:val="0"/>
        <w:autoSpaceDN w:val="0"/>
        <w:adjustRightInd w:val="0"/>
        <w:ind w:left="-567" w:firstLine="567"/>
        <w:jc w:val="both"/>
      </w:pPr>
      <w:r w:rsidRPr="004B6166">
        <w:t>-</w:t>
      </w:r>
      <w:r w:rsidR="001D2AD2">
        <w:t>  </w:t>
      </w:r>
      <w:r w:rsidRPr="004B6166">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B343A3" w:rsidRPr="004B6166" w:rsidRDefault="00B343A3" w:rsidP="002A276F">
      <w:pPr>
        <w:autoSpaceDE w:val="0"/>
        <w:autoSpaceDN w:val="0"/>
        <w:adjustRightInd w:val="0"/>
        <w:ind w:left="-567" w:firstLine="567"/>
        <w:jc w:val="both"/>
      </w:pPr>
      <w:r w:rsidRPr="004B6166">
        <w:t>-</w:t>
      </w:r>
      <w:r w:rsidR="001D2AD2">
        <w:t>  </w:t>
      </w:r>
      <w:r w:rsidRPr="004B6166">
        <w:t xml:space="preserve">сведения, размещаемые в случаях, предусмотренных Законом Российской федерации от 07.02.1992 № 2300-1 </w:t>
      </w:r>
      <w:r w:rsidR="00837052">
        <w:t>«</w:t>
      </w:r>
      <w:r w:rsidRPr="004B6166">
        <w:t>О защите прав потребителей</w:t>
      </w:r>
      <w:r w:rsidR="00837052">
        <w:t>»</w:t>
      </w:r>
      <w:r w:rsidRPr="004B6166">
        <w:t xml:space="preserve"> (фирменное наименование (наименование) организации, место её нахождения (адрес), режим её работы);</w:t>
      </w:r>
    </w:p>
    <w:p w:rsidR="00B343A3" w:rsidRPr="004B6166" w:rsidRDefault="00B343A3" w:rsidP="002A276F">
      <w:pPr>
        <w:autoSpaceDE w:val="0"/>
        <w:autoSpaceDN w:val="0"/>
        <w:adjustRightInd w:val="0"/>
        <w:ind w:left="-567" w:firstLine="567"/>
        <w:jc w:val="both"/>
      </w:pPr>
      <w:r w:rsidRPr="004B6166">
        <w:rPr>
          <w:b/>
        </w:rPr>
        <w:t xml:space="preserve">указатель </w:t>
      </w:r>
      <w:r w:rsidRPr="004B6166">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 </w:t>
      </w:r>
    </w:p>
    <w:p w:rsidR="00B343A3" w:rsidRPr="004B6166" w:rsidRDefault="00B343A3" w:rsidP="002A276F">
      <w:pPr>
        <w:ind w:left="-567" w:firstLine="567"/>
        <w:jc w:val="both"/>
      </w:pPr>
      <w:r w:rsidRPr="004B6166">
        <w:rPr>
          <w:b/>
        </w:rPr>
        <w:t>газон</w:t>
      </w:r>
      <w:r w:rsidRPr="004B6166">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B343A3" w:rsidRPr="004B6166" w:rsidRDefault="00B343A3" w:rsidP="002A276F">
      <w:pPr>
        <w:autoSpaceDE w:val="0"/>
        <w:autoSpaceDN w:val="0"/>
        <w:adjustRightInd w:val="0"/>
        <w:ind w:left="-567" w:firstLine="567"/>
        <w:jc w:val="both"/>
      </w:pPr>
      <w:r w:rsidRPr="004B6166">
        <w:rPr>
          <w:b/>
        </w:rPr>
        <w:t>захламление территории</w:t>
      </w:r>
      <w:r w:rsidRPr="004B6166">
        <w:t xml:space="preserve"> – размещение в неустановленных местах предметов хозяйственной деятельности, твердых производственных и коммунальных отходов;</w:t>
      </w:r>
    </w:p>
    <w:p w:rsidR="00B343A3" w:rsidRPr="004B6166" w:rsidRDefault="00B343A3" w:rsidP="002A276F">
      <w:pPr>
        <w:autoSpaceDE w:val="0"/>
        <w:autoSpaceDN w:val="0"/>
        <w:adjustRightInd w:val="0"/>
        <w:ind w:left="-567" w:firstLine="567"/>
        <w:jc w:val="both"/>
      </w:pPr>
      <w:r w:rsidRPr="004B6166">
        <w:rPr>
          <w:b/>
        </w:rPr>
        <w:t>зеленые насаждения</w:t>
      </w:r>
      <w:r w:rsidRPr="004B6166">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B343A3" w:rsidRPr="004B6166" w:rsidRDefault="00B343A3" w:rsidP="002A276F">
      <w:pPr>
        <w:pStyle w:val="210"/>
        <w:spacing w:after="0" w:line="240" w:lineRule="auto"/>
        <w:ind w:left="-567" w:firstLine="567"/>
        <w:jc w:val="both"/>
      </w:pPr>
      <w:r w:rsidRPr="004B6166">
        <w:rPr>
          <w:b/>
        </w:rPr>
        <w:t>земельный участок</w:t>
      </w:r>
      <w:r w:rsidRPr="004B6166">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B343A3" w:rsidRPr="004B6166" w:rsidRDefault="00B343A3" w:rsidP="002A276F">
      <w:pPr>
        <w:ind w:left="-567" w:firstLine="567"/>
        <w:jc w:val="both"/>
      </w:pPr>
      <w:r w:rsidRPr="004B6166">
        <w:rPr>
          <w:b/>
        </w:rPr>
        <w:t>земляные работы</w:t>
      </w:r>
      <w:r w:rsidRPr="004B6166">
        <w:t xml:space="preserve"> – все работы, вызывающие нарушение благоустройства или верхнего слоя земли;  </w:t>
      </w:r>
    </w:p>
    <w:p w:rsidR="00B343A3" w:rsidRPr="004B6166" w:rsidRDefault="00B343A3" w:rsidP="002A276F">
      <w:pPr>
        <w:ind w:left="-567" w:firstLine="567"/>
        <w:jc w:val="both"/>
      </w:pPr>
      <w:r w:rsidRPr="004B6166">
        <w:rPr>
          <w:b/>
        </w:rPr>
        <w:t xml:space="preserve">контейнер </w:t>
      </w:r>
      <w:r w:rsidRPr="004B6166">
        <w:t xml:space="preserve">– стандартная, имеющая крышку емкость для сбора твердых коммунальных отходов объемом 0,7-1,5 куб. м; </w:t>
      </w:r>
    </w:p>
    <w:p w:rsidR="00B343A3" w:rsidRPr="004B6166" w:rsidRDefault="00B343A3" w:rsidP="002A276F">
      <w:pPr>
        <w:ind w:left="-567" w:firstLine="567"/>
        <w:jc w:val="both"/>
      </w:pPr>
      <w:r w:rsidRPr="004B6166">
        <w:rPr>
          <w:b/>
        </w:rPr>
        <w:t>кромка проезжей части</w:t>
      </w:r>
      <w:r w:rsidRPr="004B6166">
        <w:t xml:space="preserve"> – граница, отделяющая проезжую часть на ездовом полотне от полосы безопасности;</w:t>
      </w:r>
    </w:p>
    <w:p w:rsidR="00B343A3" w:rsidRPr="004B6166" w:rsidRDefault="00B343A3" w:rsidP="002A276F">
      <w:pPr>
        <w:pStyle w:val="210"/>
        <w:spacing w:after="0" w:line="240" w:lineRule="auto"/>
        <w:ind w:left="-567" w:firstLine="567"/>
        <w:jc w:val="both"/>
      </w:pPr>
      <w:r w:rsidRPr="004B6166">
        <w:rPr>
          <w:b/>
        </w:rPr>
        <w:t>малые архитектурные формы</w:t>
      </w:r>
      <w:r w:rsidRPr="004B6166">
        <w:t xml:space="preserve"> – переносные и переставные устройства и конструкции, имеющие различное функциональное назначение и обеспечивающие необходимый </w:t>
      </w:r>
      <w:r w:rsidRPr="004B6166">
        <w:lastRenderedPageBreak/>
        <w:t xml:space="preserve">эстетический уровень (в том числе </w:t>
      </w:r>
      <w:r w:rsidRPr="004B6166">
        <w:rPr>
          <w:lang w:eastAsia="ru-RU"/>
        </w:rPr>
        <w:t>беседки, теневые навесы, перголы,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 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
    <w:p w:rsidR="00B343A3" w:rsidRPr="004B6166" w:rsidRDefault="00B343A3" w:rsidP="002A276F">
      <w:pPr>
        <w:pStyle w:val="HTML"/>
        <w:ind w:left="-567" w:firstLine="567"/>
        <w:jc w:val="both"/>
        <w:rPr>
          <w:rFonts w:ascii="Times New Roman" w:hAnsi="Times New Roman"/>
          <w:sz w:val="24"/>
        </w:rPr>
      </w:pPr>
      <w:r w:rsidRPr="004B6166">
        <w:rPr>
          <w:rFonts w:ascii="Times New Roman" w:hAnsi="Times New Roman"/>
          <w:b/>
          <w:sz w:val="24"/>
        </w:rPr>
        <w:t>надлежащее техническое состояние рекламной конструкции</w:t>
      </w:r>
      <w:r w:rsidRPr="004B6166">
        <w:rPr>
          <w:rFonts w:ascii="Times New Roman" w:hAnsi="Times New Roman"/>
          <w:sz w:val="24"/>
        </w:rPr>
        <w:t xml:space="preserve">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B343A3" w:rsidRPr="004B6166" w:rsidRDefault="00B343A3" w:rsidP="002A276F">
      <w:pPr>
        <w:pStyle w:val="HTML"/>
        <w:ind w:left="-567" w:firstLine="567"/>
        <w:jc w:val="both"/>
        <w:rPr>
          <w:rFonts w:ascii="Times New Roman" w:hAnsi="Times New Roman"/>
          <w:sz w:val="24"/>
        </w:rPr>
      </w:pPr>
      <w:r w:rsidRPr="004B6166">
        <w:rPr>
          <w:rFonts w:ascii="Times New Roman" w:hAnsi="Times New Roman"/>
          <w:b/>
          <w:sz w:val="24"/>
        </w:rPr>
        <w:t xml:space="preserve">надлежащий внешний вид рекламной конструкции </w:t>
      </w:r>
      <w:r w:rsidRPr="004B6166">
        <w:rPr>
          <w:rFonts w:ascii="Times New Roman" w:hAnsi="Times New Roman"/>
          <w:sz w:val="24"/>
        </w:rPr>
        <w:t>– отсутствие видимых повреждений (отслоения, ржавчина) лакокрасочной поверхности конструкции и ее информационной части (отслоения рекламного изображения, повреждение, выцветание, старение материалов с рекламным изображением);</w:t>
      </w:r>
    </w:p>
    <w:p w:rsidR="00B343A3" w:rsidRPr="004B6166" w:rsidRDefault="00B343A3" w:rsidP="002A276F">
      <w:pPr>
        <w:autoSpaceDE w:val="0"/>
        <w:autoSpaceDN w:val="0"/>
        <w:adjustRightInd w:val="0"/>
        <w:ind w:left="-567" w:firstLine="567"/>
        <w:jc w:val="both"/>
      </w:pPr>
      <w:r w:rsidRPr="004B6166">
        <w:rPr>
          <w:b/>
        </w:rPr>
        <w:t>территория поселения</w:t>
      </w:r>
      <w:r w:rsidRPr="004B6166">
        <w:t xml:space="preserve"> – территория, границы которой установлены законом Ленинградской области от 15.06.2010 №32-оз </w:t>
      </w:r>
      <w:r w:rsidR="00837052">
        <w:t>«</w:t>
      </w:r>
      <w:r w:rsidRPr="004B6166">
        <w:t>Об административно-территориальном устройстве Ленинградской области и порядке его изменения</w:t>
      </w:r>
      <w:r w:rsidR="00837052">
        <w:t>»</w:t>
      </w:r>
      <w:r w:rsidRPr="004B6166">
        <w:t xml:space="preserve">; </w:t>
      </w:r>
    </w:p>
    <w:p w:rsidR="00B343A3" w:rsidRPr="004B6166" w:rsidRDefault="00B343A3" w:rsidP="002A276F">
      <w:pPr>
        <w:autoSpaceDE w:val="0"/>
        <w:autoSpaceDN w:val="0"/>
        <w:adjustRightInd w:val="0"/>
        <w:ind w:left="-567" w:firstLine="567"/>
        <w:jc w:val="both"/>
        <w:rPr>
          <w:b/>
        </w:rPr>
      </w:pPr>
      <w:r w:rsidRPr="004B6166">
        <w:rPr>
          <w:b/>
        </w:rPr>
        <w:t>объекты благоустройства:</w:t>
      </w:r>
    </w:p>
    <w:p w:rsidR="00B343A3" w:rsidRPr="004B6166" w:rsidRDefault="00B343A3" w:rsidP="002A276F">
      <w:pPr>
        <w:autoSpaceDE w:val="0"/>
        <w:autoSpaceDN w:val="0"/>
        <w:adjustRightInd w:val="0"/>
        <w:ind w:left="-567" w:firstLine="567"/>
        <w:jc w:val="both"/>
      </w:pPr>
      <w:r w:rsidRPr="004B6166">
        <w:t>-</w:t>
      </w:r>
      <w:r w:rsidR="001D2AD2">
        <w:t>  </w:t>
      </w:r>
      <w:r w:rsidRPr="004B6166">
        <w:t xml:space="preserve">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4B6166">
        <w:t>внутридворовые</w:t>
      </w:r>
      <w:proofErr w:type="spellEnd"/>
      <w:r w:rsidRPr="004B6166">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
    <w:p w:rsidR="00B343A3" w:rsidRPr="004B6166" w:rsidRDefault="00B343A3" w:rsidP="002A276F">
      <w:pPr>
        <w:autoSpaceDE w:val="0"/>
        <w:autoSpaceDN w:val="0"/>
        <w:adjustRightInd w:val="0"/>
        <w:ind w:left="-567" w:firstLine="567"/>
        <w:jc w:val="both"/>
      </w:pPr>
      <w:r w:rsidRPr="004B6166">
        <w:t>-</w:t>
      </w:r>
      <w:r w:rsidR="001D2AD2">
        <w:t>  </w:t>
      </w:r>
      <w:r w:rsidRPr="004B6166">
        <w:t>объекты оборудования детских и спортивных площадок;</w:t>
      </w:r>
    </w:p>
    <w:p w:rsidR="00B343A3" w:rsidRPr="004B6166" w:rsidRDefault="001D2AD2" w:rsidP="002A276F">
      <w:pPr>
        <w:autoSpaceDE w:val="0"/>
        <w:autoSpaceDN w:val="0"/>
        <w:adjustRightInd w:val="0"/>
        <w:ind w:left="-567" w:firstLine="567"/>
        <w:jc w:val="both"/>
      </w:pPr>
      <w:r>
        <w:t>-  </w:t>
      </w:r>
      <w:r w:rsidR="00B343A3" w:rsidRPr="004B6166">
        <w:t>зеленые насаждения, газоны, цветники;</w:t>
      </w:r>
    </w:p>
    <w:p w:rsidR="00B343A3" w:rsidRPr="004B6166" w:rsidRDefault="001D2AD2" w:rsidP="002A276F">
      <w:pPr>
        <w:autoSpaceDE w:val="0"/>
        <w:autoSpaceDN w:val="0"/>
        <w:adjustRightInd w:val="0"/>
        <w:ind w:left="-567" w:firstLine="567"/>
        <w:jc w:val="both"/>
      </w:pPr>
      <w:r>
        <w:t>-  </w:t>
      </w:r>
      <w:r w:rsidR="00B343A3" w:rsidRPr="004B6166">
        <w:t>мосты, путепроводы, тоннели, пешеходные тротуары, иные дорожные сооружения и их внешние элементы;</w:t>
      </w:r>
    </w:p>
    <w:p w:rsidR="00B343A3" w:rsidRPr="004B6166" w:rsidRDefault="00B343A3" w:rsidP="002A276F">
      <w:pPr>
        <w:autoSpaceDE w:val="0"/>
        <w:autoSpaceDN w:val="0"/>
        <w:adjustRightInd w:val="0"/>
        <w:ind w:left="-567" w:firstLine="567"/>
        <w:jc w:val="both"/>
      </w:pPr>
      <w:r w:rsidRPr="004B6166">
        <w:t>-</w:t>
      </w:r>
      <w:r w:rsidR="001D2AD2">
        <w:t>  </w:t>
      </w:r>
      <w:r w:rsidRPr="004B6166">
        <w:t>территории и капитальные сооружения станций (вокзалов) всех видов транспорта;</w:t>
      </w:r>
    </w:p>
    <w:p w:rsidR="00B343A3" w:rsidRPr="004B6166" w:rsidRDefault="00B343A3" w:rsidP="002A276F">
      <w:pPr>
        <w:autoSpaceDE w:val="0"/>
        <w:autoSpaceDN w:val="0"/>
        <w:adjustRightInd w:val="0"/>
        <w:ind w:left="-567" w:firstLine="567"/>
        <w:jc w:val="both"/>
      </w:pPr>
      <w:r w:rsidRPr="004B6166">
        <w:t>-</w:t>
      </w:r>
      <w:r w:rsidR="001D2AD2">
        <w:t>  </w:t>
      </w:r>
      <w:r w:rsidRPr="004B6166">
        <w:t>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B343A3" w:rsidRPr="004B6166" w:rsidRDefault="00B343A3" w:rsidP="002A276F">
      <w:pPr>
        <w:autoSpaceDE w:val="0"/>
        <w:autoSpaceDN w:val="0"/>
        <w:adjustRightInd w:val="0"/>
        <w:ind w:left="-567" w:firstLine="567"/>
        <w:jc w:val="both"/>
      </w:pPr>
      <w:r w:rsidRPr="004B6166">
        <w:t xml:space="preserve">- </w:t>
      </w:r>
      <w:r w:rsidR="001D2AD2">
        <w:t xml:space="preserve"> </w:t>
      </w:r>
      <w:r w:rsidRPr="004B6166">
        <w:t>технические средства регулирования дорожного движения;</w:t>
      </w:r>
    </w:p>
    <w:p w:rsidR="00B343A3" w:rsidRPr="004B6166" w:rsidRDefault="00B343A3" w:rsidP="002A276F">
      <w:pPr>
        <w:autoSpaceDE w:val="0"/>
        <w:autoSpaceDN w:val="0"/>
        <w:adjustRightInd w:val="0"/>
        <w:ind w:left="-567" w:firstLine="567"/>
        <w:jc w:val="both"/>
      </w:pPr>
      <w:r w:rsidRPr="004B6166">
        <w:t xml:space="preserve">- </w:t>
      </w:r>
      <w:r w:rsidR="001D2AD2">
        <w:t xml:space="preserve"> </w:t>
      </w:r>
      <w:r w:rsidRPr="004B6166">
        <w:t>устройства наружного освещения и подсветки;</w:t>
      </w:r>
    </w:p>
    <w:p w:rsidR="00B343A3" w:rsidRPr="004B6166" w:rsidRDefault="00B343A3" w:rsidP="002A276F">
      <w:pPr>
        <w:autoSpaceDE w:val="0"/>
        <w:autoSpaceDN w:val="0"/>
        <w:adjustRightInd w:val="0"/>
        <w:ind w:left="-567" w:firstLine="567"/>
        <w:jc w:val="both"/>
      </w:pPr>
      <w:r w:rsidRPr="004B6166">
        <w:t>-</w:t>
      </w:r>
      <w:r w:rsidR="001D2AD2">
        <w:t xml:space="preserve"> </w:t>
      </w:r>
      <w:r w:rsidRPr="004B6166">
        <w:t xml:space="preserve"> береговые сооружения и их внешние элементы;</w:t>
      </w:r>
    </w:p>
    <w:p w:rsidR="00B343A3" w:rsidRPr="004B6166" w:rsidRDefault="001D2AD2" w:rsidP="002A276F">
      <w:pPr>
        <w:autoSpaceDE w:val="0"/>
        <w:autoSpaceDN w:val="0"/>
        <w:adjustRightInd w:val="0"/>
        <w:ind w:left="-567" w:firstLine="567"/>
        <w:jc w:val="both"/>
      </w:pPr>
      <w:r>
        <w:t>-  </w:t>
      </w:r>
      <w:r w:rsidR="00B343A3" w:rsidRPr="004B6166">
        <w:t>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знаки адресации;</w:t>
      </w:r>
    </w:p>
    <w:p w:rsidR="00B343A3" w:rsidRPr="004B6166" w:rsidRDefault="00B343A3" w:rsidP="002A276F">
      <w:pPr>
        <w:autoSpaceDE w:val="0"/>
        <w:autoSpaceDN w:val="0"/>
        <w:adjustRightInd w:val="0"/>
        <w:ind w:left="-567" w:firstLine="567"/>
        <w:jc w:val="both"/>
      </w:pPr>
      <w:r w:rsidRPr="004B6166">
        <w:t>-</w:t>
      </w:r>
      <w:r w:rsidR="001D2AD2">
        <w:t xml:space="preserve"> </w:t>
      </w:r>
      <w:r w:rsidRPr="004B6166">
        <w:t xml:space="preserve"> заборы, ограды (временные ограждения зоны производства работ), ворота;</w:t>
      </w:r>
    </w:p>
    <w:p w:rsidR="00B343A3" w:rsidRPr="004B6166" w:rsidRDefault="00B343A3" w:rsidP="002A276F">
      <w:pPr>
        <w:autoSpaceDE w:val="0"/>
        <w:autoSpaceDN w:val="0"/>
        <w:adjustRightInd w:val="0"/>
        <w:ind w:left="-567" w:firstLine="567"/>
        <w:jc w:val="both"/>
      </w:pPr>
      <w:r w:rsidRPr="004B6166">
        <w:t>-</w:t>
      </w:r>
      <w:r w:rsidR="001D2AD2">
        <w:t xml:space="preserve"> </w:t>
      </w:r>
      <w:r w:rsidRPr="004B6166">
        <w:t xml:space="preserve"> малые архитектурные формы;</w:t>
      </w:r>
    </w:p>
    <w:p w:rsidR="00B343A3" w:rsidRPr="004B6166" w:rsidRDefault="00B343A3" w:rsidP="002A276F">
      <w:pPr>
        <w:autoSpaceDE w:val="0"/>
        <w:autoSpaceDN w:val="0"/>
        <w:adjustRightInd w:val="0"/>
        <w:ind w:left="-567" w:firstLine="567"/>
        <w:jc w:val="both"/>
      </w:pPr>
      <w:r w:rsidRPr="004B6166">
        <w:t>-</w:t>
      </w:r>
      <w:r w:rsidR="001D2AD2">
        <w:t>  </w:t>
      </w:r>
      <w:r w:rsidRPr="004B6166">
        <w:t>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B343A3" w:rsidRPr="004B6166" w:rsidRDefault="00B343A3" w:rsidP="002A276F">
      <w:pPr>
        <w:autoSpaceDE w:val="0"/>
        <w:autoSpaceDN w:val="0"/>
        <w:adjustRightInd w:val="0"/>
        <w:ind w:left="-567" w:firstLine="567"/>
        <w:jc w:val="both"/>
      </w:pPr>
      <w:r w:rsidRPr="004B6166">
        <w:t>-</w:t>
      </w:r>
      <w:r w:rsidR="001D2AD2">
        <w:t xml:space="preserve"> </w:t>
      </w:r>
      <w:r w:rsidRPr="004B6166">
        <w:t xml:space="preserve"> предметы праздничного оформления поселения;</w:t>
      </w:r>
    </w:p>
    <w:p w:rsidR="00B343A3" w:rsidRPr="004B6166" w:rsidRDefault="00B343A3" w:rsidP="002A276F">
      <w:pPr>
        <w:autoSpaceDE w:val="0"/>
        <w:autoSpaceDN w:val="0"/>
        <w:adjustRightInd w:val="0"/>
        <w:ind w:left="-567" w:firstLine="567"/>
        <w:jc w:val="both"/>
      </w:pPr>
      <w:r w:rsidRPr="004B6166">
        <w:t>-</w:t>
      </w:r>
      <w:r w:rsidR="001D2AD2">
        <w:t>  </w:t>
      </w:r>
      <w:r w:rsidRPr="004B6166">
        <w:t>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B343A3" w:rsidRPr="004B6166" w:rsidRDefault="00B343A3" w:rsidP="002A276F">
      <w:pPr>
        <w:autoSpaceDE w:val="0"/>
        <w:autoSpaceDN w:val="0"/>
        <w:adjustRightInd w:val="0"/>
        <w:ind w:left="-567" w:firstLine="567"/>
        <w:jc w:val="both"/>
      </w:pPr>
      <w:r w:rsidRPr="004B6166">
        <w:lastRenderedPageBreak/>
        <w:t>-</w:t>
      </w:r>
      <w:r w:rsidR="001D2AD2">
        <w:t>  </w:t>
      </w:r>
      <w:r w:rsidRPr="004B6166">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
    <w:p w:rsidR="00B343A3" w:rsidRPr="004B6166" w:rsidRDefault="00B343A3" w:rsidP="002A276F">
      <w:pPr>
        <w:autoSpaceDE w:val="0"/>
        <w:autoSpaceDN w:val="0"/>
        <w:adjustRightInd w:val="0"/>
        <w:ind w:left="-567" w:firstLine="567"/>
        <w:jc w:val="both"/>
      </w:pPr>
      <w:r w:rsidRPr="004B6166">
        <w:t>-</w:t>
      </w:r>
      <w:r w:rsidR="001D2AD2">
        <w:t>  </w:t>
      </w:r>
      <w:r w:rsidRPr="004B6166">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B343A3" w:rsidRPr="004B6166" w:rsidRDefault="001D2AD2" w:rsidP="002A276F">
      <w:pPr>
        <w:autoSpaceDE w:val="0"/>
        <w:autoSpaceDN w:val="0"/>
        <w:adjustRightInd w:val="0"/>
        <w:ind w:left="-567" w:firstLine="567"/>
        <w:jc w:val="both"/>
      </w:pPr>
      <w:r>
        <w:t>-  </w:t>
      </w:r>
      <w:r w:rsidR="00B343A3" w:rsidRPr="004B6166">
        <w:t>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B343A3" w:rsidRPr="004B6166" w:rsidRDefault="00B343A3" w:rsidP="002A276F">
      <w:pPr>
        <w:autoSpaceDE w:val="0"/>
        <w:autoSpaceDN w:val="0"/>
        <w:adjustRightInd w:val="0"/>
        <w:ind w:left="-567" w:firstLine="567"/>
        <w:jc w:val="both"/>
      </w:pPr>
      <w:r w:rsidRPr="004B6166">
        <w:t>-</w:t>
      </w:r>
      <w:r w:rsidR="001D2AD2">
        <w:t xml:space="preserve"> </w:t>
      </w:r>
      <w:r w:rsidRPr="004B6166">
        <w:t xml:space="preserve"> наружная часть производственных и инженерных сооружений;</w:t>
      </w:r>
    </w:p>
    <w:p w:rsidR="00B343A3" w:rsidRPr="004B6166" w:rsidRDefault="00B343A3" w:rsidP="002A276F">
      <w:pPr>
        <w:autoSpaceDE w:val="0"/>
        <w:autoSpaceDN w:val="0"/>
        <w:adjustRightInd w:val="0"/>
        <w:ind w:left="-567" w:firstLine="567"/>
        <w:jc w:val="both"/>
      </w:pPr>
      <w:r w:rsidRPr="004B6166">
        <w:t>-</w:t>
      </w:r>
      <w:r w:rsidR="001D2AD2">
        <w:t>  </w:t>
      </w:r>
      <w:r w:rsidRPr="004B6166">
        <w:t>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B343A3" w:rsidRPr="004B6166" w:rsidRDefault="00B343A3" w:rsidP="002A276F">
      <w:pPr>
        <w:autoSpaceDE w:val="0"/>
        <w:autoSpaceDN w:val="0"/>
        <w:adjustRightInd w:val="0"/>
        <w:ind w:left="-567" w:firstLine="567"/>
        <w:jc w:val="both"/>
      </w:pPr>
      <w:r w:rsidRPr="004B6166">
        <w:rPr>
          <w:b/>
        </w:rPr>
        <w:t>объекты наружной информации</w:t>
      </w:r>
      <w:r w:rsidRPr="004B6166">
        <w:t xml:space="preserve"> – указатели улиц и номерные знаки на домах, вывески;</w:t>
      </w:r>
    </w:p>
    <w:p w:rsidR="00B343A3" w:rsidRPr="004B6166" w:rsidRDefault="00B343A3" w:rsidP="002A276F">
      <w:pPr>
        <w:ind w:left="-567" w:firstLine="567"/>
        <w:jc w:val="both"/>
      </w:pPr>
      <w:r w:rsidRPr="004B6166">
        <w:rPr>
          <w:b/>
        </w:rPr>
        <w:t>отведенная территория</w:t>
      </w:r>
      <w:r w:rsidRPr="004B6166">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 </w:t>
      </w:r>
    </w:p>
    <w:p w:rsidR="00B343A3" w:rsidRPr="004B6166" w:rsidRDefault="00B343A3" w:rsidP="002A276F">
      <w:pPr>
        <w:ind w:left="-567" w:firstLine="567"/>
        <w:jc w:val="both"/>
      </w:pPr>
      <w:r w:rsidRPr="004B6166">
        <w:rPr>
          <w:b/>
        </w:rPr>
        <w:t>придомовая (прилегающая) территория</w:t>
      </w:r>
      <w:r w:rsidRPr="004B6166">
        <w:t xml:space="preserve"> – 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w:t>
      </w:r>
      <w:proofErr w:type="spellStart"/>
      <w:r w:rsidRPr="004B6166">
        <w:t>Минземстроя</w:t>
      </w:r>
      <w:proofErr w:type="spellEnd"/>
      <w:r w:rsidRPr="004B6166">
        <w:t xml:space="preserve"> РФ от 26.08.1998 № 59. Придомовая (прилегающая)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другие территории, связанные с содержанием и эксплуатацией жилого дома (здания, строения); </w:t>
      </w:r>
    </w:p>
    <w:p w:rsidR="00B343A3" w:rsidRPr="004B6166" w:rsidRDefault="00B343A3" w:rsidP="002A276F">
      <w:pPr>
        <w:pStyle w:val="210"/>
        <w:spacing w:after="0" w:line="240" w:lineRule="auto"/>
        <w:ind w:left="-567" w:firstLine="567"/>
        <w:jc w:val="both"/>
      </w:pPr>
      <w:r w:rsidRPr="004B6166">
        <w:rPr>
          <w:b/>
        </w:rPr>
        <w:t>работы аварийные</w:t>
      </w:r>
      <w:r w:rsidRPr="004B6166">
        <w:t xml:space="preserve"> – работы, производимые на коммуникациях для устранения последствия аварии и восстановления работоспособности;</w:t>
      </w:r>
    </w:p>
    <w:p w:rsidR="00B343A3" w:rsidRPr="004B6166" w:rsidRDefault="00B343A3" w:rsidP="002A276F">
      <w:pPr>
        <w:pStyle w:val="210"/>
        <w:spacing w:after="0" w:line="240" w:lineRule="auto"/>
        <w:ind w:left="-567" w:firstLine="567"/>
        <w:jc w:val="both"/>
      </w:pPr>
      <w:r w:rsidRPr="004B6166">
        <w:rPr>
          <w:b/>
        </w:rPr>
        <w:t xml:space="preserve">разрешение на осуществление земляных работ </w:t>
      </w:r>
      <w:r w:rsidRPr="004B6166">
        <w:t>–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B343A3" w:rsidRPr="004B6166" w:rsidRDefault="00B343A3" w:rsidP="002A276F">
      <w:pPr>
        <w:pStyle w:val="210"/>
        <w:spacing w:after="0" w:line="240" w:lineRule="auto"/>
        <w:ind w:left="-567" w:firstLine="567"/>
        <w:jc w:val="both"/>
      </w:pPr>
      <w:r w:rsidRPr="004B6166">
        <w:rPr>
          <w:b/>
          <w:lang w:eastAsia="ru-RU"/>
        </w:rPr>
        <w:t>брошенный разукомплектованный автотранспорт</w:t>
      </w:r>
      <w:r w:rsidRPr="004B6166">
        <w:rPr>
          <w:lang w:eastAsia="ru-RU"/>
        </w:rPr>
        <w:t xml:space="preserve"> </w:t>
      </w:r>
      <w:r w:rsidRPr="004B6166">
        <w:t>–</w:t>
      </w:r>
      <w:r w:rsidRPr="004B6166">
        <w:rPr>
          <w:lang w:eastAsia="ru-RU"/>
        </w:rPr>
        <w:t xml:space="preserve">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B343A3" w:rsidRPr="004B6166" w:rsidRDefault="00B343A3" w:rsidP="002A276F">
      <w:pPr>
        <w:pStyle w:val="210"/>
        <w:spacing w:after="0" w:line="240" w:lineRule="auto"/>
        <w:ind w:left="-567" w:firstLine="567"/>
        <w:jc w:val="both"/>
      </w:pPr>
      <w:r w:rsidRPr="004B6166">
        <w:rPr>
          <w:b/>
          <w:lang w:eastAsia="ru-RU"/>
        </w:rPr>
        <w:t>свалка отходов</w:t>
      </w:r>
      <w:r w:rsidRPr="004B6166">
        <w:rPr>
          <w:lang w:eastAsia="ru-RU"/>
        </w:rPr>
        <w:t xml:space="preserve">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B343A3" w:rsidRPr="004B6166" w:rsidRDefault="00B343A3" w:rsidP="002A276F">
      <w:pPr>
        <w:widowControl w:val="0"/>
        <w:autoSpaceDE w:val="0"/>
        <w:ind w:left="-567" w:firstLine="567"/>
        <w:jc w:val="both"/>
      </w:pPr>
      <w:r w:rsidRPr="004B6166">
        <w:rPr>
          <w:b/>
        </w:rPr>
        <w:t>сеть водопроводная</w:t>
      </w:r>
      <w:r w:rsidRPr="004B6166">
        <w:t xml:space="preserve"> – система трубопроводов и сооружений на них, предназначенных для водоснабжения;</w:t>
      </w:r>
    </w:p>
    <w:p w:rsidR="00B343A3" w:rsidRPr="004B6166" w:rsidRDefault="00B343A3" w:rsidP="002A276F">
      <w:pPr>
        <w:widowControl w:val="0"/>
        <w:autoSpaceDE w:val="0"/>
        <w:ind w:left="-567" w:firstLine="567"/>
        <w:jc w:val="both"/>
      </w:pPr>
      <w:r w:rsidRPr="004B6166">
        <w:rPr>
          <w:b/>
        </w:rPr>
        <w:t>сеть канализационная</w:t>
      </w:r>
      <w:r w:rsidRPr="004B6166">
        <w:t xml:space="preserve"> – совокупность трубопроводов, коллекторов, каналов и лотков для приема и отведения сточных вод к месту расположения очистных сооружений;</w:t>
      </w:r>
    </w:p>
    <w:p w:rsidR="00B343A3" w:rsidRPr="004B6166" w:rsidRDefault="00B343A3" w:rsidP="002A276F">
      <w:pPr>
        <w:widowControl w:val="0"/>
        <w:autoSpaceDE w:val="0"/>
        <w:ind w:left="-567" w:firstLine="567"/>
        <w:jc w:val="both"/>
      </w:pPr>
      <w:r w:rsidRPr="004B6166">
        <w:rPr>
          <w:b/>
        </w:rPr>
        <w:t>сеть контактная</w:t>
      </w:r>
      <w:r w:rsidRPr="004B6166">
        <w:t xml:space="preserve">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B343A3" w:rsidRPr="004B6166" w:rsidRDefault="00B343A3" w:rsidP="002A276F">
      <w:pPr>
        <w:pStyle w:val="210"/>
        <w:spacing w:after="0" w:line="240" w:lineRule="auto"/>
        <w:ind w:left="-567" w:firstLine="567"/>
        <w:jc w:val="both"/>
      </w:pPr>
      <w:r w:rsidRPr="004B6166">
        <w:rPr>
          <w:b/>
        </w:rPr>
        <w:t>содержание объекта</w:t>
      </w:r>
      <w:r w:rsidRPr="004B6166">
        <w:t xml:space="preserve"> – комплекс работ по поддержанию объекта в состоянии, отвечающем требованиям нормативно-технической документации, санитарных правил и норм;</w:t>
      </w:r>
    </w:p>
    <w:p w:rsidR="00B343A3" w:rsidRPr="004B6166" w:rsidRDefault="00B343A3" w:rsidP="002A276F">
      <w:pPr>
        <w:ind w:left="-567" w:firstLine="567"/>
        <w:jc w:val="both"/>
      </w:pPr>
      <w:r w:rsidRPr="004B6166">
        <w:rPr>
          <w:b/>
        </w:rPr>
        <w:lastRenderedPageBreak/>
        <w:t>твердые коммунальные отходы (ТКО)</w:t>
      </w:r>
      <w:r w:rsidRPr="004B6166">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343A3" w:rsidRPr="004B6166" w:rsidRDefault="00B343A3" w:rsidP="002A276F">
      <w:pPr>
        <w:ind w:left="-567" w:firstLine="567"/>
        <w:jc w:val="both"/>
      </w:pPr>
      <w:r w:rsidRPr="004B6166">
        <w:rPr>
          <w:b/>
        </w:rPr>
        <w:t>территория общего пользования</w:t>
      </w:r>
      <w:r w:rsidRPr="004B6166">
        <w:t xml:space="preserve">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
    <w:p w:rsidR="00B343A3" w:rsidRPr="004B6166" w:rsidRDefault="00B343A3" w:rsidP="002A276F">
      <w:pPr>
        <w:ind w:left="-567" w:firstLine="567"/>
        <w:jc w:val="both"/>
      </w:pPr>
      <w:r w:rsidRPr="004B6166">
        <w:rPr>
          <w:b/>
        </w:rPr>
        <w:t xml:space="preserve">тротуар </w:t>
      </w:r>
      <w:r w:rsidRPr="004B6166">
        <w:t>– элемент дороги, предназначенный для движения пешеходов и примыкающий к проезжей части или отделенный от нее газоном.</w:t>
      </w:r>
    </w:p>
    <w:p w:rsidR="00B343A3" w:rsidRPr="004B6166" w:rsidRDefault="00B343A3" w:rsidP="002A276F">
      <w:pPr>
        <w:pStyle w:val="210"/>
        <w:spacing w:after="0" w:line="240" w:lineRule="auto"/>
        <w:ind w:left="-567" w:firstLine="567"/>
        <w:jc w:val="both"/>
        <w:rPr>
          <w:b/>
        </w:rPr>
      </w:pPr>
      <w:r w:rsidRPr="004B6166">
        <w:rPr>
          <w:b/>
        </w:rPr>
        <w:t>1.4.</w:t>
      </w:r>
      <w:r w:rsidR="001D2AD2">
        <w:t>  </w:t>
      </w:r>
      <w:r w:rsidRPr="004B6166">
        <w:rPr>
          <w:b/>
        </w:rPr>
        <w:t>Настоящими Правилами определяются требования:</w:t>
      </w:r>
    </w:p>
    <w:p w:rsidR="00B343A3" w:rsidRPr="004B6166" w:rsidRDefault="001D2AD2" w:rsidP="002A276F">
      <w:pPr>
        <w:pStyle w:val="210"/>
        <w:spacing w:after="0" w:line="240" w:lineRule="auto"/>
        <w:ind w:left="-567" w:firstLine="567"/>
        <w:jc w:val="both"/>
      </w:pPr>
      <w:r>
        <w:t xml:space="preserve">-  </w:t>
      </w:r>
      <w:r w:rsidR="00B343A3" w:rsidRPr="004B6166">
        <w:t>к внешнему облику поселения;</w:t>
      </w:r>
    </w:p>
    <w:p w:rsidR="00B343A3" w:rsidRPr="004B6166" w:rsidRDefault="001D2AD2" w:rsidP="002A276F">
      <w:pPr>
        <w:pStyle w:val="210"/>
        <w:spacing w:after="0" w:line="240" w:lineRule="auto"/>
        <w:ind w:left="-567" w:firstLine="567"/>
        <w:jc w:val="both"/>
      </w:pPr>
      <w:r>
        <w:t xml:space="preserve">-  </w:t>
      </w:r>
      <w:r w:rsidR="00B343A3" w:rsidRPr="004B6166">
        <w:t>по содержанию территорий поселения, включая санитарную уборку;</w:t>
      </w:r>
    </w:p>
    <w:p w:rsidR="00B343A3" w:rsidRPr="004B6166" w:rsidRDefault="001D2AD2" w:rsidP="002A276F">
      <w:pPr>
        <w:ind w:left="-567" w:firstLine="567"/>
        <w:jc w:val="both"/>
      </w:pPr>
      <w:r>
        <w:t>-  </w:t>
      </w:r>
      <w:r w:rsidR="00B343A3" w:rsidRPr="004B6166">
        <w:t xml:space="preserve">по содержанию фасадов и кровель зданий, строений, сооружений, временных объектов, к их архитектурному облику; </w:t>
      </w:r>
    </w:p>
    <w:p w:rsidR="00B343A3" w:rsidRPr="004B6166" w:rsidRDefault="001D2AD2" w:rsidP="002A276F">
      <w:pPr>
        <w:ind w:left="-567" w:firstLine="567"/>
        <w:jc w:val="both"/>
      </w:pPr>
      <w:r>
        <w:t>-  </w:t>
      </w:r>
      <w:r w:rsidR="00B343A3" w:rsidRPr="004B6166">
        <w:t>по порядку проведения земляных и ремонтно-строительных работ вне строительных площадок;</w:t>
      </w:r>
    </w:p>
    <w:p w:rsidR="00B343A3" w:rsidRPr="004B6166" w:rsidRDefault="001D2AD2" w:rsidP="002A276F">
      <w:pPr>
        <w:ind w:left="-567" w:firstLine="567"/>
        <w:jc w:val="both"/>
      </w:pPr>
      <w:r>
        <w:t xml:space="preserve">-  </w:t>
      </w:r>
      <w:r w:rsidR="00B343A3" w:rsidRPr="004B6166">
        <w:t>по охране и содержанию зеленых насаждений;</w:t>
      </w:r>
    </w:p>
    <w:p w:rsidR="00B343A3" w:rsidRPr="004B6166" w:rsidRDefault="001D2AD2" w:rsidP="002A276F">
      <w:pPr>
        <w:ind w:left="-567" w:firstLine="567"/>
        <w:jc w:val="both"/>
      </w:pPr>
      <w:r>
        <w:t xml:space="preserve">-  </w:t>
      </w:r>
      <w:r w:rsidR="00B343A3" w:rsidRPr="004B6166">
        <w:t>по порядку организации уличной торговли;</w:t>
      </w:r>
    </w:p>
    <w:p w:rsidR="00B343A3" w:rsidRPr="004B6166" w:rsidRDefault="001D2AD2" w:rsidP="002A276F">
      <w:pPr>
        <w:ind w:left="-567" w:firstLine="567"/>
        <w:jc w:val="both"/>
      </w:pPr>
      <w:r>
        <w:t xml:space="preserve">-  </w:t>
      </w:r>
      <w:r w:rsidR="00B343A3" w:rsidRPr="004B6166">
        <w:t>по содержанию систем дренажей и ливневой канализации;</w:t>
      </w:r>
    </w:p>
    <w:p w:rsidR="00B343A3" w:rsidRPr="004B6166" w:rsidRDefault="001D2AD2" w:rsidP="002A276F">
      <w:pPr>
        <w:ind w:left="-567" w:firstLine="567"/>
        <w:jc w:val="both"/>
      </w:pPr>
      <w:r>
        <w:t xml:space="preserve">-  </w:t>
      </w:r>
      <w:r w:rsidR="00B343A3" w:rsidRPr="004B6166">
        <w:t>по содержанию строительных площадок;</w:t>
      </w:r>
    </w:p>
    <w:p w:rsidR="00B343A3" w:rsidRPr="004B6166" w:rsidRDefault="001D2AD2" w:rsidP="002A276F">
      <w:pPr>
        <w:ind w:left="-567" w:firstLine="567"/>
        <w:jc w:val="both"/>
      </w:pPr>
      <w:r>
        <w:t xml:space="preserve">-  </w:t>
      </w:r>
      <w:r w:rsidR="00B343A3" w:rsidRPr="004B6166">
        <w:t>по порядку содержания транспортных средств;</w:t>
      </w:r>
    </w:p>
    <w:p w:rsidR="00B343A3" w:rsidRPr="004B6166" w:rsidRDefault="001D2AD2" w:rsidP="002A276F">
      <w:pPr>
        <w:ind w:left="-567" w:firstLine="567"/>
        <w:jc w:val="both"/>
      </w:pPr>
      <w:r>
        <w:t xml:space="preserve">-  </w:t>
      </w:r>
      <w:r w:rsidR="00B343A3" w:rsidRPr="004B6166">
        <w:t>по содержанию домашних животных и птиц.</w:t>
      </w:r>
    </w:p>
    <w:p w:rsidR="00B343A3" w:rsidRPr="004B6166" w:rsidRDefault="00B343A3" w:rsidP="002A276F">
      <w:pPr>
        <w:ind w:left="-567" w:firstLine="567"/>
        <w:jc w:val="both"/>
        <w:rPr>
          <w:b/>
        </w:rPr>
      </w:pPr>
      <w:r w:rsidRPr="004B6166">
        <w:rPr>
          <w:b/>
        </w:rPr>
        <w:t>1.5.</w:t>
      </w:r>
      <w:r w:rsidR="001D2AD2">
        <w:rPr>
          <w:b/>
        </w:rPr>
        <w:t>  </w:t>
      </w:r>
      <w:r w:rsidRPr="004B6166">
        <w:rPr>
          <w:b/>
        </w:rPr>
        <w:t>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B343A3" w:rsidRPr="004B6166" w:rsidRDefault="00B343A3" w:rsidP="002A276F">
      <w:pPr>
        <w:autoSpaceDE w:val="0"/>
        <w:autoSpaceDN w:val="0"/>
        <w:adjustRightInd w:val="0"/>
        <w:ind w:left="-567" w:firstLine="567"/>
        <w:jc w:val="both"/>
      </w:pPr>
      <w:r w:rsidRPr="004B6166">
        <w:rPr>
          <w:b/>
        </w:rPr>
        <w:t>физических, юридических лиц и индивидуальных предпринимателей</w:t>
      </w:r>
      <w:r w:rsidRPr="004B6166">
        <w:t xml:space="preserve">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B343A3" w:rsidRPr="004B6166" w:rsidRDefault="00B343A3" w:rsidP="002A276F">
      <w:pPr>
        <w:autoSpaceDE w:val="0"/>
        <w:autoSpaceDN w:val="0"/>
        <w:adjustRightInd w:val="0"/>
        <w:ind w:left="-567" w:firstLine="567"/>
        <w:jc w:val="both"/>
      </w:pPr>
      <w:r w:rsidRPr="004B6166">
        <w:rPr>
          <w:b/>
        </w:rPr>
        <w:t>физических, юридических лиц и индивидуальных предпринимателей</w:t>
      </w:r>
      <w:r w:rsidRPr="004B6166">
        <w:t xml:space="preserve">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B343A3" w:rsidRPr="004B6166" w:rsidRDefault="00B343A3" w:rsidP="002A276F">
      <w:pPr>
        <w:pStyle w:val="210"/>
        <w:spacing w:after="0" w:line="240" w:lineRule="auto"/>
        <w:ind w:left="-567" w:firstLine="567"/>
        <w:jc w:val="both"/>
      </w:pPr>
      <w:r w:rsidRPr="004B6166">
        <w:rPr>
          <w:b/>
        </w:rPr>
        <w:t>собственников помещений в многоквартирном жилом доме</w:t>
      </w:r>
      <w:r w:rsidRPr="004B6166">
        <w:t>, а в случае выбора способа управления многоквартирным домом управляющей организаци</w:t>
      </w:r>
      <w:r w:rsidR="001D2AD2">
        <w:t>и</w:t>
      </w:r>
      <w:r w:rsidRPr="004B6166">
        <w:t>, товариществ</w:t>
      </w:r>
      <w:r w:rsidR="001D2AD2">
        <w:t>а</w:t>
      </w:r>
      <w:r w:rsidRPr="004B6166">
        <w:t xml:space="preserve"> собственников жилья либо жилищн</w:t>
      </w:r>
      <w:r w:rsidR="00747ABE">
        <w:t>ого</w:t>
      </w:r>
      <w:r w:rsidRPr="004B6166">
        <w:t xml:space="preserve"> кооператив</w:t>
      </w:r>
      <w:r w:rsidR="00747ABE">
        <w:t>а</w:t>
      </w:r>
      <w:r w:rsidRPr="004B6166">
        <w:t xml:space="preserve"> или ин</w:t>
      </w:r>
      <w:r w:rsidR="00747ABE">
        <w:t>ого</w:t>
      </w:r>
      <w:r w:rsidRPr="004B6166">
        <w:t xml:space="preserve"> специализированн</w:t>
      </w:r>
      <w:r w:rsidR="00747ABE">
        <w:t>ого</w:t>
      </w:r>
      <w:r w:rsidRPr="004B6166">
        <w:t xml:space="preserve"> потребительск</w:t>
      </w:r>
      <w:r w:rsidR="00747ABE">
        <w:t>ого</w:t>
      </w:r>
      <w:r w:rsidRPr="004B6166">
        <w:t xml:space="preserve"> кооператив</w:t>
      </w:r>
      <w:r w:rsidR="00747ABE">
        <w:t>а</w:t>
      </w:r>
      <w:r w:rsidRPr="004B6166">
        <w:t xml:space="preserve"> (далее - организации, управляющие жилищным фондом) – по содержанию и уборке многоквартирного дома и придомовой (прилегающей) территории;</w:t>
      </w:r>
    </w:p>
    <w:p w:rsidR="00B343A3" w:rsidRPr="004B6166" w:rsidRDefault="00B343A3" w:rsidP="002A276F">
      <w:pPr>
        <w:ind w:left="-567" w:firstLine="567"/>
        <w:jc w:val="both"/>
      </w:pPr>
      <w:r w:rsidRPr="004B6166">
        <w:rPr>
          <w:b/>
        </w:rPr>
        <w:t>физических, юридических лиц и индивидуальных предпринимателей</w:t>
      </w:r>
      <w:r w:rsidRPr="004B6166">
        <w:t xml:space="preserve"> – по содержанию конструктивных элементов инженерных коммуникаций;</w:t>
      </w:r>
    </w:p>
    <w:p w:rsidR="00B343A3" w:rsidRPr="004B6166" w:rsidRDefault="00B343A3" w:rsidP="002A276F">
      <w:pPr>
        <w:ind w:left="-567" w:firstLine="567"/>
        <w:jc w:val="both"/>
      </w:pPr>
      <w:r w:rsidRPr="004B6166">
        <w:rPr>
          <w:b/>
        </w:rPr>
        <w:t>лиц, ведущих земляные, строительные и ремонтно-строительные работы</w:t>
      </w:r>
      <w:r w:rsidRPr="004B6166">
        <w:t>, – по организации производства этих работ и восстановлению нарушенного в этой связи благоустройства;</w:t>
      </w:r>
    </w:p>
    <w:p w:rsidR="00B343A3" w:rsidRPr="004B6166" w:rsidRDefault="00B343A3" w:rsidP="002A276F">
      <w:pPr>
        <w:ind w:left="-567" w:firstLine="567"/>
        <w:jc w:val="both"/>
      </w:pPr>
      <w:r w:rsidRPr="004B6166">
        <w:rPr>
          <w:b/>
        </w:rPr>
        <w:t xml:space="preserve">иных физических, юридических лиц и индивидуальных предпринимателей </w:t>
      </w:r>
      <w:r w:rsidRPr="004B6166">
        <w:t xml:space="preserve">– по сохранению благоустройства территории поселения, недопущению действий, ведущих к его нарушению. </w:t>
      </w:r>
    </w:p>
    <w:p w:rsidR="00B343A3" w:rsidRPr="004B6166" w:rsidRDefault="00B343A3" w:rsidP="002A276F">
      <w:pPr>
        <w:ind w:left="-567" w:firstLine="567"/>
        <w:jc w:val="both"/>
      </w:pPr>
      <w:r w:rsidRPr="004B6166">
        <w:t xml:space="preserve">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w:t>
      </w:r>
      <w:r w:rsidRPr="004B6166">
        <w:lastRenderedPageBreak/>
        <w:t>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муниципального образования Елизаветинского сельского поселения Гатчинского муниципального района Ленинградской области в пределах средств, предусмотренных на эти цели в бюджете муниципального образования Елизаветинское сельское поселение Гатчинского муниципального района Ленинградской области.</w:t>
      </w:r>
    </w:p>
    <w:p w:rsidR="00B343A3" w:rsidRPr="004B6166" w:rsidRDefault="00B343A3" w:rsidP="002A276F">
      <w:pPr>
        <w:ind w:left="-567" w:firstLine="567"/>
        <w:jc w:val="both"/>
      </w:pPr>
      <w:r w:rsidRPr="004B6166">
        <w:rPr>
          <w:b/>
        </w:rPr>
        <w:t>1.6.</w:t>
      </w:r>
      <w:r w:rsidR="00747ABE">
        <w:t>  </w:t>
      </w:r>
      <w:r w:rsidRPr="004B6166">
        <w:t>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B343A3" w:rsidRPr="004B6166" w:rsidRDefault="00B343A3" w:rsidP="002A276F">
      <w:pPr>
        <w:pStyle w:val="ConsPlusNormal"/>
        <w:ind w:left="-567" w:firstLine="567"/>
        <w:jc w:val="both"/>
        <w:outlineLvl w:val="0"/>
        <w:rPr>
          <w:rFonts w:ascii="Times New Roman" w:hAnsi="Times New Roman" w:cs="Times New Roman"/>
          <w:b/>
          <w:sz w:val="24"/>
          <w:szCs w:val="24"/>
        </w:rPr>
      </w:pPr>
      <w:r w:rsidRPr="004B6166">
        <w:rPr>
          <w:rFonts w:ascii="Times New Roman" w:hAnsi="Times New Roman" w:cs="Times New Roman"/>
          <w:b/>
          <w:sz w:val="24"/>
          <w:szCs w:val="24"/>
        </w:rPr>
        <w:t>1.7.</w:t>
      </w:r>
      <w:r w:rsidR="00747ABE">
        <w:rPr>
          <w:rFonts w:ascii="Times New Roman" w:hAnsi="Times New Roman" w:cs="Times New Roman"/>
          <w:b/>
          <w:sz w:val="24"/>
          <w:szCs w:val="24"/>
        </w:rPr>
        <w:t>  </w:t>
      </w:r>
      <w:r w:rsidRPr="004B6166">
        <w:rPr>
          <w:rFonts w:ascii="Times New Roman" w:hAnsi="Times New Roman" w:cs="Times New Roman"/>
          <w:b/>
          <w:sz w:val="24"/>
          <w:szCs w:val="24"/>
        </w:rPr>
        <w:t>Формы и механизмы общественного участия в принятии решений и реализации проектов комплексного благоустройства</w:t>
      </w:r>
    </w:p>
    <w:p w:rsidR="00B343A3" w:rsidRPr="004B6166" w:rsidRDefault="00B343A3" w:rsidP="002A276F">
      <w:pPr>
        <w:ind w:left="-567" w:firstLine="567"/>
        <w:jc w:val="both"/>
      </w:pPr>
      <w:r w:rsidRPr="004B6166">
        <w:rPr>
          <w:b/>
        </w:rPr>
        <w:t>1.7.1.</w:t>
      </w:r>
      <w:r w:rsidR="00747ABE">
        <w:rPr>
          <w:b/>
        </w:rPr>
        <w:t> </w:t>
      </w:r>
      <w:r w:rsidR="00747ABE">
        <w:t> </w:t>
      </w:r>
      <w:r w:rsidRPr="004B6166">
        <w:t>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B343A3" w:rsidRPr="004B6166" w:rsidRDefault="00B343A3" w:rsidP="002A276F">
      <w:pPr>
        <w:ind w:left="-567" w:firstLine="567"/>
        <w:jc w:val="both"/>
      </w:pPr>
      <w:r w:rsidRPr="004B6166">
        <w:rPr>
          <w:b/>
        </w:rPr>
        <w:t>1.7.2.</w:t>
      </w:r>
      <w:r w:rsidR="00747ABE">
        <w:t>  </w:t>
      </w:r>
      <w:r w:rsidRPr="004B6166">
        <w:t xml:space="preserve">Участие жителей может быть прямым или опосредованным через общественные организации. </w:t>
      </w:r>
    </w:p>
    <w:p w:rsidR="00B343A3" w:rsidRPr="004B6166" w:rsidRDefault="00B343A3" w:rsidP="002A276F">
      <w:pPr>
        <w:ind w:left="-567" w:firstLine="567"/>
        <w:jc w:val="both"/>
      </w:pPr>
      <w:r w:rsidRPr="004B6166">
        <w:rPr>
          <w:b/>
        </w:rPr>
        <w:t>1.7.3.</w:t>
      </w:r>
      <w:r w:rsidR="00747ABE">
        <w:t>  </w:t>
      </w:r>
      <w:r w:rsidRPr="004B6166">
        <w:t xml:space="preserve">Все решения, касающиеся благоустройства и развития территорий, принимаются открыто и гласно, с учетом мнения жителей и иных заинтересованных лиц. </w:t>
      </w:r>
    </w:p>
    <w:p w:rsidR="00B343A3" w:rsidRPr="004B6166" w:rsidRDefault="00B343A3" w:rsidP="002A276F">
      <w:pPr>
        <w:ind w:left="-567" w:firstLine="567"/>
        <w:jc w:val="both"/>
      </w:pPr>
      <w:r w:rsidRPr="004B6166">
        <w:rPr>
          <w:b/>
        </w:rPr>
        <w:t>1.7.4.</w:t>
      </w:r>
      <w:r w:rsidR="00747ABE">
        <w:t>  </w:t>
      </w:r>
      <w:r w:rsidRPr="004B6166">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343A3" w:rsidRPr="004B6166" w:rsidRDefault="00B343A3" w:rsidP="002A276F">
      <w:pPr>
        <w:ind w:left="-567" w:firstLine="567"/>
        <w:jc w:val="both"/>
      </w:pPr>
      <w:r w:rsidRPr="004B6166">
        <w:t>а)</w:t>
      </w:r>
      <w:r w:rsidR="00747ABE">
        <w:t> </w:t>
      </w:r>
      <w:r w:rsidRPr="004B6166">
        <w:t>совместное определение целей и задач по развитию территории; инвентаризация проблем и потенциалов среды;</w:t>
      </w:r>
    </w:p>
    <w:p w:rsidR="00B343A3" w:rsidRPr="004B6166" w:rsidRDefault="00B343A3" w:rsidP="002A276F">
      <w:pPr>
        <w:ind w:left="-567" w:firstLine="567"/>
        <w:jc w:val="both"/>
      </w:pPr>
      <w:r w:rsidRPr="004B6166">
        <w:t>б)</w:t>
      </w:r>
      <w:r w:rsidR="00747ABE">
        <w:t> </w:t>
      </w:r>
      <w:r w:rsidRPr="004B6166">
        <w:t>определение преимущественных видов деятельности функциональных зон поселения;</w:t>
      </w:r>
    </w:p>
    <w:p w:rsidR="00B343A3" w:rsidRPr="004B6166" w:rsidRDefault="00B343A3" w:rsidP="002A276F">
      <w:pPr>
        <w:tabs>
          <w:tab w:val="left" w:pos="851"/>
        </w:tabs>
        <w:ind w:left="-567" w:firstLine="567"/>
        <w:jc w:val="both"/>
      </w:pPr>
      <w:r w:rsidRPr="004B6166">
        <w:t>в)</w:t>
      </w:r>
      <w:r w:rsidR="00747ABE">
        <w:t> </w:t>
      </w:r>
      <w:r w:rsidRPr="004B6166">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343A3" w:rsidRPr="004B6166" w:rsidRDefault="00B343A3" w:rsidP="002A276F">
      <w:pPr>
        <w:ind w:left="-567" w:firstLine="567"/>
        <w:jc w:val="both"/>
      </w:pPr>
      <w:r w:rsidRPr="004B6166">
        <w:t>г)</w:t>
      </w:r>
      <w:r w:rsidR="00747ABE">
        <w:t> </w:t>
      </w:r>
      <w:r w:rsidRPr="004B6166">
        <w:t>консультации по предполагаемым типам озеленения, типам освещения и осветительного оборудования;</w:t>
      </w:r>
    </w:p>
    <w:p w:rsidR="00B343A3" w:rsidRPr="004B6166" w:rsidRDefault="00B343A3" w:rsidP="002A276F">
      <w:pPr>
        <w:ind w:left="-567" w:firstLine="567"/>
        <w:jc w:val="both"/>
      </w:pPr>
      <w:r w:rsidRPr="004B6166">
        <w:t>д)</w:t>
      </w:r>
      <w:r w:rsidR="00747ABE">
        <w:t> </w:t>
      </w:r>
      <w:r w:rsidRPr="004B6166">
        <w:t>участие в разработке и обсуждении решений;</w:t>
      </w:r>
    </w:p>
    <w:p w:rsidR="00B343A3" w:rsidRPr="004B6166" w:rsidRDefault="00B343A3" w:rsidP="002A276F">
      <w:pPr>
        <w:ind w:left="-567" w:firstLine="567"/>
        <w:jc w:val="both"/>
      </w:pPr>
      <w:r w:rsidRPr="004B6166">
        <w:t>е)</w:t>
      </w:r>
      <w:r w:rsidR="00747ABE">
        <w:t> </w:t>
      </w:r>
      <w:r w:rsidRPr="004B6166">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343A3" w:rsidRPr="004B6166" w:rsidRDefault="00B343A3" w:rsidP="002A276F">
      <w:pPr>
        <w:ind w:left="-567" w:firstLine="567"/>
        <w:jc w:val="both"/>
      </w:pPr>
      <w:r w:rsidRPr="004B6166">
        <w:rPr>
          <w:b/>
        </w:rPr>
        <w:t>1.7.5.</w:t>
      </w:r>
      <w:r w:rsidR="00747ABE">
        <w:rPr>
          <w:b/>
        </w:rPr>
        <w:t> </w:t>
      </w:r>
      <w:r w:rsidR="00747ABE">
        <w:t> </w:t>
      </w:r>
      <w:r w:rsidRPr="004B6166">
        <w:t xml:space="preserve">Обсуждение </w:t>
      </w:r>
      <w:r w:rsidR="00747ABE" w:rsidRPr="004B6166">
        <w:t>проектов проводится</w:t>
      </w:r>
      <w:r w:rsidRPr="004B6166">
        <w:t xml:space="preserve">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w:t>
      </w:r>
      <w:hyperlink r:id="rId9" w:history="1">
        <w:r w:rsidRPr="004B6166">
          <w:t>законом</w:t>
        </w:r>
      </w:hyperlink>
      <w:r w:rsidRPr="004B6166">
        <w:t xml:space="preserve"> от 21.07.2014 №</w:t>
      </w:r>
      <w:r w:rsidR="00747ABE">
        <w:t xml:space="preserve"> </w:t>
      </w:r>
      <w:r w:rsidRPr="004B6166">
        <w:t xml:space="preserve">212-ФЗ </w:t>
      </w:r>
      <w:r w:rsidR="00837052">
        <w:t>«</w:t>
      </w:r>
      <w:r w:rsidRPr="004B6166">
        <w:t>Об основах общественного контроля в Российской Федерации</w:t>
      </w:r>
      <w:r w:rsidR="00837052">
        <w:t>»</w:t>
      </w:r>
      <w:r w:rsidRPr="004B6166">
        <w:t>.</w:t>
      </w:r>
    </w:p>
    <w:p w:rsidR="00B343A3" w:rsidRPr="004B6166" w:rsidRDefault="00B343A3" w:rsidP="002A276F">
      <w:pPr>
        <w:ind w:left="-567" w:firstLine="567"/>
        <w:jc w:val="both"/>
      </w:pPr>
      <w:r w:rsidRPr="004B6166">
        <w:rPr>
          <w:b/>
        </w:rPr>
        <w:t>1.7.6.</w:t>
      </w:r>
      <w:r w:rsidR="00747ABE">
        <w:rPr>
          <w:b/>
        </w:rPr>
        <w:t> </w:t>
      </w:r>
      <w:r w:rsidR="00747ABE">
        <w:t> </w:t>
      </w:r>
      <w:r w:rsidRPr="004B6166">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муниципального образования Елизаветинского сельского поселения Гатчинского муниципального района Ленинградской области.</w:t>
      </w:r>
    </w:p>
    <w:p w:rsidR="00B343A3" w:rsidRPr="004B6166" w:rsidRDefault="00B343A3" w:rsidP="002A276F">
      <w:pPr>
        <w:ind w:left="-567" w:firstLine="567"/>
        <w:jc w:val="both"/>
      </w:pPr>
      <w:r w:rsidRPr="004B6166">
        <w:rPr>
          <w:b/>
        </w:rPr>
        <w:t>1.7.7.</w:t>
      </w:r>
      <w:r w:rsidR="00747ABE">
        <w:t>  </w:t>
      </w:r>
      <w:r w:rsidRPr="004B6166">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B343A3" w:rsidRPr="004B6166" w:rsidRDefault="00B343A3" w:rsidP="002A276F">
      <w:pPr>
        <w:ind w:left="-567" w:firstLine="567"/>
        <w:jc w:val="both"/>
      </w:pPr>
      <w:r w:rsidRPr="004B6166">
        <w:t>а)</w:t>
      </w:r>
      <w:r w:rsidR="00747ABE">
        <w:t> </w:t>
      </w:r>
      <w:r w:rsidRPr="004B6166">
        <w:t>в создании и предоставлении услуг и сервисов, организации мероприятий на территориях общего пользования поселения;</w:t>
      </w:r>
    </w:p>
    <w:p w:rsidR="00B343A3" w:rsidRPr="004B6166" w:rsidRDefault="00B343A3" w:rsidP="002A276F">
      <w:pPr>
        <w:ind w:left="-567" w:firstLine="567"/>
        <w:jc w:val="both"/>
      </w:pPr>
      <w:r w:rsidRPr="004B6166">
        <w:lastRenderedPageBreak/>
        <w:t>б)</w:t>
      </w:r>
      <w:r w:rsidR="00747ABE">
        <w:t> </w:t>
      </w:r>
      <w:r w:rsidRPr="004B6166">
        <w:t>в производстве или размещении элементов благоустройства;</w:t>
      </w:r>
    </w:p>
    <w:p w:rsidR="00B343A3" w:rsidRPr="004B6166" w:rsidRDefault="00B343A3" w:rsidP="002A276F">
      <w:pPr>
        <w:ind w:left="-567" w:firstLine="567"/>
        <w:jc w:val="both"/>
      </w:pPr>
      <w:r w:rsidRPr="004B6166">
        <w:t>в)</w:t>
      </w:r>
      <w:r w:rsidR="00747ABE">
        <w:t> </w:t>
      </w:r>
      <w:r w:rsidRPr="004B6166">
        <w:t>в комплексном благоустройстве отдельных территорий поселения;</w:t>
      </w:r>
    </w:p>
    <w:p w:rsidR="00B343A3" w:rsidRPr="004B6166" w:rsidRDefault="00B343A3" w:rsidP="002A276F">
      <w:pPr>
        <w:ind w:left="-567" w:firstLine="567"/>
        <w:jc w:val="both"/>
      </w:pPr>
      <w:r w:rsidRPr="004B6166">
        <w:t>г)</w:t>
      </w:r>
      <w:r w:rsidR="00747ABE">
        <w:t> </w:t>
      </w:r>
      <w:r w:rsidRPr="004B6166">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на территориях общего пользования;</w:t>
      </w:r>
    </w:p>
    <w:p w:rsidR="00B343A3" w:rsidRDefault="00B343A3" w:rsidP="002A276F">
      <w:pPr>
        <w:ind w:left="-567" w:firstLine="567"/>
        <w:jc w:val="both"/>
      </w:pPr>
      <w:r w:rsidRPr="004B6166">
        <w:t>д)</w:t>
      </w:r>
      <w:r w:rsidR="00747ABE">
        <w:t> </w:t>
      </w:r>
      <w:r w:rsidRPr="004B6166">
        <w:t>в иных формах.</w:t>
      </w:r>
    </w:p>
    <w:p w:rsidR="004C0329" w:rsidRPr="004B6166" w:rsidRDefault="004C0329" w:rsidP="002A276F">
      <w:pPr>
        <w:ind w:left="-567" w:firstLine="567"/>
        <w:jc w:val="both"/>
      </w:pPr>
    </w:p>
    <w:p w:rsidR="00B343A3" w:rsidRPr="004B6166" w:rsidRDefault="00B343A3" w:rsidP="002A276F">
      <w:pPr>
        <w:ind w:left="-567" w:firstLine="567"/>
        <w:jc w:val="both"/>
        <w:rPr>
          <w:b/>
        </w:rPr>
      </w:pPr>
      <w:r w:rsidRPr="004B6166">
        <w:rPr>
          <w:b/>
        </w:rPr>
        <w:t>2.</w:t>
      </w:r>
      <w:r w:rsidR="004C0329">
        <w:rPr>
          <w:b/>
        </w:rPr>
        <w:t>  </w:t>
      </w:r>
      <w:r w:rsidRPr="004B6166">
        <w:rPr>
          <w:b/>
        </w:rPr>
        <w:t>Требования к содержанию территории поселения и</w:t>
      </w:r>
      <w:r w:rsidR="00664FA0">
        <w:rPr>
          <w:b/>
        </w:rPr>
        <w:t xml:space="preserve"> </w:t>
      </w:r>
      <w:r w:rsidRPr="004B6166">
        <w:rPr>
          <w:b/>
        </w:rPr>
        <w:t>внешнему облику поселения</w:t>
      </w:r>
    </w:p>
    <w:p w:rsidR="00B343A3" w:rsidRPr="004B6166" w:rsidRDefault="00B343A3" w:rsidP="002A276F">
      <w:pPr>
        <w:pStyle w:val="ac"/>
        <w:spacing w:after="0"/>
        <w:ind w:left="-567" w:firstLine="567"/>
        <w:jc w:val="both"/>
      </w:pPr>
      <w:r w:rsidRPr="004B6166">
        <w:rPr>
          <w:b/>
        </w:rPr>
        <w:t>2.1.</w:t>
      </w:r>
      <w:r w:rsidR="00747ABE">
        <w:t>  </w:t>
      </w:r>
      <w:r w:rsidRPr="004B6166">
        <w:t>Территория поселения должна быть благоустроена в соответствии с требованиями нормативно-правовых актов и настоящих Правил.</w:t>
      </w:r>
    </w:p>
    <w:p w:rsidR="00B343A3" w:rsidRPr="004B6166" w:rsidRDefault="00B343A3" w:rsidP="002A276F">
      <w:pPr>
        <w:ind w:left="-567" w:firstLine="567"/>
        <w:jc w:val="both"/>
      </w:pPr>
      <w:r w:rsidRPr="004B6166">
        <w:rPr>
          <w:b/>
        </w:rPr>
        <w:t>2.2.</w:t>
      </w:r>
      <w:r w:rsidR="00747ABE">
        <w:t>  </w:t>
      </w:r>
      <w:r w:rsidRPr="004B6166">
        <w:t xml:space="preserve">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 </w:t>
      </w:r>
    </w:p>
    <w:p w:rsidR="00B343A3" w:rsidRPr="004B6166" w:rsidRDefault="00B343A3" w:rsidP="002A276F">
      <w:pPr>
        <w:ind w:left="-567" w:firstLine="567"/>
        <w:jc w:val="both"/>
      </w:pPr>
      <w:r w:rsidRPr="004B6166">
        <w:rPr>
          <w:b/>
        </w:rPr>
        <w:t>2.3.</w:t>
      </w:r>
      <w:r w:rsidR="00747ABE">
        <w:rPr>
          <w:b/>
        </w:rPr>
        <w:t>  </w:t>
      </w:r>
      <w:r w:rsidRPr="004B6166">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B343A3" w:rsidRPr="004B6166" w:rsidRDefault="00B343A3" w:rsidP="002A276F">
      <w:pPr>
        <w:ind w:left="-567" w:firstLine="567"/>
        <w:jc w:val="both"/>
      </w:pPr>
      <w:r w:rsidRPr="004B6166">
        <w:rPr>
          <w:b/>
        </w:rPr>
        <w:t>2.4.</w:t>
      </w:r>
      <w:r w:rsidRPr="004B6166">
        <w:t xml:space="preserve"> </w:t>
      </w:r>
      <w:r w:rsidR="00747ABE">
        <w:t xml:space="preserve"> </w:t>
      </w:r>
      <w:r w:rsidRPr="004B6166">
        <w:t>На территории поселения не допускается:</w:t>
      </w:r>
    </w:p>
    <w:p w:rsidR="00B343A3" w:rsidRPr="004B6166" w:rsidRDefault="00B343A3" w:rsidP="002A276F">
      <w:pPr>
        <w:ind w:left="-567" w:firstLine="567"/>
        <w:jc w:val="both"/>
      </w:pPr>
      <w:r w:rsidRPr="004B6166">
        <w:rPr>
          <w:b/>
        </w:rPr>
        <w:t>2.4.1.</w:t>
      </w:r>
      <w:r w:rsidR="00747ABE">
        <w:t>  </w:t>
      </w:r>
      <w:r w:rsidRPr="004B6166">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B343A3" w:rsidRPr="004B6166" w:rsidRDefault="00B343A3" w:rsidP="002A276F">
      <w:pPr>
        <w:ind w:left="-567" w:firstLine="567"/>
        <w:jc w:val="both"/>
      </w:pPr>
      <w:r w:rsidRPr="004B6166">
        <w:rPr>
          <w:b/>
        </w:rPr>
        <w:t>2.4.2.</w:t>
      </w:r>
      <w:r w:rsidR="00747ABE">
        <w:t>  </w:t>
      </w:r>
      <w:r w:rsidRPr="004B6166">
        <w:t>Свалка снега и сколов льда, грунта в неустановленных местах;</w:t>
      </w:r>
    </w:p>
    <w:p w:rsidR="00B343A3" w:rsidRPr="004B6166" w:rsidRDefault="00B343A3" w:rsidP="002A276F">
      <w:pPr>
        <w:ind w:left="-567" w:firstLine="567"/>
        <w:jc w:val="both"/>
      </w:pPr>
      <w:r w:rsidRPr="004B6166">
        <w:rPr>
          <w:b/>
        </w:rPr>
        <w:t>2.4.3.</w:t>
      </w:r>
      <w:r w:rsidR="00747ABE">
        <w:t>  </w:t>
      </w:r>
      <w:r w:rsidRPr="004B6166">
        <w:t>Сжигание без специальных установок промышленных и коммунальных отходов строительного мусора, тары, уличного смета, листвы, травы;</w:t>
      </w:r>
    </w:p>
    <w:p w:rsidR="00B343A3" w:rsidRPr="004B6166" w:rsidRDefault="00B343A3" w:rsidP="002A276F">
      <w:pPr>
        <w:ind w:left="-567" w:firstLine="567"/>
        <w:jc w:val="both"/>
      </w:pPr>
      <w:r w:rsidRPr="004B6166">
        <w:rPr>
          <w:b/>
        </w:rPr>
        <w:t>2.4.4.</w:t>
      </w:r>
      <w:r w:rsidR="00747ABE">
        <w:t>  </w:t>
      </w:r>
      <w:r w:rsidRPr="004B6166">
        <w:t xml:space="preserve">Складирование и хранение строительных материалов, сырья, продукции, оборудования, грунта, тары вне территорий организаций, строек, помещений магазинов, вне </w:t>
      </w:r>
      <w:r w:rsidR="00747ABE" w:rsidRPr="004B6166">
        <w:t>территории границ</w:t>
      </w:r>
      <w:r w:rsidRPr="004B6166">
        <w:t xml:space="preserve"> землепользования собственниками земельных </w:t>
      </w:r>
      <w:r w:rsidR="00747ABE" w:rsidRPr="004B6166">
        <w:t>участков,</w:t>
      </w:r>
      <w:r w:rsidRPr="004B6166">
        <w:t xml:space="preserve"> на участках с зелеными насаждениями;</w:t>
      </w:r>
    </w:p>
    <w:p w:rsidR="00B343A3" w:rsidRPr="004B6166" w:rsidRDefault="00B343A3" w:rsidP="002A276F">
      <w:pPr>
        <w:ind w:left="-567" w:firstLine="567"/>
        <w:jc w:val="both"/>
        <w:rPr>
          <w:iCs/>
        </w:rPr>
      </w:pPr>
      <w:r w:rsidRPr="004B6166">
        <w:rPr>
          <w:b/>
          <w:iCs/>
        </w:rPr>
        <w:t>2.4.5.</w:t>
      </w:r>
      <w:r w:rsidR="00747ABE">
        <w:rPr>
          <w:b/>
          <w:iCs/>
        </w:rPr>
        <w:t>  </w:t>
      </w:r>
      <w:r w:rsidRPr="004B6166">
        <w:rPr>
          <w:iCs/>
        </w:rPr>
        <w:t>Повреждение либо уничтожение газонов, деревьев, кустарников, цветников,</w:t>
      </w:r>
      <w:r w:rsidRPr="004B6166">
        <w:t xml:space="preserve"> дорожек и площадок, растительного слоя почвы</w:t>
      </w:r>
      <w:r w:rsidRPr="004B6166">
        <w:rPr>
          <w:iCs/>
        </w:rPr>
        <w:t xml:space="preserve">; </w:t>
      </w:r>
    </w:p>
    <w:p w:rsidR="00B343A3" w:rsidRPr="004B6166" w:rsidRDefault="00B343A3" w:rsidP="002A276F">
      <w:pPr>
        <w:ind w:left="-567" w:firstLine="567"/>
        <w:jc w:val="both"/>
      </w:pPr>
      <w:r w:rsidRPr="004B6166">
        <w:rPr>
          <w:b/>
        </w:rPr>
        <w:t>2.4.6.</w:t>
      </w:r>
      <w:r w:rsidR="00747ABE">
        <w:t>  </w:t>
      </w:r>
      <w:r w:rsidRPr="004B6166">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B343A3" w:rsidRPr="004B6166" w:rsidRDefault="00B343A3" w:rsidP="002A276F">
      <w:pPr>
        <w:ind w:left="-567" w:firstLine="567"/>
        <w:jc w:val="both"/>
      </w:pPr>
      <w:r w:rsidRPr="004B6166">
        <w:rPr>
          <w:b/>
        </w:rPr>
        <w:t>2.4.7.</w:t>
      </w:r>
      <w:r w:rsidR="00747ABE">
        <w:t>  </w:t>
      </w:r>
      <w:r w:rsidRPr="004B6166">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
    <w:p w:rsidR="00B343A3" w:rsidRPr="004B6166" w:rsidRDefault="00B343A3" w:rsidP="002A276F">
      <w:pPr>
        <w:ind w:left="-567" w:firstLine="567"/>
        <w:jc w:val="both"/>
      </w:pPr>
      <w:r w:rsidRPr="004B6166">
        <w:rPr>
          <w:b/>
        </w:rPr>
        <w:t>2.4.8.</w:t>
      </w:r>
      <w:r w:rsidR="00747ABE">
        <w:t>  </w:t>
      </w:r>
      <w:r w:rsidRPr="004B6166">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B343A3" w:rsidRPr="004B6166" w:rsidRDefault="00B343A3" w:rsidP="002A276F">
      <w:pPr>
        <w:pStyle w:val="ac"/>
        <w:spacing w:after="0"/>
        <w:ind w:left="-567" w:firstLine="567"/>
        <w:jc w:val="both"/>
      </w:pPr>
      <w:r w:rsidRPr="004B6166">
        <w:rPr>
          <w:b/>
        </w:rPr>
        <w:t>2.4.9.</w:t>
      </w:r>
      <w:r w:rsidR="00747ABE">
        <w:t>  </w:t>
      </w:r>
      <w:r w:rsidRPr="004B6166">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B343A3" w:rsidRPr="004B6166" w:rsidRDefault="00B343A3" w:rsidP="002A276F">
      <w:pPr>
        <w:pStyle w:val="ac"/>
        <w:spacing w:after="0"/>
        <w:ind w:left="-567" w:firstLine="567"/>
        <w:jc w:val="both"/>
      </w:pPr>
      <w:r w:rsidRPr="004B6166">
        <w:rPr>
          <w:b/>
        </w:rPr>
        <w:t>2.4.10.</w:t>
      </w:r>
      <w:r w:rsidR="00747ABE">
        <w:t>  </w:t>
      </w:r>
      <w:r w:rsidRPr="004B6166">
        <w:t>Мойка автомашин, слив топлива и масел, регулировка звукового сигнала, тормозов и двигателя на придомовых (прилегающих) территориях;</w:t>
      </w:r>
    </w:p>
    <w:p w:rsidR="00B343A3" w:rsidRPr="004B6166" w:rsidRDefault="00B343A3" w:rsidP="002A276F">
      <w:pPr>
        <w:ind w:left="-567" w:firstLine="567"/>
        <w:jc w:val="both"/>
      </w:pPr>
      <w:r w:rsidRPr="004B6166">
        <w:rPr>
          <w:b/>
        </w:rPr>
        <w:t>2.4.11.</w:t>
      </w:r>
      <w:r w:rsidR="00747ABE">
        <w:t>  </w:t>
      </w:r>
      <w:r w:rsidRPr="004B6166">
        <w:t>Выпас скота и домашней птицы в парках, скверах и других общественных местах;</w:t>
      </w:r>
    </w:p>
    <w:p w:rsidR="00B343A3" w:rsidRPr="004B6166" w:rsidRDefault="00B343A3" w:rsidP="002A276F">
      <w:pPr>
        <w:ind w:left="-567" w:firstLine="567"/>
        <w:jc w:val="both"/>
        <w:rPr>
          <w:iCs/>
        </w:rPr>
      </w:pPr>
      <w:r w:rsidRPr="004B6166">
        <w:rPr>
          <w:b/>
          <w:iCs/>
        </w:rPr>
        <w:t>2.4.12.</w:t>
      </w:r>
      <w:r w:rsidR="00747ABE">
        <w:rPr>
          <w:iCs/>
        </w:rPr>
        <w:t>  </w:t>
      </w:r>
      <w:r w:rsidRPr="004B6166">
        <w:rPr>
          <w:iCs/>
        </w:rPr>
        <w:t>Вынос грунта, мусора транспортными средствами со строительных площадок, территорий организаций и частных территорий на проезжую часть улиц, дорог, дворов, местных проездов и выездов из дворов;</w:t>
      </w:r>
    </w:p>
    <w:p w:rsidR="00B343A3" w:rsidRPr="004B6166" w:rsidRDefault="00B343A3" w:rsidP="002A276F">
      <w:pPr>
        <w:ind w:left="-567" w:firstLine="567"/>
        <w:jc w:val="both"/>
        <w:rPr>
          <w:iCs/>
        </w:rPr>
      </w:pPr>
      <w:r w:rsidRPr="004B6166">
        <w:rPr>
          <w:b/>
          <w:iCs/>
        </w:rPr>
        <w:lastRenderedPageBreak/>
        <w:t>2.4.13.</w:t>
      </w:r>
      <w:r w:rsidR="00747ABE">
        <w:rPr>
          <w:iCs/>
        </w:rPr>
        <w:t>  </w:t>
      </w:r>
      <w:r w:rsidRPr="004B6166">
        <w:rPr>
          <w:iCs/>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B343A3" w:rsidRPr="004B6166" w:rsidRDefault="00B343A3" w:rsidP="002A276F">
      <w:pPr>
        <w:ind w:left="-567" w:firstLine="567"/>
        <w:jc w:val="both"/>
      </w:pPr>
      <w:r w:rsidRPr="004B6166">
        <w:rPr>
          <w:b/>
        </w:rPr>
        <w:t>2.4.14.</w:t>
      </w:r>
      <w:r w:rsidR="00747ABE">
        <w:rPr>
          <w:b/>
        </w:rPr>
        <w:t>  </w:t>
      </w:r>
      <w:r w:rsidRPr="004B6166">
        <w:t>Сброс воды на проезжую часть улиц и дорог, на газоны, тротуары, проезды и площадки;</w:t>
      </w:r>
    </w:p>
    <w:p w:rsidR="00B343A3" w:rsidRPr="004B6166" w:rsidRDefault="00B343A3" w:rsidP="002A276F">
      <w:pPr>
        <w:ind w:left="-567" w:firstLine="567"/>
        <w:jc w:val="both"/>
        <w:rPr>
          <w:iCs/>
        </w:rPr>
      </w:pPr>
      <w:r w:rsidRPr="004B6166">
        <w:rPr>
          <w:b/>
          <w:iCs/>
        </w:rPr>
        <w:t>2.4.15.</w:t>
      </w:r>
      <w:r w:rsidR="00747ABE">
        <w:rPr>
          <w:iCs/>
        </w:rPr>
        <w:t>  </w:t>
      </w:r>
      <w:r w:rsidRPr="004B6166">
        <w:rPr>
          <w:iCs/>
        </w:rPr>
        <w:t>Повреждение или загрязнение объектов общественного благоустройства и малых архитектурных форм;</w:t>
      </w:r>
    </w:p>
    <w:p w:rsidR="00B343A3" w:rsidRPr="004B6166" w:rsidRDefault="00B343A3" w:rsidP="002A276F">
      <w:pPr>
        <w:pStyle w:val="210"/>
        <w:spacing w:after="0" w:line="240" w:lineRule="auto"/>
        <w:ind w:left="-567" w:firstLine="567"/>
        <w:jc w:val="both"/>
      </w:pPr>
      <w:r w:rsidRPr="004B6166">
        <w:rPr>
          <w:b/>
        </w:rPr>
        <w:t>2.4.16.</w:t>
      </w:r>
      <w:r w:rsidR="00747ABE">
        <w:rPr>
          <w:b/>
        </w:rPr>
        <w:t>  </w:t>
      </w:r>
      <w:r w:rsidRPr="004B6166">
        <w:t>Размещение контейнеров и бункеров-накопителей для ТКО</w:t>
      </w:r>
      <w:r w:rsidRPr="004B6166">
        <w:rPr>
          <w:i/>
        </w:rPr>
        <w:t xml:space="preserve"> </w:t>
      </w:r>
      <w:r w:rsidRPr="004B6166">
        <w:t>на проезжей части, тротуарах, газонах и в проходных арках домов;</w:t>
      </w:r>
    </w:p>
    <w:p w:rsidR="00B343A3" w:rsidRPr="004B6166" w:rsidRDefault="00B343A3" w:rsidP="002A276F">
      <w:pPr>
        <w:pStyle w:val="210"/>
        <w:spacing w:after="0" w:line="240" w:lineRule="auto"/>
        <w:ind w:left="-567" w:firstLine="567"/>
        <w:jc w:val="both"/>
      </w:pPr>
      <w:r w:rsidRPr="004B6166">
        <w:rPr>
          <w:b/>
        </w:rPr>
        <w:t>2.4.17.</w:t>
      </w:r>
      <w:r w:rsidR="00562BF4">
        <w:t> </w:t>
      </w:r>
      <w:r w:rsidRPr="004B6166">
        <w:rPr>
          <w:lang w:eastAsia="ru-RU"/>
        </w:rPr>
        <w:t xml:space="preserve">Установка на дорогах, улицах, во внутриквартальных проездах, на тротуарах и </w:t>
      </w:r>
      <w:proofErr w:type="spellStart"/>
      <w:r w:rsidRPr="004B6166">
        <w:rPr>
          <w:lang w:eastAsia="ru-RU"/>
        </w:rPr>
        <w:t>внутридворовых</w:t>
      </w:r>
      <w:proofErr w:type="spellEnd"/>
      <w:r w:rsidRPr="004B6166">
        <w:rPr>
          <w:lang w:eastAsia="ru-RU"/>
        </w:rPr>
        <w:t xml:space="preserve"> территориях железобетонных блоков, столбов, ограждений и других сооружений, а также складирование строительных материалов и дров;</w:t>
      </w:r>
    </w:p>
    <w:p w:rsidR="00B343A3" w:rsidRPr="004B6166" w:rsidRDefault="00B343A3" w:rsidP="002A276F">
      <w:pPr>
        <w:pStyle w:val="ConsPlusNormal"/>
        <w:ind w:left="-567" w:firstLine="567"/>
        <w:jc w:val="both"/>
        <w:rPr>
          <w:rFonts w:ascii="Times New Roman" w:hAnsi="Times New Roman" w:cs="Times New Roman"/>
          <w:sz w:val="24"/>
          <w:szCs w:val="24"/>
        </w:rPr>
      </w:pPr>
      <w:r w:rsidRPr="004B6166">
        <w:rPr>
          <w:rFonts w:ascii="Times New Roman" w:hAnsi="Times New Roman" w:cs="Times New Roman"/>
          <w:b/>
          <w:sz w:val="24"/>
          <w:szCs w:val="24"/>
        </w:rPr>
        <w:t>2.4.18.</w:t>
      </w:r>
      <w:r w:rsidR="00562BF4">
        <w:rPr>
          <w:rFonts w:ascii="Times New Roman" w:hAnsi="Times New Roman" w:cs="Times New Roman"/>
          <w:sz w:val="24"/>
          <w:szCs w:val="24"/>
        </w:rPr>
        <w:t>  </w:t>
      </w:r>
      <w:r w:rsidRPr="004B6166">
        <w:rPr>
          <w:rFonts w:ascii="Times New Roman" w:hAnsi="Times New Roman" w:cs="Times New Roman"/>
          <w:sz w:val="24"/>
          <w:szCs w:val="24"/>
        </w:rPr>
        <w:t>Подключение промышленных, хозяйственно-бытовых и других стоков к ливневой канализации;</w:t>
      </w:r>
    </w:p>
    <w:p w:rsidR="00B343A3" w:rsidRPr="004B6166" w:rsidRDefault="00B343A3" w:rsidP="002A276F">
      <w:pPr>
        <w:pStyle w:val="ConsPlusNormal"/>
        <w:ind w:left="-567" w:firstLine="567"/>
        <w:jc w:val="both"/>
        <w:rPr>
          <w:rFonts w:ascii="Times New Roman" w:hAnsi="Times New Roman" w:cs="Times New Roman"/>
          <w:sz w:val="24"/>
          <w:szCs w:val="24"/>
        </w:rPr>
      </w:pPr>
      <w:r w:rsidRPr="004B6166">
        <w:rPr>
          <w:rFonts w:ascii="Times New Roman" w:hAnsi="Times New Roman" w:cs="Times New Roman"/>
          <w:b/>
          <w:sz w:val="24"/>
          <w:szCs w:val="24"/>
        </w:rPr>
        <w:t>2.4.19.</w:t>
      </w:r>
      <w:r w:rsidR="00562BF4">
        <w:rPr>
          <w:rFonts w:ascii="Times New Roman" w:hAnsi="Times New Roman" w:cs="Times New Roman"/>
          <w:sz w:val="24"/>
          <w:szCs w:val="24"/>
        </w:rPr>
        <w:t>  </w:t>
      </w:r>
      <w:r w:rsidRPr="004B6166">
        <w:rPr>
          <w:rFonts w:ascii="Times New Roman" w:hAnsi="Times New Roman" w:cs="Times New Roman"/>
          <w:sz w:val="24"/>
          <w:szCs w:val="24"/>
        </w:rPr>
        <w:t>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B343A3" w:rsidRPr="004B6166" w:rsidRDefault="00B343A3" w:rsidP="002A276F">
      <w:pPr>
        <w:pStyle w:val="ConsPlusNormal"/>
        <w:ind w:left="-567" w:firstLine="567"/>
        <w:jc w:val="both"/>
        <w:rPr>
          <w:rFonts w:ascii="Times New Roman" w:hAnsi="Times New Roman" w:cs="Times New Roman"/>
          <w:sz w:val="24"/>
          <w:szCs w:val="24"/>
        </w:rPr>
      </w:pPr>
      <w:r w:rsidRPr="004B6166">
        <w:rPr>
          <w:rFonts w:ascii="Times New Roman" w:hAnsi="Times New Roman" w:cs="Times New Roman"/>
          <w:b/>
          <w:sz w:val="24"/>
          <w:szCs w:val="24"/>
        </w:rPr>
        <w:t>2.4.20.</w:t>
      </w:r>
      <w:r w:rsidR="00562BF4">
        <w:rPr>
          <w:rFonts w:ascii="Times New Roman" w:hAnsi="Times New Roman" w:cs="Times New Roman"/>
          <w:sz w:val="24"/>
          <w:szCs w:val="24"/>
        </w:rPr>
        <w:t>  </w:t>
      </w:r>
      <w:r w:rsidRPr="004B6166">
        <w:rPr>
          <w:rFonts w:ascii="Times New Roman" w:hAnsi="Times New Roman" w:cs="Times New Roman"/>
          <w:sz w:val="24"/>
          <w:szCs w:val="24"/>
        </w:rPr>
        <w:t>Самовольная установка ограждений, заборов, шлагбаумов (автоматических ворот);</w:t>
      </w:r>
    </w:p>
    <w:p w:rsidR="00B343A3" w:rsidRPr="004B6166" w:rsidRDefault="00B343A3" w:rsidP="002A276F">
      <w:pPr>
        <w:pStyle w:val="ConsPlusNormal"/>
        <w:ind w:left="-567" w:firstLine="567"/>
        <w:jc w:val="both"/>
        <w:rPr>
          <w:rFonts w:ascii="Times New Roman" w:hAnsi="Times New Roman" w:cs="Times New Roman"/>
          <w:sz w:val="24"/>
          <w:szCs w:val="24"/>
        </w:rPr>
      </w:pPr>
      <w:r w:rsidRPr="004B6166">
        <w:rPr>
          <w:rFonts w:ascii="Times New Roman" w:hAnsi="Times New Roman" w:cs="Times New Roman"/>
          <w:b/>
          <w:sz w:val="24"/>
          <w:szCs w:val="24"/>
        </w:rPr>
        <w:t>2.4.21.</w:t>
      </w:r>
      <w:r w:rsidR="00562BF4">
        <w:rPr>
          <w:rFonts w:ascii="Times New Roman" w:hAnsi="Times New Roman" w:cs="Times New Roman"/>
          <w:sz w:val="24"/>
          <w:szCs w:val="24"/>
        </w:rPr>
        <w:t>  </w:t>
      </w:r>
      <w:r w:rsidRPr="004B6166">
        <w:rPr>
          <w:rFonts w:ascii="Times New Roman" w:hAnsi="Times New Roman" w:cs="Times New Roman"/>
          <w:sz w:val="24"/>
          <w:szCs w:val="24"/>
        </w:rPr>
        <w:t>Купание в неустановленных местах;</w:t>
      </w:r>
    </w:p>
    <w:p w:rsidR="00B343A3" w:rsidRPr="004B6166" w:rsidRDefault="00B343A3" w:rsidP="002A276F">
      <w:pPr>
        <w:pStyle w:val="ConsPlusNormal"/>
        <w:ind w:left="-567" w:firstLine="567"/>
        <w:jc w:val="both"/>
        <w:rPr>
          <w:rFonts w:ascii="Times New Roman" w:hAnsi="Times New Roman" w:cs="Times New Roman"/>
          <w:sz w:val="24"/>
          <w:szCs w:val="24"/>
        </w:rPr>
      </w:pPr>
      <w:r w:rsidRPr="004B6166">
        <w:rPr>
          <w:rFonts w:ascii="Times New Roman" w:hAnsi="Times New Roman" w:cs="Times New Roman"/>
          <w:b/>
          <w:sz w:val="24"/>
          <w:szCs w:val="24"/>
        </w:rPr>
        <w:t>2.4.22.</w:t>
      </w:r>
      <w:r w:rsidR="00562BF4">
        <w:rPr>
          <w:rFonts w:ascii="Times New Roman" w:hAnsi="Times New Roman" w:cs="Times New Roman"/>
          <w:sz w:val="24"/>
          <w:szCs w:val="24"/>
        </w:rPr>
        <w:t>  </w:t>
      </w:r>
      <w:r w:rsidRPr="004B6166">
        <w:rPr>
          <w:rFonts w:ascii="Times New Roman" w:hAnsi="Times New Roman" w:cs="Times New Roman"/>
          <w:sz w:val="24"/>
          <w:szCs w:val="24"/>
        </w:rPr>
        <w:t xml:space="preserve">Производство строительных, ремонтных, в том числе земляных, </w:t>
      </w:r>
      <w:r w:rsidR="00562BF4" w:rsidRPr="004B6166">
        <w:rPr>
          <w:rFonts w:ascii="Times New Roman" w:hAnsi="Times New Roman" w:cs="Times New Roman"/>
          <w:sz w:val="24"/>
          <w:szCs w:val="24"/>
        </w:rPr>
        <w:t>работ,</w:t>
      </w:r>
      <w:r w:rsidRPr="004B6166">
        <w:rPr>
          <w:rFonts w:ascii="Times New Roman" w:hAnsi="Times New Roman" w:cs="Times New Roman"/>
          <w:sz w:val="24"/>
          <w:szCs w:val="24"/>
        </w:rPr>
        <w:t xml:space="preserve"> требующих выдачи разрешения, без соответствующих разрешений;</w:t>
      </w:r>
    </w:p>
    <w:p w:rsidR="00B343A3" w:rsidRPr="004B6166" w:rsidRDefault="00B343A3" w:rsidP="002A276F">
      <w:pPr>
        <w:pStyle w:val="ConsPlusNormal"/>
        <w:ind w:left="-567" w:firstLine="567"/>
        <w:jc w:val="both"/>
        <w:rPr>
          <w:rFonts w:ascii="Times New Roman" w:hAnsi="Times New Roman" w:cs="Times New Roman"/>
          <w:sz w:val="24"/>
          <w:szCs w:val="24"/>
        </w:rPr>
      </w:pPr>
      <w:r w:rsidRPr="004B6166">
        <w:rPr>
          <w:rFonts w:ascii="Times New Roman" w:hAnsi="Times New Roman" w:cs="Times New Roman"/>
          <w:b/>
          <w:sz w:val="24"/>
          <w:szCs w:val="24"/>
        </w:rPr>
        <w:t>2.4.23.</w:t>
      </w:r>
      <w:r w:rsidR="00562BF4">
        <w:rPr>
          <w:rFonts w:ascii="Times New Roman" w:hAnsi="Times New Roman" w:cs="Times New Roman"/>
          <w:sz w:val="24"/>
          <w:szCs w:val="24"/>
        </w:rPr>
        <w:t>  </w:t>
      </w:r>
      <w:r w:rsidRPr="004B6166">
        <w:rPr>
          <w:rFonts w:ascii="Times New Roman" w:hAnsi="Times New Roman" w:cs="Times New Roman"/>
          <w:sz w:val="24"/>
          <w:szCs w:val="24"/>
        </w:rPr>
        <w:t>Самовольное занятие территории поселения, в том числе под склады, гаражи, киоски, лотки, овощные ямы, голубятни, огороды, складирование мусора;</w:t>
      </w:r>
    </w:p>
    <w:p w:rsidR="00B343A3" w:rsidRPr="004B6166" w:rsidRDefault="00B343A3" w:rsidP="002A276F">
      <w:pPr>
        <w:pStyle w:val="ConsPlusNormal"/>
        <w:ind w:left="-567" w:firstLine="567"/>
        <w:jc w:val="both"/>
        <w:rPr>
          <w:rFonts w:ascii="Times New Roman" w:hAnsi="Times New Roman" w:cs="Times New Roman"/>
          <w:sz w:val="24"/>
          <w:szCs w:val="24"/>
        </w:rPr>
      </w:pPr>
      <w:r w:rsidRPr="004B6166">
        <w:rPr>
          <w:rFonts w:ascii="Times New Roman" w:hAnsi="Times New Roman" w:cs="Times New Roman"/>
          <w:b/>
          <w:sz w:val="24"/>
          <w:szCs w:val="24"/>
        </w:rPr>
        <w:t>2.4.24.</w:t>
      </w:r>
      <w:r w:rsidR="00562BF4">
        <w:rPr>
          <w:rFonts w:ascii="Times New Roman" w:hAnsi="Times New Roman" w:cs="Times New Roman"/>
          <w:sz w:val="24"/>
          <w:szCs w:val="24"/>
        </w:rPr>
        <w:t>  </w:t>
      </w:r>
      <w:r w:rsidRPr="004B6166">
        <w:rPr>
          <w:rFonts w:ascii="Times New Roman" w:hAnsi="Times New Roman" w:cs="Times New Roman"/>
          <w:sz w:val="24"/>
          <w:szCs w:val="24"/>
        </w:rPr>
        <w:t>Размещение огородов в парках, садах, скверах, во дворах жилых домов и на прочих не предоставленных для этих целей участках;</w:t>
      </w:r>
    </w:p>
    <w:p w:rsidR="00B343A3" w:rsidRPr="004B6166" w:rsidRDefault="00B343A3" w:rsidP="002A276F">
      <w:pPr>
        <w:autoSpaceDE w:val="0"/>
        <w:autoSpaceDN w:val="0"/>
        <w:adjustRightInd w:val="0"/>
        <w:ind w:left="-567" w:firstLine="567"/>
        <w:jc w:val="both"/>
      </w:pPr>
      <w:r w:rsidRPr="004B6166">
        <w:rPr>
          <w:b/>
        </w:rPr>
        <w:t>2.4.25.</w:t>
      </w:r>
      <w:r w:rsidR="00562BF4">
        <w:t>  </w:t>
      </w:r>
      <w:r w:rsidRPr="004B6166">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rsidR="00B343A3" w:rsidRPr="004B6166" w:rsidRDefault="00B343A3" w:rsidP="002A276F">
      <w:pPr>
        <w:autoSpaceDE w:val="0"/>
        <w:autoSpaceDN w:val="0"/>
        <w:adjustRightInd w:val="0"/>
        <w:ind w:left="-567" w:firstLine="567"/>
        <w:jc w:val="both"/>
      </w:pPr>
      <w:r w:rsidRPr="004B6166">
        <w:rPr>
          <w:b/>
        </w:rPr>
        <w:t>2.4.26.</w:t>
      </w:r>
      <w:r w:rsidR="00562BF4">
        <w:t>  </w:t>
      </w:r>
      <w:r w:rsidRPr="004B6166">
        <w:t>Переброска, перемещение и складирование загрязненного снега, а также сколов льда на газоны, цветники, территории с зелеными насаждениями;</w:t>
      </w:r>
    </w:p>
    <w:p w:rsidR="00B343A3" w:rsidRPr="004B6166" w:rsidRDefault="00B343A3" w:rsidP="002A276F">
      <w:pPr>
        <w:autoSpaceDE w:val="0"/>
        <w:autoSpaceDN w:val="0"/>
        <w:adjustRightInd w:val="0"/>
        <w:ind w:left="-567" w:firstLine="567"/>
        <w:jc w:val="both"/>
      </w:pPr>
      <w:r w:rsidRPr="004B6166">
        <w:rPr>
          <w:b/>
        </w:rPr>
        <w:t>2.4.27.</w:t>
      </w:r>
      <w:r w:rsidR="00562BF4">
        <w:t>  </w:t>
      </w:r>
      <w:r w:rsidRPr="004B6166">
        <w:t>Самовольное переоборудование фасадов зданий, инженерных сооружений, павильонов, киосков, ограждений и других объектов;</w:t>
      </w:r>
    </w:p>
    <w:p w:rsidR="00B343A3" w:rsidRPr="004B6166" w:rsidRDefault="00B343A3" w:rsidP="002A276F">
      <w:pPr>
        <w:autoSpaceDE w:val="0"/>
        <w:ind w:left="-567" w:firstLine="567"/>
        <w:jc w:val="both"/>
      </w:pPr>
      <w:r w:rsidRPr="004B6166">
        <w:rPr>
          <w:b/>
        </w:rPr>
        <w:t>2.4.28.</w:t>
      </w:r>
      <w:r w:rsidR="00562BF4">
        <w:t>  </w:t>
      </w:r>
      <w:r w:rsidRPr="004B6166">
        <w:t>Содержание средств наружной информации (указатели и т.д.) в ненадлежащем состоянии (наличие дефектов внешнего вида и т.д.);</w:t>
      </w:r>
    </w:p>
    <w:p w:rsidR="00B343A3" w:rsidRPr="004B6166" w:rsidRDefault="00B343A3" w:rsidP="002A276F">
      <w:pPr>
        <w:autoSpaceDE w:val="0"/>
        <w:ind w:left="-567" w:firstLine="567"/>
        <w:jc w:val="both"/>
      </w:pPr>
      <w:r w:rsidRPr="004B6166">
        <w:rPr>
          <w:b/>
        </w:rPr>
        <w:t>2.4.29.</w:t>
      </w:r>
      <w:r w:rsidR="00562BF4">
        <w:t>  </w:t>
      </w:r>
      <w:r w:rsidRPr="004B6166">
        <w:t>Содержание элементов праздничного оформления в ненадлежащем состоянии (наличие дефектов внешнего вида и т.д.);</w:t>
      </w:r>
    </w:p>
    <w:p w:rsidR="00B343A3" w:rsidRPr="004B6166" w:rsidRDefault="00B343A3" w:rsidP="002A276F">
      <w:pPr>
        <w:autoSpaceDE w:val="0"/>
        <w:ind w:left="-567" w:firstLine="567"/>
        <w:jc w:val="both"/>
      </w:pPr>
      <w:r w:rsidRPr="004B6166">
        <w:rPr>
          <w:b/>
        </w:rPr>
        <w:t>2.4.30.</w:t>
      </w:r>
      <w:r w:rsidR="00562BF4">
        <w:t>  </w:t>
      </w:r>
      <w:r w:rsidRPr="004B6166">
        <w:t xml:space="preserve">Размещение элементов праздничного оформления, не прошедших согласования в соответствие с </w:t>
      </w:r>
      <w:proofErr w:type="spellStart"/>
      <w:r w:rsidRPr="004B6166">
        <w:t>п.п</w:t>
      </w:r>
      <w:proofErr w:type="spellEnd"/>
      <w:r w:rsidRPr="004B6166">
        <w:t>. 3.13.4 п. 3.13 раздела 3 настоящих Правил;</w:t>
      </w:r>
    </w:p>
    <w:p w:rsidR="00B343A3" w:rsidRPr="004B6166" w:rsidRDefault="00B343A3" w:rsidP="002A276F">
      <w:pPr>
        <w:autoSpaceDE w:val="0"/>
        <w:ind w:left="-567" w:firstLine="567"/>
        <w:jc w:val="both"/>
      </w:pPr>
      <w:r w:rsidRPr="004B6166">
        <w:rPr>
          <w:b/>
        </w:rPr>
        <w:t>2.4.31.</w:t>
      </w:r>
      <w:r w:rsidR="00562BF4">
        <w:t>  </w:t>
      </w:r>
      <w:r w:rsidRPr="004B6166">
        <w:t>Размещение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w:t>
      </w:r>
      <w:r w:rsidR="00562BF4">
        <w:t>евесина и другой материал должны</w:t>
      </w:r>
      <w:r w:rsidRPr="004B6166">
        <w:t xml:space="preserve"> быть убран</w:t>
      </w:r>
      <w:r w:rsidR="00562BF4">
        <w:t>ы</w:t>
      </w:r>
      <w:r w:rsidRPr="004B6166">
        <w:t xml:space="preserve"> в течение 7 дней;</w:t>
      </w:r>
    </w:p>
    <w:p w:rsidR="00B343A3" w:rsidRPr="004B6166" w:rsidRDefault="00B343A3" w:rsidP="002A276F">
      <w:pPr>
        <w:ind w:left="-567" w:firstLine="567"/>
        <w:jc w:val="both"/>
      </w:pPr>
      <w:r w:rsidRPr="004B6166">
        <w:rPr>
          <w:b/>
        </w:rPr>
        <w:t>2.4.32.</w:t>
      </w:r>
      <w:r w:rsidR="00562BF4">
        <w:t>  </w:t>
      </w:r>
      <w:r w:rsidRPr="004B6166">
        <w:t>Проникновение и (или) нахождение лиц(а)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rsidR="00B343A3" w:rsidRPr="004B6166" w:rsidRDefault="00B343A3" w:rsidP="002A276F">
      <w:pPr>
        <w:ind w:left="-567" w:firstLine="567"/>
        <w:jc w:val="both"/>
      </w:pPr>
      <w:r w:rsidRPr="004B6166">
        <w:rPr>
          <w:b/>
        </w:rPr>
        <w:t>2.4.33.</w:t>
      </w:r>
      <w:r w:rsidR="00562BF4">
        <w:rPr>
          <w:b/>
        </w:rPr>
        <w:t>  </w:t>
      </w:r>
      <w:r w:rsidRPr="004B6166">
        <w:t>Нарушение тишины и покоя граждан в период с 23.00 до 7.00 часов в помещениях и на территориях, защищаемых от шумовых воздействий.</w:t>
      </w:r>
    </w:p>
    <w:p w:rsidR="00B343A3" w:rsidRPr="004B6166" w:rsidRDefault="00B343A3" w:rsidP="002A276F">
      <w:pPr>
        <w:ind w:left="-567" w:firstLine="567"/>
        <w:jc w:val="both"/>
      </w:pPr>
      <w:r w:rsidRPr="004B6166">
        <w:rPr>
          <w:b/>
        </w:rPr>
        <w:lastRenderedPageBreak/>
        <w:t>2.4.34.</w:t>
      </w:r>
      <w:r w:rsidR="00562BF4">
        <w:rPr>
          <w:b/>
        </w:rPr>
        <w:t>  </w:t>
      </w:r>
      <w:r w:rsidRPr="004B6166">
        <w:t>Нарушение установленных органами государственной власти Ленинградской области правил охраны жизни людей на водных объектах, расположенных на территории Ленинградской области.</w:t>
      </w:r>
    </w:p>
    <w:p w:rsidR="00B343A3" w:rsidRPr="004B6166" w:rsidRDefault="00B343A3" w:rsidP="002A276F">
      <w:pPr>
        <w:ind w:left="-567" w:firstLine="567"/>
        <w:jc w:val="both"/>
      </w:pPr>
      <w:r w:rsidRPr="004B6166">
        <w:rPr>
          <w:b/>
        </w:rPr>
        <w:t>2.4.35.</w:t>
      </w:r>
      <w:r w:rsidR="00562BF4">
        <w:rPr>
          <w:b/>
        </w:rPr>
        <w:t>  </w:t>
      </w:r>
      <w:r w:rsidRPr="004B6166">
        <w:t>Приставание к гражданам в общественных местах, то есть нарушение общественного порядка, выражающееся в действиях гражданина, неоднократно осуществляемых им в отношении других граждан против их воли в целях купли-продажи, обмена или приобретения вещей другим способом, навязывания иных услуг, а также в целях гадания, попрошайничества.</w:t>
      </w:r>
    </w:p>
    <w:p w:rsidR="00B343A3" w:rsidRPr="004B6166" w:rsidRDefault="00B343A3" w:rsidP="002A276F">
      <w:pPr>
        <w:ind w:left="-567" w:firstLine="567"/>
        <w:jc w:val="both"/>
      </w:pPr>
      <w:r w:rsidRPr="004B6166">
        <w:rPr>
          <w:b/>
        </w:rPr>
        <w:t>2.4.35.</w:t>
      </w:r>
      <w:r w:rsidR="00562BF4">
        <w:rPr>
          <w:b/>
        </w:rPr>
        <w:t>  </w:t>
      </w:r>
      <w:r w:rsidRPr="004B6166">
        <w:t>Сидение на спинках скамеек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B343A3" w:rsidRPr="004B6166" w:rsidRDefault="00B343A3" w:rsidP="002A276F">
      <w:pPr>
        <w:ind w:left="-567" w:firstLine="567"/>
        <w:jc w:val="both"/>
      </w:pPr>
      <w:r w:rsidRPr="004B6166">
        <w:rPr>
          <w:b/>
        </w:rPr>
        <w:t>2.4.36.</w:t>
      </w:r>
      <w:r w:rsidR="00562BF4">
        <w:rPr>
          <w:b/>
        </w:rPr>
        <w:t>  </w:t>
      </w:r>
      <w:r w:rsidRPr="004B6166">
        <w:t xml:space="preserve">Установка и использование официальных символов (герба, флага и гимна) Российской Федерации, субъекта Российской Федерации, муниципального образования Елизаветинское сельское </w:t>
      </w:r>
      <w:r w:rsidR="00562BF4" w:rsidRPr="004B6166">
        <w:t>поселение не</w:t>
      </w:r>
      <w:r w:rsidRPr="004B6166">
        <w:t xml:space="preserve">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Елизаветинского сельского поселения.</w:t>
      </w:r>
    </w:p>
    <w:p w:rsidR="00B343A3" w:rsidRPr="004B6166" w:rsidRDefault="00B343A3" w:rsidP="002A276F">
      <w:pPr>
        <w:ind w:left="-567" w:firstLine="567"/>
        <w:jc w:val="both"/>
      </w:pPr>
      <w:r w:rsidRPr="004B6166">
        <w:rPr>
          <w:b/>
        </w:rPr>
        <w:t>2.5.</w:t>
      </w:r>
      <w:r w:rsidR="00562BF4">
        <w:rPr>
          <w:b/>
        </w:rPr>
        <w:t>  </w:t>
      </w:r>
      <w:r w:rsidRPr="004B6166">
        <w:rPr>
          <w:b/>
        </w:rPr>
        <w:t>Границы прилегающей территории определяются:</w:t>
      </w:r>
    </w:p>
    <w:p w:rsidR="00B343A3" w:rsidRPr="004B6166" w:rsidRDefault="00B343A3" w:rsidP="002A276F">
      <w:pPr>
        <w:ind w:left="-567" w:firstLine="567"/>
        <w:jc w:val="both"/>
      </w:pPr>
      <w:r w:rsidRPr="004B6166">
        <w:t>а)</w:t>
      </w:r>
      <w:r w:rsidR="00562BF4">
        <w:t> </w:t>
      </w:r>
      <w:r w:rsidRPr="004B6166">
        <w:t xml:space="preserve">для зданий, строений, сооружений, в том числе жилых домов индивидуальной застройки со встроенными хозяйственными объектами </w:t>
      </w:r>
      <w:r w:rsidR="00562BF4">
        <w:t>–</w:t>
      </w:r>
      <w:r w:rsidRPr="004B6166">
        <w:t xml:space="preserve"> по периметру отведенной территории (здания, строения, сооружения при ее отсутствии);</w:t>
      </w:r>
    </w:p>
    <w:p w:rsidR="00B343A3" w:rsidRPr="004B6166" w:rsidRDefault="00B343A3" w:rsidP="002A276F">
      <w:pPr>
        <w:ind w:left="-567" w:firstLine="567"/>
        <w:jc w:val="both"/>
      </w:pPr>
      <w:r w:rsidRPr="004B6166">
        <w:t>б)</w:t>
      </w:r>
      <w:r w:rsidR="00562BF4">
        <w:t> </w:t>
      </w:r>
      <w:r w:rsidRPr="004B6166">
        <w:t xml:space="preserve">для линии железнодорожного транспорта общего и промышленного назначения </w:t>
      </w:r>
      <w:r w:rsidR="00562BF4">
        <w:t>–</w:t>
      </w:r>
      <w:r w:rsidRPr="004B6166">
        <w:t xml:space="preserve">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rsidR="00B343A3" w:rsidRPr="004B6166" w:rsidRDefault="00B343A3" w:rsidP="002A276F">
      <w:pPr>
        <w:ind w:left="-567" w:firstLine="567"/>
        <w:jc w:val="both"/>
      </w:pPr>
      <w:r w:rsidRPr="004B6166">
        <w:rPr>
          <w:b/>
        </w:rPr>
        <w:t>2.6.</w:t>
      </w:r>
      <w:r w:rsidR="00562BF4">
        <w:t>  </w:t>
      </w:r>
      <w:r w:rsidRPr="004B6166">
        <w:t xml:space="preserve">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w:t>
      </w:r>
      <w:r w:rsidR="00562BF4">
        <w:t>–</w:t>
      </w:r>
      <w:r w:rsidRPr="004B6166">
        <w:t xml:space="preserve"> организации, управляющие жилищным фондом за счет собственных средств:</w:t>
      </w:r>
    </w:p>
    <w:p w:rsidR="00B343A3" w:rsidRPr="004B6166" w:rsidRDefault="00B343A3" w:rsidP="002A276F">
      <w:pPr>
        <w:ind w:left="-567" w:firstLine="567"/>
        <w:jc w:val="both"/>
      </w:pPr>
      <w:r w:rsidRPr="004B6166">
        <w:t>а)</w:t>
      </w:r>
      <w:r w:rsidR="00562BF4">
        <w:t> </w:t>
      </w:r>
      <w:r w:rsidRPr="004B6166">
        <w:t xml:space="preserve">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4B6166">
        <w:t>отмостков</w:t>
      </w:r>
      <w:proofErr w:type="spellEnd"/>
      <w:r w:rsidRPr="004B6166">
        <w:t>;</w:t>
      </w:r>
    </w:p>
    <w:p w:rsidR="00B343A3" w:rsidRPr="004B6166" w:rsidRDefault="00B343A3" w:rsidP="002A276F">
      <w:pPr>
        <w:ind w:left="-567" w:firstLine="567"/>
        <w:jc w:val="both"/>
      </w:pPr>
      <w:r w:rsidRPr="004B6166">
        <w:t>б)</w:t>
      </w:r>
      <w:r w:rsidR="00562BF4">
        <w:t> </w:t>
      </w:r>
      <w:r w:rsidRPr="004B6166">
        <w:t>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w:t>
      </w:r>
      <w:r w:rsidR="00562BF4">
        <w:t>,</w:t>
      </w:r>
      <w:r w:rsidRPr="004B6166">
        <w:t xml:space="preserve"> либо по периметру </w:t>
      </w:r>
      <w:proofErr w:type="spellStart"/>
      <w:r w:rsidRPr="004B6166">
        <w:t>отмостков</w:t>
      </w:r>
      <w:proofErr w:type="spellEnd"/>
      <w:r w:rsidRPr="004B6166">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B343A3" w:rsidRDefault="00B343A3" w:rsidP="002A276F">
      <w:pPr>
        <w:ind w:left="-567" w:firstLine="567"/>
        <w:jc w:val="both"/>
      </w:pPr>
      <w:r w:rsidRPr="004B6166">
        <w:t>в)</w:t>
      </w:r>
      <w:r w:rsidR="00562BF4">
        <w:t> </w:t>
      </w:r>
      <w:r w:rsidRPr="004B6166">
        <w:t>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w:t>
      </w:r>
      <w:r w:rsidR="00562BF4">
        <w:t>,</w:t>
      </w:r>
      <w:r w:rsidRPr="004B6166">
        <w:t xml:space="preserve"> либо по периметру </w:t>
      </w:r>
      <w:proofErr w:type="spellStart"/>
      <w:r w:rsidRPr="004B6166">
        <w:t>отмостков</w:t>
      </w:r>
      <w:proofErr w:type="spellEnd"/>
      <w:r w:rsidRPr="004B6166">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4B6166">
        <w:t>Минземстроя</w:t>
      </w:r>
      <w:proofErr w:type="spellEnd"/>
      <w:r w:rsidRPr="004B6166">
        <w:t xml:space="preserve"> РФ от 26.08.1998 № 59.</w:t>
      </w:r>
    </w:p>
    <w:p w:rsidR="004C0329" w:rsidRPr="004B6166" w:rsidRDefault="004C0329" w:rsidP="002A276F">
      <w:pPr>
        <w:ind w:left="-567" w:firstLine="567"/>
        <w:jc w:val="both"/>
      </w:pPr>
    </w:p>
    <w:p w:rsidR="00B343A3" w:rsidRPr="004B6166" w:rsidRDefault="00B343A3" w:rsidP="002A276F">
      <w:pPr>
        <w:ind w:left="-567" w:firstLine="567"/>
        <w:rPr>
          <w:b/>
        </w:rPr>
      </w:pPr>
      <w:r w:rsidRPr="004B6166">
        <w:rPr>
          <w:b/>
        </w:rPr>
        <w:t>3.</w:t>
      </w:r>
      <w:r w:rsidR="00664FA0">
        <w:rPr>
          <w:b/>
        </w:rPr>
        <w:t>  </w:t>
      </w:r>
      <w:r w:rsidRPr="004B6166">
        <w:rPr>
          <w:b/>
        </w:rPr>
        <w:t>Благоустройство и содержание территории поселения</w:t>
      </w:r>
    </w:p>
    <w:p w:rsidR="00B343A3" w:rsidRPr="004B6166" w:rsidRDefault="00B343A3" w:rsidP="002A276F">
      <w:pPr>
        <w:tabs>
          <w:tab w:val="left" w:pos="720"/>
        </w:tabs>
        <w:autoSpaceDE w:val="0"/>
        <w:autoSpaceDN w:val="0"/>
        <w:adjustRightInd w:val="0"/>
        <w:ind w:left="-567" w:firstLine="567"/>
        <w:outlineLvl w:val="1"/>
        <w:rPr>
          <w:b/>
        </w:rPr>
      </w:pPr>
      <w:r w:rsidRPr="004B6166">
        <w:rPr>
          <w:b/>
        </w:rPr>
        <w:t>3.1.</w:t>
      </w:r>
      <w:r w:rsidR="00664FA0">
        <w:rPr>
          <w:b/>
        </w:rPr>
        <w:t>  </w:t>
      </w:r>
      <w:r w:rsidRPr="004B6166">
        <w:rPr>
          <w:b/>
        </w:rPr>
        <w:t>Общие положения</w:t>
      </w:r>
    </w:p>
    <w:p w:rsidR="00B343A3" w:rsidRPr="004B6166" w:rsidRDefault="00B343A3" w:rsidP="002A276F">
      <w:pPr>
        <w:tabs>
          <w:tab w:val="left" w:pos="720"/>
        </w:tabs>
        <w:autoSpaceDE w:val="0"/>
        <w:autoSpaceDN w:val="0"/>
        <w:adjustRightInd w:val="0"/>
        <w:ind w:left="-567" w:firstLine="567"/>
        <w:jc w:val="both"/>
        <w:outlineLvl w:val="1"/>
        <w:rPr>
          <w:bCs/>
        </w:rPr>
      </w:pPr>
      <w:r w:rsidRPr="004B6166">
        <w:rPr>
          <w:b/>
        </w:rPr>
        <w:t>3.1.1.</w:t>
      </w:r>
      <w:r w:rsidR="00664FA0">
        <w:rPr>
          <w:b/>
        </w:rPr>
        <w:t>  </w:t>
      </w:r>
      <w:r w:rsidRPr="004B6166">
        <w:t xml:space="preserve">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1.5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w:t>
      </w:r>
      <w:r w:rsidRPr="004B6166">
        <w:lastRenderedPageBreak/>
        <w:t xml:space="preserve">организаций за счет собственных средств обеспечивают выполнение </w:t>
      </w:r>
      <w:r w:rsidRPr="004B6166">
        <w:rPr>
          <w:bCs/>
        </w:rPr>
        <w:t xml:space="preserve">работ согласно перечня, указанного в пункте 3.2 настоящих Правил. </w:t>
      </w:r>
    </w:p>
    <w:p w:rsidR="00B343A3" w:rsidRPr="004B6166" w:rsidRDefault="00B343A3" w:rsidP="002A276F">
      <w:pPr>
        <w:pStyle w:val="3"/>
        <w:spacing w:before="0" w:after="0"/>
        <w:ind w:left="-567" w:firstLine="567"/>
        <w:rPr>
          <w:rFonts w:ascii="Times New Roman" w:hAnsi="Times New Roman" w:cs="Times New Roman"/>
          <w:sz w:val="24"/>
          <w:szCs w:val="24"/>
        </w:rPr>
      </w:pPr>
      <w:r w:rsidRPr="004B6166">
        <w:rPr>
          <w:rFonts w:ascii="Times New Roman" w:hAnsi="Times New Roman" w:cs="Times New Roman"/>
          <w:sz w:val="24"/>
          <w:szCs w:val="24"/>
        </w:rPr>
        <w:t>3.1.2.</w:t>
      </w:r>
      <w:r w:rsidR="00664FA0">
        <w:rPr>
          <w:rFonts w:ascii="Times New Roman" w:hAnsi="Times New Roman" w:cs="Times New Roman"/>
          <w:sz w:val="24"/>
          <w:szCs w:val="24"/>
        </w:rPr>
        <w:t>  </w:t>
      </w:r>
      <w:r w:rsidRPr="004B6166">
        <w:rPr>
          <w:rFonts w:ascii="Times New Roman" w:hAnsi="Times New Roman" w:cs="Times New Roman"/>
          <w:sz w:val="24"/>
          <w:szCs w:val="24"/>
        </w:rPr>
        <w:t>Общественные пространства</w:t>
      </w:r>
    </w:p>
    <w:p w:rsidR="00B343A3" w:rsidRPr="004B6166" w:rsidRDefault="00B343A3" w:rsidP="002A276F">
      <w:pPr>
        <w:pStyle w:val="af6"/>
        <w:spacing w:before="0" w:beforeAutospacing="0" w:after="0" w:afterAutospacing="0"/>
        <w:ind w:left="-567" w:firstLine="567"/>
        <w:jc w:val="both"/>
      </w:pPr>
      <w:r w:rsidRPr="004B6166">
        <w:rPr>
          <w:b/>
        </w:rPr>
        <w:t>3.1.2.1.</w:t>
      </w:r>
      <w:r w:rsidR="00664FA0">
        <w:t>  </w:t>
      </w:r>
      <w:r w:rsidRPr="004B6166">
        <w:t xml:space="preserve">Общественные пространства поселения включают пешеходные коммуникации, </w:t>
      </w:r>
      <w:hyperlink r:id="rId10" w:anchor="7" w:history="1">
        <w:r w:rsidRPr="00664FA0">
          <w:rPr>
            <w:rStyle w:val="a5"/>
            <w:color w:val="auto"/>
            <w:u w:val="none"/>
          </w:rPr>
          <w:t>пешеходные зоны</w:t>
        </w:r>
      </w:hyperlink>
      <w:r w:rsidRPr="004B6166">
        <w:t xml:space="preserve">, участки активно посещаемой общественной застройки, участки озеленения, расположенные в составе населенного пункта, </w:t>
      </w:r>
      <w:proofErr w:type="spellStart"/>
      <w:r w:rsidRPr="004B6166">
        <w:t>примагистральных</w:t>
      </w:r>
      <w:proofErr w:type="spellEnd"/>
      <w:r w:rsidRPr="004B6166">
        <w:t xml:space="preserve"> и многофункциональных зон, центров населенных пунктов.</w:t>
      </w:r>
    </w:p>
    <w:p w:rsidR="00B343A3" w:rsidRPr="004B6166" w:rsidRDefault="00B343A3" w:rsidP="002A276F">
      <w:pPr>
        <w:pStyle w:val="af6"/>
        <w:spacing w:before="0" w:beforeAutospacing="0" w:after="0" w:afterAutospacing="0"/>
        <w:ind w:left="-567" w:firstLine="567"/>
        <w:jc w:val="both"/>
      </w:pPr>
      <w:r w:rsidRPr="004B6166">
        <w:rPr>
          <w:b/>
        </w:rPr>
        <w:t>3.1.2.2.</w:t>
      </w:r>
      <w:r w:rsidR="00664FA0">
        <w:t>  </w:t>
      </w:r>
      <w:r w:rsidRPr="004B6166">
        <w:t>Пешеходные коммуникации и пешеходные зоны, обеспечивают пешеходные связи и передвижения по территории населенного пункта. </w:t>
      </w:r>
    </w:p>
    <w:p w:rsidR="00B343A3" w:rsidRPr="004B6166" w:rsidRDefault="00B343A3" w:rsidP="002A276F">
      <w:pPr>
        <w:pStyle w:val="af6"/>
        <w:spacing w:before="0" w:beforeAutospacing="0" w:after="0" w:afterAutospacing="0"/>
        <w:ind w:left="-567" w:firstLine="567"/>
        <w:jc w:val="both"/>
      </w:pPr>
      <w:r w:rsidRPr="004B6166">
        <w:rPr>
          <w:b/>
        </w:rPr>
        <w:t>3.1.2.3.</w:t>
      </w:r>
      <w:r w:rsidR="00664FA0">
        <w:t>  </w:t>
      </w:r>
      <w:r w:rsidRPr="004B6166">
        <w:t xml:space="preserve">Участки общественной застройки с активным режимом посещения </w:t>
      </w:r>
      <w:r w:rsidR="00664FA0">
        <w:t>–</w:t>
      </w:r>
      <w:r w:rsidRPr="004B6166">
        <w:t xml:space="preserve"> это учреждения торговли, культуры, искусства, образования и т.п.; они могут быть организованы с выделением </w:t>
      </w:r>
      <w:proofErr w:type="spellStart"/>
      <w:r w:rsidRPr="004B6166">
        <w:t>приобъектной</w:t>
      </w:r>
      <w:proofErr w:type="spellEnd"/>
      <w:r w:rsidRPr="004B6166">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B343A3" w:rsidRPr="004B6166" w:rsidRDefault="00B343A3" w:rsidP="002A276F">
      <w:pPr>
        <w:pStyle w:val="af6"/>
        <w:spacing w:before="0" w:beforeAutospacing="0" w:after="0" w:afterAutospacing="0"/>
        <w:ind w:left="-567" w:firstLine="567"/>
        <w:jc w:val="both"/>
      </w:pPr>
      <w:r w:rsidRPr="004B6166">
        <w:rPr>
          <w:b/>
        </w:rPr>
        <w:t>3.1.2.4.</w:t>
      </w:r>
      <w:r w:rsidR="00664FA0">
        <w:t>  </w:t>
      </w:r>
      <w:r w:rsidRPr="004B6166">
        <w:t xml:space="preserve">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w:t>
      </w:r>
      <w:r w:rsidR="00664FA0" w:rsidRPr="004B6166">
        <w:t>посадок, многоярусных</w:t>
      </w:r>
      <w:r w:rsidRPr="004B6166">
        <w:t>, мобильных форм озеленения.</w:t>
      </w:r>
    </w:p>
    <w:p w:rsidR="00B343A3" w:rsidRPr="004B6166" w:rsidRDefault="00B343A3" w:rsidP="002A276F">
      <w:pPr>
        <w:pStyle w:val="af6"/>
        <w:spacing w:before="0" w:beforeAutospacing="0" w:after="0" w:afterAutospacing="0"/>
        <w:ind w:left="-567" w:firstLine="567"/>
        <w:jc w:val="both"/>
      </w:pPr>
      <w:r w:rsidRPr="004B6166">
        <w:rPr>
          <w:b/>
        </w:rPr>
        <w:t>3.1.2.5.</w:t>
      </w:r>
      <w:r w:rsidR="00664FA0">
        <w:rPr>
          <w:b/>
        </w:rPr>
        <w:t>  </w:t>
      </w:r>
      <w:r w:rsidRPr="004B6166">
        <w:t>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343A3" w:rsidRPr="004B6166" w:rsidRDefault="00B343A3" w:rsidP="002A276F">
      <w:pPr>
        <w:pStyle w:val="af6"/>
        <w:spacing w:before="0" w:beforeAutospacing="0" w:after="0" w:afterAutospacing="0"/>
        <w:ind w:left="-567" w:firstLine="567"/>
        <w:jc w:val="both"/>
      </w:pPr>
      <w:r w:rsidRPr="004B6166">
        <w:rPr>
          <w:b/>
        </w:rPr>
        <w:t>3.1.2.6.</w:t>
      </w:r>
      <w:r w:rsidR="00664FA0">
        <w:rPr>
          <w:b/>
        </w:rPr>
        <w:t>  </w:t>
      </w:r>
      <w:r w:rsidRPr="004B6166">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B343A3" w:rsidRPr="004B6166" w:rsidRDefault="00B343A3" w:rsidP="002A276F">
      <w:pPr>
        <w:pStyle w:val="af6"/>
        <w:spacing w:before="0" w:beforeAutospacing="0" w:after="0" w:afterAutospacing="0"/>
        <w:ind w:left="-567" w:firstLine="567"/>
        <w:jc w:val="both"/>
      </w:pPr>
      <w:r w:rsidRPr="004B6166">
        <w:rPr>
          <w:b/>
        </w:rPr>
        <w:t>3.1.2.7.</w:t>
      </w:r>
      <w:r w:rsidR="00664FA0">
        <w:t>  </w:t>
      </w:r>
      <w:r w:rsidRPr="004B6166">
        <w:t xml:space="preserve">Возможно на территории участков общественной застройки (при наличии </w:t>
      </w:r>
      <w:proofErr w:type="spellStart"/>
      <w:r w:rsidRPr="004B6166">
        <w:t>приобъектных</w:t>
      </w:r>
      <w:proofErr w:type="spellEnd"/>
      <w:r w:rsidRPr="004B6166">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B343A3" w:rsidRPr="004B6166" w:rsidRDefault="00B343A3" w:rsidP="002A276F">
      <w:pPr>
        <w:spacing w:line="20" w:lineRule="atLeast"/>
        <w:ind w:left="-567" w:firstLine="567"/>
        <w:jc w:val="both"/>
      </w:pPr>
      <w:r w:rsidRPr="004B6166">
        <w:rPr>
          <w:b/>
        </w:rPr>
        <w:t>3.1.2.8.</w:t>
      </w:r>
      <w:r w:rsidR="00664FA0">
        <w:rPr>
          <w:b/>
        </w:rPr>
        <w:t>  </w:t>
      </w:r>
      <w:r w:rsidRPr="004B6166">
        <w:t xml:space="preserve">Запрещено распоряжение объектом нежилого фонда, находящимся в собственности Ленинградской области, без разрешения специально уполномоченного органа исполнительной власти Ленинградской области, а равно распоряжение объектом нежилого фонда, находящимся в муниципальной собственности, без разрешения специально уполномоченного органа местного самоуправления. </w:t>
      </w:r>
    </w:p>
    <w:p w:rsidR="00B343A3" w:rsidRPr="004B6166" w:rsidRDefault="00664FA0" w:rsidP="002A276F">
      <w:pPr>
        <w:tabs>
          <w:tab w:val="left" w:pos="720"/>
        </w:tabs>
        <w:autoSpaceDE w:val="0"/>
        <w:autoSpaceDN w:val="0"/>
        <w:adjustRightInd w:val="0"/>
        <w:ind w:left="-567" w:firstLine="567"/>
        <w:jc w:val="both"/>
        <w:outlineLvl w:val="1"/>
        <w:rPr>
          <w:bCs/>
        </w:rPr>
      </w:pPr>
      <w:r w:rsidRPr="004B6166">
        <w:t>Запрещено использование</w:t>
      </w:r>
      <w:r w:rsidR="00B343A3" w:rsidRPr="004B6166">
        <w:t xml:space="preserve"> находящегося в собственности Ленинградской области или в муниципальной собственности объекта нежилого фонда, встроенного или пристроенного нежилого помещения в жилом доме без надлежащ</w:t>
      </w:r>
      <w:r w:rsidR="00A8758A">
        <w:t>их</w:t>
      </w:r>
      <w:r w:rsidR="00B343A3" w:rsidRPr="004B6166">
        <w:t xml:space="preserve"> оформленных документов либо с нарушением установленных норм и правил эксплуатации таких объектов и помещений.</w:t>
      </w:r>
    </w:p>
    <w:p w:rsidR="00B343A3" w:rsidRPr="004B6166" w:rsidRDefault="00B343A3" w:rsidP="002A276F">
      <w:pPr>
        <w:autoSpaceDE w:val="0"/>
        <w:autoSpaceDN w:val="0"/>
        <w:adjustRightInd w:val="0"/>
        <w:ind w:left="-567" w:firstLine="567"/>
        <w:outlineLvl w:val="1"/>
        <w:rPr>
          <w:b/>
          <w:bCs/>
        </w:rPr>
      </w:pPr>
      <w:r w:rsidRPr="004B6166">
        <w:rPr>
          <w:b/>
          <w:bCs/>
        </w:rPr>
        <w:t>3.2.</w:t>
      </w:r>
      <w:r w:rsidR="00A8758A">
        <w:rPr>
          <w:b/>
          <w:bCs/>
        </w:rPr>
        <w:t>  </w:t>
      </w:r>
      <w:r w:rsidRPr="004B6166">
        <w:rPr>
          <w:b/>
          <w:bCs/>
        </w:rPr>
        <w:t>Работы по благоустройству и периодичность их выполнения</w:t>
      </w:r>
    </w:p>
    <w:p w:rsidR="00B343A3" w:rsidRPr="004B6166" w:rsidRDefault="00B343A3" w:rsidP="002A276F">
      <w:pPr>
        <w:autoSpaceDE w:val="0"/>
        <w:autoSpaceDN w:val="0"/>
        <w:adjustRightInd w:val="0"/>
        <w:ind w:left="-567" w:firstLine="567"/>
        <w:jc w:val="both"/>
        <w:outlineLvl w:val="1"/>
        <w:rPr>
          <w:b/>
          <w:bCs/>
        </w:rPr>
      </w:pPr>
      <w:r w:rsidRPr="004B6166">
        <w:rPr>
          <w:b/>
          <w:bCs/>
        </w:rPr>
        <w:t>3.2.1.</w:t>
      </w:r>
      <w:r w:rsidR="00A8758A">
        <w:rPr>
          <w:bCs/>
        </w:rPr>
        <w:t>  </w:t>
      </w:r>
      <w:r w:rsidRPr="004B6166">
        <w:rPr>
          <w:bCs/>
        </w:rPr>
        <w:t>Перечень работ по благоустройству и периодичность их выполнения:</w:t>
      </w:r>
    </w:p>
    <w:p w:rsidR="00B343A3" w:rsidRPr="004B6166" w:rsidRDefault="00B343A3" w:rsidP="002A276F">
      <w:pPr>
        <w:autoSpaceDE w:val="0"/>
        <w:autoSpaceDN w:val="0"/>
        <w:adjustRightInd w:val="0"/>
        <w:ind w:left="-567" w:firstLine="567"/>
        <w:jc w:val="both"/>
        <w:rPr>
          <w:bCs/>
        </w:rPr>
      </w:pPr>
      <w:r w:rsidRPr="004B6166">
        <w:rPr>
          <w:bCs/>
        </w:rPr>
        <w:t>а)</w:t>
      </w:r>
      <w:r w:rsidR="00A8758A">
        <w:rPr>
          <w:bCs/>
        </w:rPr>
        <w:t> </w:t>
      </w:r>
      <w:r w:rsidRPr="004B6166">
        <w:rPr>
          <w:bCs/>
        </w:rPr>
        <w:t>в летний период:</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 xml:space="preserve">уборка территории от мусора и грязи </w:t>
      </w:r>
      <w:r w:rsidR="008B0D90">
        <w:rPr>
          <w:bCs/>
        </w:rPr>
        <w:t>–</w:t>
      </w:r>
      <w:r w:rsidR="00B343A3" w:rsidRPr="004B6166">
        <w:rPr>
          <w:bCs/>
        </w:rPr>
        <w:t xml:space="preserve"> </w:t>
      </w:r>
      <w:bookmarkStart w:id="1" w:name="_Hlk496703565"/>
      <w:r w:rsidR="008B0D90">
        <w:rPr>
          <w:bCs/>
        </w:rPr>
        <w:t>по мере необходимости</w:t>
      </w:r>
      <w:bookmarkEnd w:id="1"/>
      <w:r w:rsidR="00B343A3" w:rsidRPr="004B6166">
        <w:rPr>
          <w:bCs/>
        </w:rPr>
        <w:t>;</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 xml:space="preserve">вывоз мусора и смета, крупногабаритного мусора, упавших деревьев на полигон твердых коммунальных отходов </w:t>
      </w:r>
      <w:r w:rsidR="00872688">
        <w:rPr>
          <w:bCs/>
        </w:rPr>
        <w:t>–</w:t>
      </w:r>
      <w:r w:rsidR="00B343A3" w:rsidRPr="004B6166">
        <w:rPr>
          <w:bCs/>
        </w:rPr>
        <w:t xml:space="preserve"> </w:t>
      </w:r>
      <w:r w:rsidR="00872688" w:rsidRPr="00872688">
        <w:rPr>
          <w:bCs/>
        </w:rPr>
        <w:t xml:space="preserve">по мере </w:t>
      </w:r>
      <w:r w:rsidR="00872688">
        <w:rPr>
          <w:bCs/>
        </w:rPr>
        <w:t>образования</w:t>
      </w:r>
      <w:r w:rsidR="00B343A3" w:rsidRPr="004B6166">
        <w:rPr>
          <w:bCs/>
        </w:rPr>
        <w:t>;</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 xml:space="preserve">уборка грунтовых наносов с </w:t>
      </w:r>
      <w:proofErr w:type="spellStart"/>
      <w:r w:rsidR="00B343A3" w:rsidRPr="004B6166">
        <w:rPr>
          <w:bCs/>
        </w:rPr>
        <w:t>прилотковой</w:t>
      </w:r>
      <w:proofErr w:type="spellEnd"/>
      <w:r w:rsidR="00B343A3" w:rsidRPr="004B6166">
        <w:rPr>
          <w:bCs/>
        </w:rPr>
        <w:t xml:space="preserve"> части дорог и внутриквартальных проездов </w:t>
      </w:r>
      <w:r w:rsidR="00AC76C8">
        <w:rPr>
          <w:bCs/>
        </w:rPr>
        <w:t>–</w:t>
      </w:r>
      <w:r w:rsidR="00B343A3" w:rsidRPr="004B6166">
        <w:rPr>
          <w:bCs/>
        </w:rPr>
        <w:t xml:space="preserve"> по мере образования;</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 xml:space="preserve">отвод воды с проезжей части </w:t>
      </w:r>
      <w:r w:rsidR="00872688">
        <w:rPr>
          <w:bCs/>
        </w:rPr>
        <w:t>–</w:t>
      </w:r>
      <w:r w:rsidR="00B343A3" w:rsidRPr="004B6166">
        <w:rPr>
          <w:bCs/>
        </w:rPr>
        <w:t xml:space="preserve"> по мере необходимости;</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 xml:space="preserve">скашивание травы </w:t>
      </w:r>
      <w:r w:rsidR="00872688">
        <w:rPr>
          <w:bCs/>
        </w:rPr>
        <w:t>–</w:t>
      </w:r>
      <w:r w:rsidR="00B343A3" w:rsidRPr="004B6166">
        <w:rPr>
          <w:bCs/>
        </w:rPr>
        <w:t xml:space="preserve"> по мере необходимости (допустимая высота травостоя не более 15 см)</w:t>
      </w:r>
      <w:r w:rsidR="00B343A3" w:rsidRPr="004B6166">
        <w:t xml:space="preserve">, прополка газонов и цветников, посев трав, уничтожение сорной, дикорастущей травы, корчевание и удаление дикорастущего </w:t>
      </w:r>
      <w:r w:rsidR="00A8758A" w:rsidRPr="004B6166">
        <w:t>кустарника на</w:t>
      </w:r>
      <w:r w:rsidR="00B343A3" w:rsidRPr="004B6166">
        <w:t xml:space="preserve"> </w:t>
      </w:r>
      <w:r w:rsidR="00B343A3" w:rsidRPr="004B6166">
        <w:rPr>
          <w:bCs/>
        </w:rPr>
        <w:t>территориях предприятий, организаций, учреждений и иных хозяйствующих субъектов, территориях индивидуальной жилищной застройки и прилегающей территории на расстоянии до 5 метров от их границ;</w:t>
      </w:r>
    </w:p>
    <w:p w:rsidR="00B343A3" w:rsidRPr="004B6166" w:rsidRDefault="00CA3A58" w:rsidP="002A276F">
      <w:pPr>
        <w:autoSpaceDE w:val="0"/>
        <w:autoSpaceDN w:val="0"/>
        <w:adjustRightInd w:val="0"/>
        <w:ind w:left="-567" w:firstLine="567"/>
        <w:jc w:val="both"/>
        <w:rPr>
          <w:bCs/>
        </w:rPr>
      </w:pPr>
      <w:r>
        <w:rPr>
          <w:bCs/>
        </w:rPr>
        <w:lastRenderedPageBreak/>
        <w:t>-  </w:t>
      </w:r>
      <w:r w:rsidR="00B343A3" w:rsidRPr="004B6166">
        <w:rPr>
          <w:bCs/>
        </w:rPr>
        <w:t xml:space="preserve">ремонт дорожных покрытий, тротуаров, площадок </w:t>
      </w:r>
      <w:r w:rsidR="00872688">
        <w:rPr>
          <w:bCs/>
        </w:rPr>
        <w:t>–</w:t>
      </w:r>
      <w:r w:rsidR="00B343A3" w:rsidRPr="004B6166">
        <w:rPr>
          <w:bCs/>
        </w:rPr>
        <w:t xml:space="preserve"> при образовании выбоин, ям, неровностей;</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 xml:space="preserve">ремонт бордюров </w:t>
      </w:r>
      <w:r w:rsidR="00872688">
        <w:rPr>
          <w:bCs/>
        </w:rPr>
        <w:t>–</w:t>
      </w:r>
      <w:r w:rsidR="00B343A3" w:rsidRPr="004B6166">
        <w:rPr>
          <w:bCs/>
        </w:rPr>
        <w:t xml:space="preserve"> в случае нарушения целостности бордюра;</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 xml:space="preserve">заделка трещин в асфальтобетонных покрытиях </w:t>
      </w:r>
      <w:r w:rsidR="00872688">
        <w:rPr>
          <w:bCs/>
        </w:rPr>
        <w:t>–</w:t>
      </w:r>
      <w:r w:rsidR="00B343A3" w:rsidRPr="004B6166">
        <w:rPr>
          <w:bCs/>
        </w:rPr>
        <w:t xml:space="preserve"> при образовании трещин;</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ремонт и покраска малых архитектурных форм (далее - МАФ) - в зависимости от их технического состояния;</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 xml:space="preserve">уход за зелеными насаждениями (стрижка, снос аварийных деревьев, вырубка поросли) </w:t>
      </w:r>
      <w:r>
        <w:rPr>
          <w:bCs/>
        </w:rPr>
        <w:t>–</w:t>
      </w:r>
      <w:r w:rsidR="00B343A3" w:rsidRPr="004B6166">
        <w:rPr>
          <w:bCs/>
        </w:rPr>
        <w:t xml:space="preserve"> в</w:t>
      </w:r>
      <w:r>
        <w:rPr>
          <w:bCs/>
        </w:rPr>
        <w:t xml:space="preserve"> </w:t>
      </w:r>
      <w:r w:rsidR="00B343A3" w:rsidRPr="004B6166">
        <w:rPr>
          <w:bCs/>
        </w:rPr>
        <w:t>течение периода;</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 xml:space="preserve">уход за цветниками (полив, прополка от сорняков) </w:t>
      </w:r>
      <w:r>
        <w:rPr>
          <w:bCs/>
        </w:rPr>
        <w:t>–</w:t>
      </w:r>
      <w:r w:rsidR="00B343A3" w:rsidRPr="004B6166">
        <w:rPr>
          <w:bCs/>
        </w:rPr>
        <w:t xml:space="preserve"> регулярно</w:t>
      </w:r>
      <w:r>
        <w:rPr>
          <w:bCs/>
        </w:rPr>
        <w:t xml:space="preserve"> </w:t>
      </w:r>
      <w:r w:rsidR="00B343A3" w:rsidRPr="004B6166">
        <w:rPr>
          <w:bCs/>
        </w:rPr>
        <w:t>с поддержанием чистоты и порядка в течение периода;</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 xml:space="preserve">обработка противогололедным материалами (в межсезонье) </w:t>
      </w:r>
      <w:r>
        <w:rPr>
          <w:bCs/>
        </w:rPr>
        <w:t>–</w:t>
      </w:r>
      <w:r w:rsidR="00B343A3" w:rsidRPr="004B6166">
        <w:rPr>
          <w:bCs/>
        </w:rPr>
        <w:t xml:space="preserve"> </w:t>
      </w:r>
      <w:r>
        <w:rPr>
          <w:bCs/>
        </w:rPr>
        <w:t>по мере образования</w:t>
      </w:r>
      <w:r w:rsidR="00B343A3" w:rsidRPr="004B6166">
        <w:rPr>
          <w:bCs/>
        </w:rPr>
        <w:t>;</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 xml:space="preserve">удаление гололедных образований (в межсезонье) </w:t>
      </w:r>
      <w:r>
        <w:rPr>
          <w:bCs/>
        </w:rPr>
        <w:t>–</w:t>
      </w:r>
      <w:r w:rsidR="00B343A3" w:rsidRPr="004B6166">
        <w:rPr>
          <w:bCs/>
        </w:rPr>
        <w:t xml:space="preserve"> по</w:t>
      </w:r>
      <w:r>
        <w:rPr>
          <w:bCs/>
        </w:rPr>
        <w:t xml:space="preserve"> </w:t>
      </w:r>
      <w:r w:rsidR="00B343A3" w:rsidRPr="004B6166">
        <w:rPr>
          <w:bCs/>
        </w:rPr>
        <w:t>мере образования;</w:t>
      </w:r>
    </w:p>
    <w:p w:rsidR="00B343A3" w:rsidRPr="004B6166" w:rsidRDefault="00B343A3" w:rsidP="002A276F">
      <w:pPr>
        <w:autoSpaceDE w:val="0"/>
        <w:autoSpaceDN w:val="0"/>
        <w:adjustRightInd w:val="0"/>
        <w:ind w:left="-567" w:firstLine="567"/>
        <w:jc w:val="both"/>
        <w:rPr>
          <w:bCs/>
        </w:rPr>
      </w:pPr>
      <w:r w:rsidRPr="004B6166">
        <w:rPr>
          <w:bCs/>
        </w:rPr>
        <w:t>б)</w:t>
      </w:r>
      <w:r w:rsidR="00CA3A58">
        <w:rPr>
          <w:bCs/>
        </w:rPr>
        <w:t xml:space="preserve"> </w:t>
      </w:r>
      <w:r w:rsidRPr="004B6166">
        <w:rPr>
          <w:bCs/>
        </w:rPr>
        <w:t>в зимний период:</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 xml:space="preserve">обработка противогололедными материалами покрытий </w:t>
      </w:r>
      <w:r>
        <w:rPr>
          <w:bCs/>
        </w:rPr>
        <w:t>–</w:t>
      </w:r>
      <w:r w:rsidR="00B343A3" w:rsidRPr="004B6166">
        <w:rPr>
          <w:bCs/>
        </w:rPr>
        <w:t xml:space="preserve"> следует начинать немедленно с начала снегопада или появления гололеда;</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 xml:space="preserve">снегоочистка проезжей части дорог и внутриквартальных проездов на всю ширину </w:t>
      </w:r>
      <w:r>
        <w:rPr>
          <w:bCs/>
        </w:rPr>
        <w:t>–</w:t>
      </w:r>
      <w:r w:rsidR="00B343A3" w:rsidRPr="004B6166">
        <w:rPr>
          <w:bCs/>
        </w:rPr>
        <w:t xml:space="preserve"> </w:t>
      </w:r>
      <w:r w:rsidRPr="00CA3A58">
        <w:rPr>
          <w:bCs/>
        </w:rPr>
        <w:t>по мере образования</w:t>
      </w:r>
      <w:r w:rsidR="00B343A3" w:rsidRPr="004B6166">
        <w:rPr>
          <w:bCs/>
        </w:rPr>
        <w:t>;</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 xml:space="preserve">снегоочистка тротуаров </w:t>
      </w:r>
      <w:r>
        <w:rPr>
          <w:bCs/>
        </w:rPr>
        <w:t>–</w:t>
      </w:r>
      <w:r w:rsidR="00B343A3" w:rsidRPr="004B6166">
        <w:rPr>
          <w:bCs/>
        </w:rPr>
        <w:t xml:space="preserve"> </w:t>
      </w:r>
      <w:r>
        <w:rPr>
          <w:bCs/>
        </w:rPr>
        <w:t>по мере необходимости</w:t>
      </w:r>
      <w:r w:rsidR="00B343A3" w:rsidRPr="004B6166">
        <w:rPr>
          <w:bCs/>
        </w:rPr>
        <w:t>;</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 xml:space="preserve">удаление снежных накатов и наледи </w:t>
      </w:r>
      <w:r>
        <w:rPr>
          <w:bCs/>
        </w:rPr>
        <w:t>–</w:t>
      </w:r>
      <w:r w:rsidR="00B343A3" w:rsidRPr="004B6166">
        <w:rPr>
          <w:bCs/>
        </w:rPr>
        <w:t xml:space="preserve"> по мере их образования;</w:t>
      </w:r>
    </w:p>
    <w:p w:rsidR="00B343A3" w:rsidRDefault="00CA3A58" w:rsidP="002A276F">
      <w:pPr>
        <w:autoSpaceDE w:val="0"/>
        <w:autoSpaceDN w:val="0"/>
        <w:adjustRightInd w:val="0"/>
        <w:ind w:left="-567" w:firstLine="567"/>
        <w:jc w:val="both"/>
        <w:rPr>
          <w:bCs/>
        </w:rPr>
      </w:pPr>
      <w:r>
        <w:rPr>
          <w:bCs/>
        </w:rPr>
        <w:t>-  </w:t>
      </w:r>
      <w:r w:rsidR="00B343A3" w:rsidRPr="004B6166">
        <w:rPr>
          <w:bCs/>
        </w:rPr>
        <w:t xml:space="preserve">удаление снежно-ледяных образований </w:t>
      </w:r>
      <w:r>
        <w:rPr>
          <w:bCs/>
        </w:rPr>
        <w:t>–</w:t>
      </w:r>
      <w:r w:rsidR="00B343A3" w:rsidRPr="004B6166">
        <w:rPr>
          <w:bCs/>
        </w:rPr>
        <w:t xml:space="preserve"> своевременно по мере образования;</w:t>
      </w:r>
    </w:p>
    <w:p w:rsidR="008F7D35" w:rsidRPr="008F7D35" w:rsidRDefault="008F7D35" w:rsidP="002A276F">
      <w:pPr>
        <w:autoSpaceDE w:val="0"/>
        <w:autoSpaceDN w:val="0"/>
        <w:adjustRightInd w:val="0"/>
        <w:ind w:left="-567" w:firstLine="567"/>
        <w:jc w:val="both"/>
        <w:rPr>
          <w:bCs/>
        </w:rPr>
      </w:pPr>
      <w:r>
        <w:rPr>
          <w:bCs/>
        </w:rPr>
        <w:t>-  </w:t>
      </w:r>
      <w:r w:rsidRPr="008F7D35">
        <w:rPr>
          <w:bCs/>
        </w:rPr>
        <w:t xml:space="preserve">вывоз снега с улиц – </w:t>
      </w:r>
      <w:r>
        <w:rPr>
          <w:bCs/>
        </w:rPr>
        <w:t>по мере необходимости</w:t>
      </w:r>
      <w:r w:rsidRPr="008F7D35">
        <w:rPr>
          <w:bCs/>
        </w:rPr>
        <w:t xml:space="preserve">; </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зачистка дорожных лотков после удаления снега - по мере необходимости;</w:t>
      </w:r>
    </w:p>
    <w:p w:rsidR="00B343A3" w:rsidRPr="004B6166" w:rsidRDefault="00CA3A58" w:rsidP="002A276F">
      <w:pPr>
        <w:autoSpaceDE w:val="0"/>
        <w:autoSpaceDN w:val="0"/>
        <w:adjustRightInd w:val="0"/>
        <w:ind w:left="-567" w:firstLine="567"/>
        <w:jc w:val="both"/>
        <w:rPr>
          <w:bCs/>
        </w:rPr>
      </w:pPr>
      <w:r>
        <w:rPr>
          <w:bCs/>
        </w:rPr>
        <w:t>-  </w:t>
      </w:r>
      <w:r w:rsidR="00B343A3" w:rsidRPr="004B6166">
        <w:rPr>
          <w:bCs/>
        </w:rPr>
        <w:t>уборка и вывоз мусора на полигон твердых коммунальных отходов - по мере необходимости;</w:t>
      </w:r>
    </w:p>
    <w:p w:rsidR="00B343A3" w:rsidRPr="004B6166" w:rsidRDefault="00CA3A58" w:rsidP="002A276F">
      <w:pPr>
        <w:autoSpaceDE w:val="0"/>
        <w:autoSpaceDN w:val="0"/>
        <w:adjustRightInd w:val="0"/>
        <w:ind w:left="-567" w:firstLine="567"/>
        <w:jc w:val="both"/>
        <w:outlineLvl w:val="1"/>
      </w:pPr>
      <w:r>
        <w:rPr>
          <w:bCs/>
        </w:rPr>
        <w:t>-  </w:t>
      </w:r>
      <w:r w:rsidR="00B343A3" w:rsidRPr="004B6166">
        <w:rPr>
          <w:bCs/>
        </w:rPr>
        <w:t xml:space="preserve">отвод воды с проезжей части </w:t>
      </w:r>
      <w:r>
        <w:rPr>
          <w:bCs/>
        </w:rPr>
        <w:t>–</w:t>
      </w:r>
      <w:r w:rsidR="00B343A3" w:rsidRPr="004B6166">
        <w:rPr>
          <w:bCs/>
        </w:rPr>
        <w:t xml:space="preserve"> в</w:t>
      </w:r>
      <w:r>
        <w:rPr>
          <w:bCs/>
        </w:rPr>
        <w:t xml:space="preserve"> </w:t>
      </w:r>
      <w:r w:rsidR="00B343A3" w:rsidRPr="004B6166">
        <w:rPr>
          <w:bCs/>
        </w:rPr>
        <w:t>период оттепелей.</w:t>
      </w:r>
    </w:p>
    <w:p w:rsidR="00B343A3" w:rsidRPr="004B6166" w:rsidRDefault="00B343A3" w:rsidP="002A276F">
      <w:pPr>
        <w:autoSpaceDE w:val="0"/>
        <w:autoSpaceDN w:val="0"/>
        <w:adjustRightInd w:val="0"/>
        <w:ind w:left="-567" w:firstLine="567"/>
        <w:jc w:val="both"/>
        <w:rPr>
          <w:shd w:val="clear" w:color="auto" w:fill="FFFFFF"/>
        </w:rPr>
      </w:pPr>
      <w:r w:rsidRPr="004B6166">
        <w:rPr>
          <w:b/>
          <w:shd w:val="clear" w:color="auto" w:fill="FFFFFF"/>
        </w:rPr>
        <w:t>3.2.2.</w:t>
      </w:r>
      <w:r w:rsidR="00CA3A58">
        <w:rPr>
          <w:shd w:val="clear" w:color="auto" w:fill="FFFFFF"/>
        </w:rPr>
        <w:t>  </w:t>
      </w:r>
      <w:r w:rsidRPr="004B6166">
        <w:rPr>
          <w:bCs/>
        </w:rPr>
        <w:t>Летний период</w:t>
      </w:r>
      <w:r w:rsidRPr="004B6166">
        <w:rPr>
          <w:shd w:val="clear" w:color="auto" w:fill="FFFFFF"/>
        </w:rPr>
        <w:t xml:space="preserve"> в поселении устанавливается с 16 апреля по 15 октября. </w:t>
      </w:r>
      <w:r w:rsidRPr="004B6166">
        <w:rPr>
          <w:bCs/>
        </w:rPr>
        <w:t>Зимний период</w:t>
      </w:r>
      <w:r w:rsidRPr="004B6166">
        <w:rPr>
          <w:shd w:val="clear" w:color="auto" w:fill="FFFFFF"/>
        </w:rPr>
        <w:t xml:space="preserve"> в поселении устанавливается с 16 октября по 15 апреля. </w:t>
      </w:r>
    </w:p>
    <w:p w:rsidR="00B343A3" w:rsidRPr="004B6166" w:rsidRDefault="00B343A3" w:rsidP="002A276F">
      <w:pPr>
        <w:autoSpaceDE w:val="0"/>
        <w:autoSpaceDN w:val="0"/>
        <w:adjustRightInd w:val="0"/>
        <w:ind w:left="-567" w:firstLine="567"/>
        <w:jc w:val="both"/>
        <w:rPr>
          <w:shd w:val="clear" w:color="auto" w:fill="FFFFFF"/>
        </w:rPr>
      </w:pPr>
      <w:r w:rsidRPr="004B6166">
        <w:rPr>
          <w:shd w:val="clear" w:color="auto" w:fill="FFFFFF"/>
        </w:rPr>
        <w:t>В зависимости от погодных условий постановлением администрации поселения сроки летнего и зимнего периодов могут быть изменены.</w:t>
      </w:r>
    </w:p>
    <w:p w:rsidR="00B343A3" w:rsidRPr="004B6166" w:rsidRDefault="00B343A3" w:rsidP="002A276F">
      <w:pPr>
        <w:autoSpaceDE w:val="0"/>
        <w:autoSpaceDN w:val="0"/>
        <w:adjustRightInd w:val="0"/>
        <w:ind w:left="-567" w:firstLine="567"/>
        <w:jc w:val="both"/>
        <w:outlineLvl w:val="1"/>
      </w:pPr>
      <w:r w:rsidRPr="004B6166">
        <w:rPr>
          <w:b/>
          <w:shd w:val="clear" w:color="auto" w:fill="FFFFFF"/>
        </w:rPr>
        <w:t>3.2.3.</w:t>
      </w:r>
      <w:r w:rsidR="00CA3A58">
        <w:rPr>
          <w:shd w:val="clear" w:color="auto" w:fill="FFFFFF"/>
        </w:rPr>
        <w:t>  </w:t>
      </w:r>
      <w:r w:rsidRPr="004B6166">
        <w:rPr>
          <w:shd w:val="clear" w:color="auto" w:fill="FFFFFF"/>
        </w:rPr>
        <w:t xml:space="preserve">Для выполнения работ и мероприятий по </w:t>
      </w:r>
      <w:r w:rsidR="00CA3A58" w:rsidRPr="004B6166">
        <w:rPr>
          <w:shd w:val="clear" w:color="auto" w:fill="FFFFFF"/>
        </w:rPr>
        <w:t>благоустройству территории</w:t>
      </w:r>
      <w:r w:rsidRPr="004B6166">
        <w:rPr>
          <w:shd w:val="clear" w:color="auto" w:fill="FFFFFF"/>
        </w:rPr>
        <w:t>, указанных в пункте 3.2.1.,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B343A3" w:rsidRPr="004B6166" w:rsidRDefault="00B343A3" w:rsidP="002A276F">
      <w:pPr>
        <w:autoSpaceDE w:val="0"/>
        <w:autoSpaceDN w:val="0"/>
        <w:adjustRightInd w:val="0"/>
        <w:ind w:left="-567" w:firstLine="567"/>
        <w:jc w:val="both"/>
        <w:outlineLvl w:val="1"/>
      </w:pPr>
      <w:r w:rsidRPr="004B6166">
        <w:rPr>
          <w:b/>
        </w:rPr>
        <w:t>3.2.4.</w:t>
      </w:r>
      <w:r w:rsidR="00CA3A58">
        <w:t>  </w:t>
      </w:r>
      <w:r w:rsidRPr="004B6166">
        <w:t xml:space="preserve">На территориях общего пользования организация выполнения работ по их содержанию возлагается на организации, определенные администрацией муниципального образования Елизаветинского сельского поселения в порядке, установленном законодательством о размещении заказов на поставку товаров, выполнение работ, оказание услуг для муниципальных нужд. </w:t>
      </w:r>
    </w:p>
    <w:p w:rsidR="00B343A3" w:rsidRPr="004B6166" w:rsidRDefault="00B343A3" w:rsidP="002A276F">
      <w:pPr>
        <w:autoSpaceDE w:val="0"/>
        <w:autoSpaceDN w:val="0"/>
        <w:adjustRightInd w:val="0"/>
        <w:ind w:left="-567" w:firstLine="567"/>
        <w:jc w:val="both"/>
        <w:outlineLvl w:val="1"/>
      </w:pPr>
      <w:r w:rsidRPr="004B6166">
        <w:rPr>
          <w:b/>
        </w:rPr>
        <w:t>3.2.5.</w:t>
      </w:r>
      <w:r w:rsidR="008F7D35">
        <w:rPr>
          <w:b/>
        </w:rPr>
        <w:t>  </w:t>
      </w:r>
      <w:r w:rsidRPr="004B6166">
        <w:t>Владельцы уличных туалетов и переносных биотуалетов осуществляют сбор, вывоз и утилизацию фекальных масс специально предназначенным и оборудованным автотранспортом в соответствии с санитарными требованиями.</w:t>
      </w:r>
    </w:p>
    <w:p w:rsidR="00B343A3" w:rsidRPr="004B6166" w:rsidRDefault="00B343A3" w:rsidP="002A276F">
      <w:pPr>
        <w:autoSpaceDE w:val="0"/>
        <w:autoSpaceDN w:val="0"/>
        <w:adjustRightInd w:val="0"/>
        <w:ind w:left="-567" w:firstLine="567"/>
        <w:jc w:val="both"/>
        <w:outlineLvl w:val="1"/>
      </w:pPr>
      <w:r w:rsidRPr="004B6166">
        <w:rPr>
          <w:b/>
        </w:rPr>
        <w:t>3.2.6.</w:t>
      </w:r>
      <w:r w:rsidR="008F7D35">
        <w:t>  </w:t>
      </w:r>
      <w:r w:rsidRPr="004B6166">
        <w:t>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B343A3" w:rsidRPr="004B6166" w:rsidRDefault="00B343A3" w:rsidP="002A276F">
      <w:pPr>
        <w:autoSpaceDE w:val="0"/>
        <w:autoSpaceDN w:val="0"/>
        <w:adjustRightInd w:val="0"/>
        <w:ind w:left="-567" w:firstLine="567"/>
        <w:jc w:val="both"/>
        <w:outlineLvl w:val="1"/>
      </w:pPr>
      <w:proofErr w:type="spellStart"/>
      <w:r w:rsidRPr="004B6166">
        <w:t>Акарицидная</w:t>
      </w:r>
      <w:proofErr w:type="spellEnd"/>
      <w:r w:rsidRPr="004B6166">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w:t>
      </w:r>
      <w:r w:rsidR="008F7D35">
        <w:t>до</w:t>
      </w:r>
      <w:r w:rsidRPr="004B6166">
        <w:t xml:space="preserve"> 50 м, базы отдыха, кладбища, садовые участки и т.д.) проводится в соответствии с Санитарно-эпидемиологическими правилами </w:t>
      </w:r>
      <w:r w:rsidRPr="004B6166">
        <w:rPr>
          <w:rFonts w:cs="Calibri"/>
        </w:rPr>
        <w:t xml:space="preserve">СП 3.1.3.2352-08 </w:t>
      </w:r>
      <w:r w:rsidR="00837052">
        <w:rPr>
          <w:rFonts w:cs="Calibri"/>
        </w:rPr>
        <w:t>«</w:t>
      </w:r>
      <w:r w:rsidRPr="004B6166">
        <w:rPr>
          <w:rFonts w:cs="Calibri"/>
        </w:rPr>
        <w:t>Профилактика клещевого энцефалита</w:t>
      </w:r>
      <w:r w:rsidR="00837052">
        <w:rPr>
          <w:rFonts w:cs="Calibri"/>
        </w:rPr>
        <w:t>»</w:t>
      </w:r>
      <w:r w:rsidRPr="004B6166">
        <w:rPr>
          <w:rFonts w:cs="Calibri"/>
        </w:rPr>
        <w:t>.</w:t>
      </w:r>
    </w:p>
    <w:p w:rsidR="00B343A3" w:rsidRPr="004B6166" w:rsidRDefault="00B343A3" w:rsidP="002A276F">
      <w:pPr>
        <w:autoSpaceDE w:val="0"/>
        <w:autoSpaceDN w:val="0"/>
        <w:adjustRightInd w:val="0"/>
        <w:ind w:left="-567" w:firstLine="567"/>
        <w:outlineLvl w:val="1"/>
        <w:rPr>
          <w:b/>
        </w:rPr>
      </w:pPr>
      <w:r w:rsidRPr="004B6166">
        <w:rPr>
          <w:b/>
        </w:rPr>
        <w:t>3.3.</w:t>
      </w:r>
      <w:r w:rsidR="008F7D35">
        <w:rPr>
          <w:b/>
        </w:rPr>
        <w:t>  </w:t>
      </w:r>
      <w:r w:rsidRPr="004B6166">
        <w:rPr>
          <w:b/>
        </w:rPr>
        <w:t>Освещение территорий общего пользования</w:t>
      </w:r>
    </w:p>
    <w:p w:rsidR="00B343A3" w:rsidRPr="004B6166" w:rsidRDefault="00B343A3" w:rsidP="002A276F">
      <w:pPr>
        <w:autoSpaceDE w:val="0"/>
        <w:autoSpaceDN w:val="0"/>
        <w:adjustRightInd w:val="0"/>
        <w:ind w:left="-567" w:firstLine="567"/>
        <w:jc w:val="both"/>
        <w:outlineLvl w:val="1"/>
      </w:pPr>
      <w:r w:rsidRPr="004B6166">
        <w:rPr>
          <w:b/>
        </w:rPr>
        <w:lastRenderedPageBreak/>
        <w:t>3.3.1.</w:t>
      </w:r>
      <w:r w:rsidR="008F7D35">
        <w:rPr>
          <w:b/>
        </w:rPr>
        <w:t>  </w:t>
      </w:r>
      <w:r w:rsidRPr="004B6166">
        <w:t>Освещение территорий общего пользования обеспечивается администрацией поселения.</w:t>
      </w:r>
    </w:p>
    <w:p w:rsidR="00B343A3" w:rsidRPr="004B6166" w:rsidRDefault="00B343A3" w:rsidP="002A276F">
      <w:pPr>
        <w:autoSpaceDE w:val="0"/>
        <w:autoSpaceDN w:val="0"/>
        <w:adjustRightInd w:val="0"/>
        <w:ind w:left="-567" w:firstLine="567"/>
        <w:jc w:val="both"/>
        <w:outlineLvl w:val="1"/>
      </w:pPr>
      <w:r w:rsidRPr="004B6166">
        <w:rPr>
          <w:b/>
        </w:rPr>
        <w:t>3.3.2.</w:t>
      </w:r>
      <w:r w:rsidR="008F7D35">
        <w:t>  </w:t>
      </w:r>
      <w:r w:rsidRPr="004B6166">
        <w:t xml:space="preserve">Освещение улиц и дорог местного значения должно осуществляться в соответствии с требованиями ГОСТ Р 50597-93 </w:t>
      </w:r>
      <w:r w:rsidR="00837052">
        <w:t>«</w:t>
      </w:r>
      <w:r w:rsidRPr="004B6166">
        <w:t>Автомобильные дороги и улицы. Требования к эксплуатационному состоянию, допустимому по условиям обеспечения безопасности дорожного движения</w:t>
      </w:r>
      <w:r w:rsidR="00837052">
        <w:t>»</w:t>
      </w:r>
      <w:r w:rsidRPr="004B6166">
        <w:t>.</w:t>
      </w:r>
    </w:p>
    <w:p w:rsidR="00B343A3" w:rsidRPr="004B6166" w:rsidRDefault="00B343A3" w:rsidP="002A276F">
      <w:pPr>
        <w:autoSpaceDE w:val="0"/>
        <w:autoSpaceDN w:val="0"/>
        <w:adjustRightInd w:val="0"/>
        <w:ind w:left="-567" w:firstLine="567"/>
        <w:jc w:val="both"/>
        <w:outlineLvl w:val="1"/>
      </w:pPr>
      <w:r w:rsidRPr="004B6166">
        <w:rPr>
          <w:b/>
        </w:rPr>
        <w:t>3.3.3.</w:t>
      </w:r>
      <w:r w:rsidR="008F7D35">
        <w:t>  </w:t>
      </w:r>
      <w:r w:rsidRPr="004B6166">
        <w:t xml:space="preserve">Уровень освещенности улиц и дорог местного значения следует принимать в соответствии с требованиями СНиП 23-05-95 </w:t>
      </w:r>
      <w:r w:rsidR="00837052">
        <w:t>«</w:t>
      </w:r>
      <w:r w:rsidRPr="004B6166">
        <w:t>Естественное и искусственное освещение</w:t>
      </w:r>
      <w:r w:rsidR="00837052">
        <w:t>»</w:t>
      </w:r>
      <w:r w:rsidRPr="004B6166">
        <w:t>.</w:t>
      </w:r>
    </w:p>
    <w:p w:rsidR="00B343A3" w:rsidRPr="004B6166" w:rsidRDefault="00B343A3" w:rsidP="002A276F">
      <w:pPr>
        <w:autoSpaceDE w:val="0"/>
        <w:autoSpaceDN w:val="0"/>
        <w:adjustRightInd w:val="0"/>
        <w:ind w:left="-567" w:firstLine="567"/>
        <w:outlineLvl w:val="1"/>
        <w:rPr>
          <w:b/>
        </w:rPr>
      </w:pPr>
      <w:r w:rsidRPr="004B6166">
        <w:rPr>
          <w:b/>
        </w:rPr>
        <w:t>3.4.</w:t>
      </w:r>
      <w:r w:rsidR="008F7D35">
        <w:rPr>
          <w:b/>
        </w:rPr>
        <w:t>  </w:t>
      </w:r>
      <w:r w:rsidRPr="004B6166">
        <w:rPr>
          <w:b/>
        </w:rPr>
        <w:t>Задачи собственников, владельцев, пользователей, арендаторов</w:t>
      </w:r>
    </w:p>
    <w:p w:rsidR="00B343A3" w:rsidRPr="004B6166" w:rsidRDefault="00B343A3" w:rsidP="002A276F">
      <w:pPr>
        <w:autoSpaceDE w:val="0"/>
        <w:autoSpaceDN w:val="0"/>
        <w:adjustRightInd w:val="0"/>
        <w:ind w:left="-567" w:firstLine="567"/>
        <w:jc w:val="both"/>
        <w:outlineLvl w:val="1"/>
      </w:pPr>
      <w:r w:rsidRPr="004B6166">
        <w:rPr>
          <w:b/>
        </w:rPr>
        <w:t>3.4.1.</w:t>
      </w:r>
      <w:r w:rsidR="008F7D35">
        <w:rPr>
          <w:b/>
        </w:rPr>
        <w:t>  </w:t>
      </w:r>
      <w:r w:rsidRPr="004B6166">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 соблюдением правил техники безопасности, а также немедленную уборку территории после производства работ.</w:t>
      </w:r>
    </w:p>
    <w:p w:rsidR="00B343A3" w:rsidRPr="004B6166" w:rsidRDefault="00B343A3" w:rsidP="002A276F">
      <w:pPr>
        <w:autoSpaceDE w:val="0"/>
        <w:autoSpaceDN w:val="0"/>
        <w:adjustRightInd w:val="0"/>
        <w:ind w:left="-567" w:firstLine="567"/>
        <w:jc w:val="both"/>
        <w:outlineLvl w:val="1"/>
      </w:pPr>
      <w:r w:rsidRPr="004B6166">
        <w:rPr>
          <w:b/>
        </w:rPr>
        <w:t>3.4.2.</w:t>
      </w:r>
      <w:r w:rsidR="008F7D35">
        <w:t>  </w:t>
      </w:r>
      <w:r w:rsidRPr="004B6166">
        <w:t xml:space="preserve">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 </w:t>
      </w:r>
    </w:p>
    <w:p w:rsidR="00B343A3" w:rsidRPr="004B6166" w:rsidRDefault="00B343A3" w:rsidP="002A276F">
      <w:pPr>
        <w:autoSpaceDE w:val="0"/>
        <w:autoSpaceDN w:val="0"/>
        <w:adjustRightInd w:val="0"/>
        <w:ind w:left="-567" w:firstLine="567"/>
        <w:jc w:val="both"/>
        <w:outlineLvl w:val="1"/>
      </w:pPr>
      <w:r w:rsidRPr="004B6166">
        <w:rPr>
          <w:b/>
        </w:rPr>
        <w:t>3.4.3.</w:t>
      </w:r>
      <w:r w:rsidR="008F7D35">
        <w:t>  </w:t>
      </w:r>
      <w:r w:rsidRPr="004B6166">
        <w:t>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B343A3" w:rsidRPr="004B6166" w:rsidRDefault="00B343A3" w:rsidP="002A276F">
      <w:pPr>
        <w:autoSpaceDE w:val="0"/>
        <w:autoSpaceDN w:val="0"/>
        <w:adjustRightInd w:val="0"/>
        <w:ind w:left="-567" w:firstLine="567"/>
        <w:jc w:val="both"/>
        <w:outlineLvl w:val="1"/>
      </w:pPr>
      <w:r w:rsidRPr="004B6166">
        <w:rPr>
          <w:b/>
        </w:rPr>
        <w:t>3.4.4.</w:t>
      </w:r>
      <w:r w:rsidR="008F7D35">
        <w:t>  </w:t>
      </w:r>
      <w:r w:rsidRPr="004B6166">
        <w:t>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w:t>
      </w:r>
    </w:p>
    <w:p w:rsidR="00B343A3" w:rsidRPr="004B6166" w:rsidRDefault="00B343A3" w:rsidP="002A276F">
      <w:pPr>
        <w:autoSpaceDE w:val="0"/>
        <w:autoSpaceDN w:val="0"/>
        <w:adjustRightInd w:val="0"/>
        <w:ind w:left="-567" w:firstLine="567"/>
        <w:outlineLvl w:val="1"/>
        <w:rPr>
          <w:b/>
        </w:rPr>
      </w:pPr>
      <w:r w:rsidRPr="004B6166">
        <w:rPr>
          <w:b/>
        </w:rPr>
        <w:t>3.5.</w:t>
      </w:r>
      <w:r w:rsidR="008F7D35">
        <w:rPr>
          <w:b/>
        </w:rPr>
        <w:t>  </w:t>
      </w:r>
      <w:r w:rsidRPr="004B6166">
        <w:rPr>
          <w:b/>
        </w:rPr>
        <w:t>Обращение с отходами</w:t>
      </w:r>
    </w:p>
    <w:p w:rsidR="00B343A3" w:rsidRPr="004B6166" w:rsidRDefault="00B343A3" w:rsidP="002A276F">
      <w:pPr>
        <w:autoSpaceDE w:val="0"/>
        <w:autoSpaceDN w:val="0"/>
        <w:adjustRightInd w:val="0"/>
        <w:ind w:left="-567" w:firstLine="567"/>
        <w:jc w:val="both"/>
        <w:outlineLvl w:val="1"/>
      </w:pPr>
      <w:r w:rsidRPr="004B6166">
        <w:rPr>
          <w:b/>
        </w:rPr>
        <w:t>3.5.1.</w:t>
      </w:r>
      <w:r w:rsidR="008F7D35">
        <w:rPr>
          <w:b/>
        </w:rPr>
        <w:t>  </w:t>
      </w:r>
      <w:r w:rsidRPr="004B6166">
        <w:t xml:space="preserve">По вопросам об обращении с отходами следует руководствоваться Федеральным законом от 24.06.1998 №89-ФЗ </w:t>
      </w:r>
      <w:r w:rsidR="00837052">
        <w:t>«</w:t>
      </w:r>
      <w:r w:rsidRPr="004B6166">
        <w:t>Об отходах производства и потребления</w:t>
      </w:r>
      <w:r w:rsidR="00837052">
        <w:t>»</w:t>
      </w:r>
      <w:r w:rsidRPr="004B6166">
        <w:t>.</w:t>
      </w:r>
    </w:p>
    <w:p w:rsidR="00B343A3" w:rsidRPr="004B6166" w:rsidRDefault="00B343A3" w:rsidP="002A276F">
      <w:pPr>
        <w:autoSpaceDE w:val="0"/>
        <w:autoSpaceDN w:val="0"/>
        <w:adjustRightInd w:val="0"/>
        <w:ind w:left="-567" w:firstLine="567"/>
        <w:jc w:val="both"/>
        <w:outlineLvl w:val="1"/>
      </w:pPr>
      <w:r w:rsidRPr="004B6166">
        <w:rPr>
          <w:b/>
        </w:rPr>
        <w:t>3.5.2.</w:t>
      </w:r>
      <w:r w:rsidR="008F7D35">
        <w:t>  </w:t>
      </w:r>
      <w:r w:rsidRPr="004B6166">
        <w:t>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B343A3" w:rsidRPr="004B6166" w:rsidRDefault="00B343A3" w:rsidP="002A276F">
      <w:pPr>
        <w:autoSpaceDE w:val="0"/>
        <w:autoSpaceDN w:val="0"/>
        <w:adjustRightInd w:val="0"/>
        <w:ind w:left="-567" w:firstLine="567"/>
        <w:outlineLvl w:val="1"/>
        <w:rPr>
          <w:b/>
        </w:rPr>
      </w:pPr>
      <w:r w:rsidRPr="004B6166">
        <w:rPr>
          <w:b/>
        </w:rPr>
        <w:t>3.6.</w:t>
      </w:r>
      <w:r w:rsidR="008F7D35">
        <w:rPr>
          <w:b/>
        </w:rPr>
        <w:t>  </w:t>
      </w:r>
      <w:r w:rsidRPr="004B6166">
        <w:rPr>
          <w:b/>
        </w:rPr>
        <w:t>Особенности обращения с отдельными видами отходов</w:t>
      </w:r>
    </w:p>
    <w:p w:rsidR="00B343A3" w:rsidRPr="004B6166" w:rsidRDefault="00B343A3" w:rsidP="002A276F">
      <w:pPr>
        <w:autoSpaceDE w:val="0"/>
        <w:autoSpaceDN w:val="0"/>
        <w:adjustRightInd w:val="0"/>
        <w:ind w:left="-567" w:firstLine="567"/>
        <w:outlineLvl w:val="1"/>
        <w:rPr>
          <w:b/>
        </w:rPr>
      </w:pPr>
      <w:r w:rsidRPr="004B6166">
        <w:rPr>
          <w:b/>
        </w:rPr>
        <w:t>3.6.1.</w:t>
      </w:r>
      <w:r w:rsidR="008F7D35">
        <w:rPr>
          <w:b/>
        </w:rPr>
        <w:t>  </w:t>
      </w:r>
      <w:r w:rsidRPr="004B6166">
        <w:rPr>
          <w:b/>
        </w:rPr>
        <w:t>Строительные отходы</w:t>
      </w:r>
    </w:p>
    <w:p w:rsidR="000A4E3B" w:rsidRDefault="00B343A3" w:rsidP="002A276F">
      <w:pPr>
        <w:autoSpaceDE w:val="0"/>
        <w:autoSpaceDN w:val="0"/>
        <w:adjustRightInd w:val="0"/>
        <w:ind w:left="-567" w:firstLine="567"/>
        <w:jc w:val="both"/>
        <w:outlineLvl w:val="1"/>
      </w:pPr>
      <w:r w:rsidRPr="004B6166">
        <w:rPr>
          <w:b/>
        </w:rPr>
        <w:t>3.6.1.1.</w:t>
      </w:r>
      <w:r w:rsidR="008F7D35">
        <w:rPr>
          <w:b/>
        </w:rPr>
        <w:t>  </w:t>
      </w:r>
      <w:r w:rsidRPr="004B6166">
        <w:t xml:space="preserve">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w:t>
      </w:r>
      <w:r w:rsidR="008F7D35" w:rsidRPr="004B6166">
        <w:t xml:space="preserve">для </w:t>
      </w:r>
    </w:p>
    <w:p w:rsidR="00B343A3" w:rsidRPr="004B6166" w:rsidRDefault="008F7D35" w:rsidP="002A276F">
      <w:pPr>
        <w:autoSpaceDE w:val="0"/>
        <w:autoSpaceDN w:val="0"/>
        <w:adjustRightInd w:val="0"/>
        <w:ind w:left="-567" w:firstLine="567"/>
        <w:jc w:val="both"/>
        <w:outlineLvl w:val="1"/>
      </w:pPr>
      <w:r w:rsidRPr="004B6166">
        <w:t xml:space="preserve">этих </w:t>
      </w:r>
      <w:r>
        <w:t xml:space="preserve">целей </w:t>
      </w:r>
      <w:r w:rsidRPr="004B6166">
        <w:t>площад</w:t>
      </w:r>
      <w:r>
        <w:t>ках</w:t>
      </w:r>
      <w:r w:rsidR="00B343A3" w:rsidRPr="004B6166">
        <w:t>.</w:t>
      </w:r>
    </w:p>
    <w:p w:rsidR="00B343A3" w:rsidRPr="004B6166" w:rsidRDefault="00B343A3" w:rsidP="002A276F">
      <w:pPr>
        <w:autoSpaceDE w:val="0"/>
        <w:autoSpaceDN w:val="0"/>
        <w:adjustRightInd w:val="0"/>
        <w:ind w:left="-567" w:firstLine="567"/>
        <w:jc w:val="both"/>
        <w:outlineLvl w:val="1"/>
        <w:rPr>
          <w:spacing w:val="-1"/>
        </w:rPr>
      </w:pPr>
      <w:r w:rsidRPr="004B6166">
        <w:rPr>
          <w:spacing w:val="-1"/>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B343A3" w:rsidRPr="004B6166" w:rsidRDefault="00B343A3" w:rsidP="002A276F">
      <w:pPr>
        <w:autoSpaceDE w:val="0"/>
        <w:autoSpaceDN w:val="0"/>
        <w:adjustRightInd w:val="0"/>
        <w:ind w:left="-567" w:firstLine="567"/>
        <w:jc w:val="both"/>
        <w:outlineLvl w:val="1"/>
        <w:rPr>
          <w:spacing w:val="-1"/>
        </w:rPr>
      </w:pPr>
      <w:r w:rsidRPr="004B6166">
        <w:rPr>
          <w:b/>
          <w:spacing w:val="-1"/>
        </w:rPr>
        <w:t>3.6.1.2.</w:t>
      </w:r>
      <w:r w:rsidR="008F7D35">
        <w:rPr>
          <w:spacing w:val="-1"/>
        </w:rPr>
        <w:t>  </w:t>
      </w:r>
      <w:r w:rsidRPr="004B6166">
        <w:rPr>
          <w:spacing w:val="-1"/>
        </w:rPr>
        <w:t xml:space="preserve">Строительные отходы с территорий вывозятся еженедельно лицами, производящими строительство, ремонт, реконструкцию, разборку или снос зданий, строений, </w:t>
      </w:r>
      <w:r w:rsidRPr="004B6166">
        <w:rPr>
          <w:spacing w:val="-1"/>
        </w:rPr>
        <w:lastRenderedPageBreak/>
        <w:t>сооружений, самостоятельно, или субъектами хозяйственной деятельности, осуществляющими деятельность по обращению с отходами, по договору.</w:t>
      </w:r>
    </w:p>
    <w:p w:rsidR="00B343A3" w:rsidRPr="004B6166" w:rsidRDefault="00B343A3" w:rsidP="002A276F">
      <w:pPr>
        <w:autoSpaceDE w:val="0"/>
        <w:autoSpaceDN w:val="0"/>
        <w:adjustRightInd w:val="0"/>
        <w:ind w:left="-567" w:firstLine="567"/>
        <w:jc w:val="both"/>
        <w:outlineLvl w:val="1"/>
      </w:pPr>
      <w:r w:rsidRPr="004B6166">
        <w:rPr>
          <w:b/>
        </w:rPr>
        <w:t>3.6.1.3.</w:t>
      </w:r>
      <w:r w:rsidR="008F7D35">
        <w:rPr>
          <w:b/>
        </w:rPr>
        <w:t>  </w:t>
      </w:r>
      <w:r w:rsidRPr="004B6166">
        <w:t>Строительные площадки должны быть оборудованы мобильными туалетными кабинами.</w:t>
      </w:r>
    </w:p>
    <w:p w:rsidR="00B343A3" w:rsidRPr="004B6166" w:rsidRDefault="00B343A3" w:rsidP="002A276F">
      <w:pPr>
        <w:autoSpaceDE w:val="0"/>
        <w:autoSpaceDN w:val="0"/>
        <w:adjustRightInd w:val="0"/>
        <w:ind w:left="-567" w:firstLine="567"/>
        <w:outlineLvl w:val="1"/>
        <w:rPr>
          <w:b/>
        </w:rPr>
      </w:pPr>
      <w:r w:rsidRPr="004B6166">
        <w:rPr>
          <w:b/>
        </w:rPr>
        <w:t>3.6.2.</w:t>
      </w:r>
      <w:r w:rsidR="008F7D35">
        <w:t>  </w:t>
      </w:r>
      <w:r w:rsidRPr="004B6166">
        <w:rPr>
          <w:b/>
        </w:rPr>
        <w:t>Ртутьсодержащие отходы</w:t>
      </w:r>
    </w:p>
    <w:p w:rsidR="00B343A3" w:rsidRPr="004B6166" w:rsidRDefault="00B343A3" w:rsidP="002A276F">
      <w:pPr>
        <w:autoSpaceDE w:val="0"/>
        <w:autoSpaceDN w:val="0"/>
        <w:adjustRightInd w:val="0"/>
        <w:ind w:left="-567" w:firstLine="567"/>
        <w:jc w:val="both"/>
        <w:outlineLvl w:val="1"/>
      </w:pPr>
      <w:r w:rsidRPr="004B6166">
        <w:rPr>
          <w:b/>
        </w:rPr>
        <w:t>3.6.2.1.</w:t>
      </w:r>
      <w:r w:rsidR="008F7D35">
        <w:rPr>
          <w:b/>
        </w:rPr>
        <w:t>  </w:t>
      </w:r>
      <w:r w:rsidRPr="004B6166">
        <w:t>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B343A3" w:rsidRPr="004B6166" w:rsidRDefault="00B343A3" w:rsidP="002A276F">
      <w:pPr>
        <w:autoSpaceDE w:val="0"/>
        <w:autoSpaceDN w:val="0"/>
        <w:adjustRightInd w:val="0"/>
        <w:ind w:left="-567" w:firstLine="567"/>
        <w:jc w:val="both"/>
        <w:outlineLvl w:val="1"/>
      </w:pPr>
      <w:r w:rsidRPr="004B6166">
        <w:t>Ртутьсодержащие отходы относятся к 1 классу опасности.</w:t>
      </w:r>
    </w:p>
    <w:p w:rsidR="00B343A3" w:rsidRPr="004B6166" w:rsidRDefault="00B343A3" w:rsidP="002A276F">
      <w:pPr>
        <w:autoSpaceDE w:val="0"/>
        <w:autoSpaceDN w:val="0"/>
        <w:adjustRightInd w:val="0"/>
        <w:ind w:left="-567" w:firstLine="567"/>
        <w:jc w:val="both"/>
        <w:outlineLvl w:val="1"/>
      </w:pPr>
      <w:r w:rsidRPr="004B6166">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B343A3" w:rsidRPr="004B6166" w:rsidRDefault="00B343A3" w:rsidP="002A276F">
      <w:pPr>
        <w:autoSpaceDE w:val="0"/>
        <w:autoSpaceDN w:val="0"/>
        <w:adjustRightInd w:val="0"/>
        <w:ind w:left="-567" w:firstLine="567"/>
        <w:jc w:val="both"/>
        <w:outlineLvl w:val="1"/>
      </w:pPr>
      <w:r w:rsidRPr="004B6166">
        <w:rPr>
          <w:b/>
        </w:rPr>
        <w:t>3.6.2.2.</w:t>
      </w:r>
      <w:r w:rsidR="008F7D35">
        <w:t>  </w:t>
      </w:r>
      <w:r w:rsidRPr="004B6166">
        <w:t>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B343A3" w:rsidRPr="004B6166" w:rsidRDefault="00B343A3" w:rsidP="002A276F">
      <w:pPr>
        <w:autoSpaceDE w:val="0"/>
        <w:autoSpaceDN w:val="0"/>
        <w:adjustRightInd w:val="0"/>
        <w:ind w:left="-567" w:firstLine="567"/>
        <w:jc w:val="both"/>
        <w:outlineLvl w:val="1"/>
      </w:pPr>
      <w:r w:rsidRPr="004B6166">
        <w:rPr>
          <w:b/>
        </w:rPr>
        <w:t>3.6.2.3.</w:t>
      </w:r>
      <w:r w:rsidR="008F7D35">
        <w:t>  </w:t>
      </w:r>
      <w:r w:rsidRPr="004B6166">
        <w:t xml:space="preserve">Сбор, временное хранение, транспортирование и передача на </w:t>
      </w:r>
      <w:proofErr w:type="spellStart"/>
      <w:r w:rsidRPr="004B6166">
        <w:t>демеркуризацию</w:t>
      </w:r>
      <w:proofErr w:type="spellEnd"/>
      <w:r w:rsidRPr="004B6166">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поселения, в порядке, установленном законодательством о размещении заказов на поставку товаров, выполнение работ, оказание услуг для муниципальных нужд.</w:t>
      </w:r>
    </w:p>
    <w:p w:rsidR="00B343A3" w:rsidRPr="004B6166" w:rsidRDefault="00B343A3" w:rsidP="002A276F">
      <w:pPr>
        <w:autoSpaceDE w:val="0"/>
        <w:autoSpaceDN w:val="0"/>
        <w:adjustRightInd w:val="0"/>
        <w:ind w:left="-567" w:firstLine="567"/>
        <w:jc w:val="both"/>
        <w:outlineLvl w:val="1"/>
      </w:pPr>
      <w:r w:rsidRPr="004B6166">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B343A3" w:rsidRPr="004B6166" w:rsidRDefault="00B343A3" w:rsidP="002A276F">
      <w:pPr>
        <w:autoSpaceDE w:val="0"/>
        <w:autoSpaceDN w:val="0"/>
        <w:adjustRightInd w:val="0"/>
        <w:ind w:left="-567" w:firstLine="567"/>
        <w:jc w:val="both"/>
        <w:outlineLvl w:val="1"/>
      </w:pPr>
      <w:r w:rsidRPr="004B6166">
        <w:t>Категорически не допускается размещение ртутьсодержащих отходов вместе с твердыми коммунальными отходами.</w:t>
      </w:r>
    </w:p>
    <w:p w:rsidR="00B343A3" w:rsidRPr="004B6166" w:rsidRDefault="00B343A3" w:rsidP="002A276F">
      <w:pPr>
        <w:autoSpaceDE w:val="0"/>
        <w:autoSpaceDN w:val="0"/>
        <w:adjustRightInd w:val="0"/>
        <w:ind w:left="-567" w:firstLine="567"/>
        <w:jc w:val="both"/>
        <w:outlineLvl w:val="1"/>
      </w:pPr>
      <w:r w:rsidRPr="004B6166">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4B6166">
        <w:rPr>
          <w:iCs/>
        </w:rPr>
        <w:t>(при осуществлении управления многоквартирным домом по договору управления)), гаражно-строительные кооперативы</w:t>
      </w:r>
      <w:r w:rsidRPr="004B6166">
        <w:t xml:space="preserve">, а также собственники индивидуальных жилых домов в целях сбора, хранения, транспортирования и передачи на </w:t>
      </w:r>
      <w:proofErr w:type="spellStart"/>
      <w:r w:rsidRPr="004B6166">
        <w:t>демеркуризацию</w:t>
      </w:r>
      <w:proofErr w:type="spellEnd"/>
      <w:r w:rsidRPr="004B6166">
        <w:t xml:space="preserve"> ртутьсодержащих отходов заключают договоры с юридическими лицами или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B343A3" w:rsidRPr="004B6166" w:rsidRDefault="00B343A3" w:rsidP="002A276F">
      <w:pPr>
        <w:autoSpaceDE w:val="0"/>
        <w:autoSpaceDN w:val="0"/>
        <w:adjustRightInd w:val="0"/>
        <w:ind w:left="-567" w:firstLine="567"/>
        <w:outlineLvl w:val="1"/>
        <w:rPr>
          <w:b/>
        </w:rPr>
      </w:pPr>
      <w:r w:rsidRPr="004B6166">
        <w:rPr>
          <w:b/>
        </w:rPr>
        <w:t>3.6.3.</w:t>
      </w:r>
      <w:r w:rsidR="008F7D35">
        <w:rPr>
          <w:b/>
        </w:rPr>
        <w:t>  </w:t>
      </w:r>
      <w:r w:rsidRPr="004B6166">
        <w:rPr>
          <w:b/>
        </w:rPr>
        <w:t>Медицинские отходы</w:t>
      </w:r>
    </w:p>
    <w:p w:rsidR="00B343A3" w:rsidRPr="004B6166" w:rsidRDefault="00B343A3" w:rsidP="002A276F">
      <w:pPr>
        <w:autoSpaceDE w:val="0"/>
        <w:autoSpaceDN w:val="0"/>
        <w:adjustRightInd w:val="0"/>
        <w:ind w:left="-567" w:firstLine="567"/>
        <w:jc w:val="both"/>
        <w:outlineLvl w:val="1"/>
      </w:pPr>
      <w:r w:rsidRPr="004B6166">
        <w:rPr>
          <w:b/>
        </w:rPr>
        <w:t>3.6.3.1.</w:t>
      </w:r>
      <w:r w:rsidR="008F7D35">
        <w:t>  </w:t>
      </w:r>
      <w:r w:rsidRPr="004B6166">
        <w:t xml:space="preserve">Обращение с отходами медицинских учреждений осуществляется в соответствии с требованиями СанПиН 2.1.7.2790-10 </w:t>
      </w:r>
      <w:r w:rsidR="00837052">
        <w:t>«</w:t>
      </w:r>
      <w:r w:rsidRPr="004B6166">
        <w:t>Санитарно-эпидемиологические требования к обращению с медицинскими отходами</w:t>
      </w:r>
      <w:r w:rsidR="00837052">
        <w:t>»</w:t>
      </w:r>
      <w:r w:rsidRPr="004B6166">
        <w:t xml:space="preserve"> и Федерального закона от 30.03.1999 №52-ФЗ </w:t>
      </w:r>
      <w:r w:rsidR="00837052">
        <w:t>«</w:t>
      </w:r>
      <w:r w:rsidRPr="004B6166">
        <w:t>О санитарно-эпидемиологическом благополучии населения</w:t>
      </w:r>
      <w:r w:rsidR="00837052">
        <w:t>»</w:t>
      </w:r>
      <w:r w:rsidRPr="004B6166">
        <w:t>.</w:t>
      </w:r>
    </w:p>
    <w:p w:rsidR="00B343A3" w:rsidRPr="004B6166" w:rsidRDefault="00B343A3" w:rsidP="002A276F">
      <w:pPr>
        <w:autoSpaceDE w:val="0"/>
        <w:autoSpaceDN w:val="0"/>
        <w:adjustRightInd w:val="0"/>
        <w:ind w:left="-567" w:firstLine="567"/>
        <w:outlineLvl w:val="1"/>
        <w:rPr>
          <w:b/>
        </w:rPr>
      </w:pPr>
      <w:r w:rsidRPr="004B6166">
        <w:rPr>
          <w:b/>
        </w:rPr>
        <w:t xml:space="preserve">3.6.4. </w:t>
      </w:r>
      <w:r w:rsidRPr="004B6166">
        <w:t xml:space="preserve"> </w:t>
      </w:r>
      <w:r w:rsidRPr="004B6166">
        <w:rPr>
          <w:b/>
        </w:rPr>
        <w:t>Биологические отходы.</w:t>
      </w:r>
    </w:p>
    <w:p w:rsidR="00B343A3" w:rsidRPr="004B6166" w:rsidRDefault="00B343A3" w:rsidP="002A276F">
      <w:pPr>
        <w:autoSpaceDE w:val="0"/>
        <w:autoSpaceDN w:val="0"/>
        <w:adjustRightInd w:val="0"/>
        <w:ind w:left="-567" w:firstLine="567"/>
        <w:jc w:val="both"/>
        <w:outlineLvl w:val="1"/>
      </w:pPr>
      <w:r w:rsidRPr="004B6166">
        <w:rPr>
          <w:b/>
        </w:rPr>
        <w:t>3.6.4.1.</w:t>
      </w:r>
      <w:r w:rsidR="004A6CB0">
        <w:t>  </w:t>
      </w:r>
      <w:r w:rsidRPr="004B6166">
        <w:t>Обращение с биологическими отходами осуществляется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4 декабря 1995 года №13-7-2/469.</w:t>
      </w:r>
    </w:p>
    <w:p w:rsidR="00B343A3" w:rsidRPr="004B6166" w:rsidRDefault="00B343A3" w:rsidP="002A276F">
      <w:pPr>
        <w:pStyle w:val="5"/>
        <w:tabs>
          <w:tab w:val="left" w:pos="0"/>
        </w:tabs>
        <w:spacing w:before="0" w:after="0"/>
        <w:ind w:left="-567" w:firstLine="567"/>
        <w:jc w:val="both"/>
        <w:rPr>
          <w:i w:val="0"/>
          <w:sz w:val="24"/>
          <w:szCs w:val="24"/>
        </w:rPr>
      </w:pPr>
      <w:r w:rsidRPr="004B6166">
        <w:rPr>
          <w:i w:val="0"/>
          <w:sz w:val="24"/>
          <w:szCs w:val="24"/>
        </w:rPr>
        <w:t>3.6.5.</w:t>
      </w:r>
      <w:r w:rsidR="004A6CB0">
        <w:rPr>
          <w:i w:val="0"/>
          <w:sz w:val="24"/>
          <w:szCs w:val="24"/>
        </w:rPr>
        <w:t>  </w:t>
      </w:r>
      <w:r w:rsidRPr="004B6166">
        <w:rPr>
          <w:i w:val="0"/>
          <w:sz w:val="24"/>
          <w:szCs w:val="24"/>
        </w:rPr>
        <w:t>Требования к местам и устройствам для накопления коммунальных отходов</w:t>
      </w:r>
    </w:p>
    <w:p w:rsidR="00B343A3" w:rsidRPr="004B6166" w:rsidRDefault="00B343A3" w:rsidP="002A276F">
      <w:pPr>
        <w:pStyle w:val="HTML"/>
        <w:ind w:left="-567" w:firstLine="567"/>
        <w:jc w:val="both"/>
        <w:rPr>
          <w:rFonts w:ascii="Times New Roman" w:hAnsi="Times New Roman"/>
          <w:sz w:val="24"/>
        </w:rPr>
      </w:pPr>
      <w:r w:rsidRPr="004B6166">
        <w:rPr>
          <w:rFonts w:ascii="Times New Roman" w:hAnsi="Times New Roman"/>
          <w:b/>
          <w:sz w:val="24"/>
        </w:rPr>
        <w:t>3.6.5.1.</w:t>
      </w:r>
      <w:r w:rsidR="004A6CB0">
        <w:rPr>
          <w:rFonts w:ascii="Times New Roman" w:hAnsi="Times New Roman"/>
          <w:b/>
          <w:sz w:val="24"/>
        </w:rPr>
        <w:t>  </w:t>
      </w:r>
      <w:r w:rsidRPr="004B6166">
        <w:rPr>
          <w:rFonts w:ascii="Times New Roman" w:hAnsi="Times New Roman"/>
          <w:sz w:val="24"/>
        </w:rPr>
        <w:t xml:space="preserve">На тротуарах, а также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 </w:t>
      </w:r>
    </w:p>
    <w:p w:rsidR="00B343A3" w:rsidRPr="004B6166" w:rsidRDefault="00B343A3" w:rsidP="002A276F">
      <w:pPr>
        <w:pStyle w:val="210"/>
        <w:widowControl w:val="0"/>
        <w:spacing w:after="0" w:line="240" w:lineRule="auto"/>
        <w:ind w:left="-567" w:firstLine="567"/>
        <w:jc w:val="both"/>
      </w:pPr>
      <w:r w:rsidRPr="004B6166">
        <w:rPr>
          <w:b/>
        </w:rPr>
        <w:t>3.6.5.2.</w:t>
      </w:r>
      <w:r w:rsidR="004A6CB0">
        <w:t>  </w:t>
      </w:r>
      <w:r w:rsidRPr="004B6166">
        <w:t xml:space="preserve">Очистка урн должна производиться по мере их заполнения, но не реже одного раза в день, мойка урн – по мере загрязнения, но не реже одного раза в неделю. Окраску урн </w:t>
      </w:r>
      <w:r w:rsidRPr="004B6166">
        <w:lastRenderedPageBreak/>
        <w:t>следует возобновлять не реже одного раза в год.</w:t>
      </w:r>
    </w:p>
    <w:p w:rsidR="00B343A3" w:rsidRPr="004B6166" w:rsidRDefault="00B343A3" w:rsidP="002A276F">
      <w:pPr>
        <w:pStyle w:val="210"/>
        <w:widowControl w:val="0"/>
        <w:tabs>
          <w:tab w:val="left" w:pos="708"/>
        </w:tabs>
        <w:spacing w:after="0" w:line="240" w:lineRule="auto"/>
        <w:ind w:left="-567" w:firstLine="567"/>
        <w:jc w:val="both"/>
        <w:rPr>
          <w:iCs/>
        </w:rPr>
      </w:pPr>
      <w:r w:rsidRPr="004B6166">
        <w:rPr>
          <w:iCs/>
        </w:rP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B343A3" w:rsidRPr="004B6166" w:rsidRDefault="00B343A3" w:rsidP="002A276F">
      <w:pPr>
        <w:pStyle w:val="210"/>
        <w:suppressAutoHyphens w:val="0"/>
        <w:spacing w:after="0" w:line="240" w:lineRule="auto"/>
        <w:ind w:left="-567" w:firstLine="567"/>
        <w:jc w:val="both"/>
        <w:rPr>
          <w:iCs/>
        </w:rPr>
      </w:pPr>
      <w:r w:rsidRPr="004B6166">
        <w:rPr>
          <w:b/>
        </w:rPr>
        <w:t>3.6.5.3.</w:t>
      </w:r>
      <w:r w:rsidR="004A6CB0">
        <w:t>  </w:t>
      </w:r>
      <w:r w:rsidRPr="004B6166">
        <w:rPr>
          <w:iCs/>
        </w:rPr>
        <w:t xml:space="preserve">Контейнерные площадки должны быть оборудованы в соответствии с требованиями СанПиН 2.1.2.2645-10 </w:t>
      </w:r>
      <w:r w:rsidR="00837052">
        <w:rPr>
          <w:iCs/>
        </w:rPr>
        <w:t>«</w:t>
      </w:r>
      <w:r w:rsidRPr="004B6166">
        <w:rPr>
          <w:iCs/>
        </w:rPr>
        <w:t>Санитарно-эпидемиологические требования к условиям проживания в жилых зданиях и помещениях</w:t>
      </w:r>
      <w:r w:rsidR="00837052">
        <w:rPr>
          <w:iCs/>
        </w:rPr>
        <w:t>»</w:t>
      </w:r>
      <w:r w:rsidRPr="004B6166">
        <w:rPr>
          <w:iCs/>
        </w:rPr>
        <w:t>.</w:t>
      </w:r>
    </w:p>
    <w:p w:rsidR="00B343A3" w:rsidRPr="004B6166" w:rsidRDefault="00B343A3" w:rsidP="002A276F">
      <w:pPr>
        <w:ind w:left="-567" w:firstLine="567"/>
        <w:jc w:val="both"/>
      </w:pPr>
      <w:r w:rsidRPr="004B6166">
        <w:rPr>
          <w:b/>
        </w:rPr>
        <w:t>3.6.5.4.</w:t>
      </w:r>
      <w:r w:rsidR="004A6CB0">
        <w:t>  </w:t>
      </w:r>
      <w:r w:rsidRPr="004B6166">
        <w:t>Площадки для установки контейнеров должны быть удалены от жилых домов, детских учреждений,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B343A3" w:rsidRPr="004B6166" w:rsidRDefault="00B343A3" w:rsidP="002A276F">
      <w:pPr>
        <w:ind w:left="-567" w:firstLine="567"/>
        <w:jc w:val="both"/>
      </w:pPr>
      <w:r w:rsidRPr="004B6166">
        <w:rPr>
          <w:b/>
        </w:rPr>
        <w:t>3.6.5.5.</w:t>
      </w:r>
      <w:r w:rsidR="004A6CB0">
        <w:rPr>
          <w:b/>
        </w:rPr>
        <w:t>  </w:t>
      </w:r>
      <w:r w:rsidRPr="004B6166">
        <w:t>Контейнерные площадки должны иметь асфальтовое или бетонное покрытие, ограждение с трех сторон, зеленые насаждения (кустарники) по периметру и подъездной путь для автотранспорта. Крупногабаритные отходы должны складироваться на специально отведенных секциях контейнерных площадок или в бункеры емкостью не менее 5 м</w:t>
      </w:r>
      <w:r w:rsidRPr="004B6166">
        <w:rPr>
          <w:vertAlign w:val="superscript"/>
        </w:rPr>
        <w:t>3</w:t>
      </w:r>
      <w:r w:rsidRPr="004B6166">
        <w:t>.</w:t>
      </w:r>
    </w:p>
    <w:p w:rsidR="00B343A3" w:rsidRPr="004B6166" w:rsidRDefault="00B343A3" w:rsidP="002A276F">
      <w:pPr>
        <w:autoSpaceDE w:val="0"/>
        <w:autoSpaceDN w:val="0"/>
        <w:adjustRightInd w:val="0"/>
        <w:ind w:left="-567" w:firstLine="567"/>
        <w:jc w:val="both"/>
      </w:pPr>
      <w:r w:rsidRPr="004B6166">
        <w:rPr>
          <w:b/>
        </w:rPr>
        <w:t>3.6.5.6.</w:t>
      </w:r>
      <w:r w:rsidR="004A6CB0">
        <w:rPr>
          <w:b/>
        </w:rPr>
        <w:t>  </w:t>
      </w:r>
      <w:r w:rsidRPr="004B6166">
        <w:t>В жилых зданиях, не имеющих канализации, должны быть оборудованы утепленные выгребные ямы для совместного сбора туалетных и помойных нечистот с непроницаемыми дном, стенками и крышками с решетками, препятствующими попаданию крупных предметов в яму. Надземная часть выгребных ям должна быть удобной для уборки, мойки и дезинфекции. Очистка выгребных ям производится при уровне наполнения не выше 0,35 метра от поверхности земли или надземной части приемника.</w:t>
      </w:r>
    </w:p>
    <w:p w:rsidR="00B343A3" w:rsidRPr="004B6166" w:rsidRDefault="00B343A3" w:rsidP="002A276F">
      <w:pPr>
        <w:ind w:left="-567" w:firstLine="567"/>
        <w:jc w:val="both"/>
      </w:pPr>
      <w:r w:rsidRPr="004B6166">
        <w:t>Не допускается производить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B343A3" w:rsidRPr="004B6166" w:rsidRDefault="00B343A3" w:rsidP="002A276F">
      <w:pPr>
        <w:tabs>
          <w:tab w:val="left" w:pos="708"/>
        </w:tabs>
        <w:snapToGrid w:val="0"/>
        <w:ind w:left="-567" w:firstLine="567"/>
        <w:jc w:val="both"/>
        <w:rPr>
          <w:iCs/>
        </w:rPr>
      </w:pPr>
      <w:r w:rsidRPr="004B6166">
        <w:rPr>
          <w:b/>
          <w:iCs/>
        </w:rPr>
        <w:t>3.6.5.7.</w:t>
      </w:r>
      <w:r w:rsidR="004A6CB0">
        <w:rPr>
          <w:iCs/>
        </w:rPr>
        <w:t>  </w:t>
      </w:r>
      <w:r w:rsidRPr="004B6166">
        <w:rPr>
          <w:iCs/>
        </w:rPr>
        <w:t>Контейнеры и бункеры-накопители должны быть в технически исправном состоянии, окрашены и иметь маркировку с указанием реквизитов владельца или эксплуатирующей организации. Контейнеры для сбора ТКО на автозаправочных станциях должны быть оборудованы плотно закрывающейся крышкой и запираться на замок.</w:t>
      </w:r>
    </w:p>
    <w:p w:rsidR="00B343A3" w:rsidRPr="004B6166" w:rsidRDefault="00B343A3" w:rsidP="002A276F">
      <w:pPr>
        <w:tabs>
          <w:tab w:val="left" w:pos="708"/>
        </w:tabs>
        <w:snapToGrid w:val="0"/>
        <w:ind w:left="-567" w:firstLine="567"/>
        <w:jc w:val="both"/>
        <w:rPr>
          <w:iCs/>
        </w:rPr>
      </w:pPr>
      <w:r w:rsidRPr="004B6166">
        <w:rPr>
          <w:b/>
          <w:iCs/>
        </w:rPr>
        <w:t>3.6.5.8.</w:t>
      </w:r>
      <w:r w:rsidR="004A6CB0">
        <w:rPr>
          <w:iCs/>
        </w:rPr>
        <w:t>  </w:t>
      </w:r>
      <w:r w:rsidRPr="004B6166">
        <w:rPr>
          <w:iCs/>
        </w:rPr>
        <w:t>Контейнерные площадки и места установки бункеров-накопителей должны постоянно очищаться от коммунального и крупногабаритного мусора, содержаться в чистоте и порядке.</w:t>
      </w:r>
    </w:p>
    <w:p w:rsidR="00B343A3" w:rsidRPr="004B6166" w:rsidRDefault="00B343A3" w:rsidP="002A276F">
      <w:pPr>
        <w:tabs>
          <w:tab w:val="left" w:pos="708"/>
        </w:tabs>
        <w:snapToGrid w:val="0"/>
        <w:ind w:left="-567" w:firstLine="567"/>
        <w:jc w:val="both"/>
        <w:rPr>
          <w:iCs/>
        </w:rPr>
      </w:pPr>
      <w:r w:rsidRPr="004B6166">
        <w:rPr>
          <w:b/>
          <w:iCs/>
        </w:rPr>
        <w:t>3.6.5.9.</w:t>
      </w:r>
      <w:r w:rsidR="004A6CB0">
        <w:rPr>
          <w:b/>
          <w:iCs/>
        </w:rPr>
        <w:t>  </w:t>
      </w:r>
      <w:r w:rsidR="004A6CB0">
        <w:rPr>
          <w:iCs/>
        </w:rPr>
        <w:t>С</w:t>
      </w:r>
      <w:r w:rsidRPr="004B6166">
        <w:rPr>
          <w:iCs/>
        </w:rPr>
        <w:t>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w:t>
      </w:r>
      <w:r w:rsidR="004A6CB0">
        <w:rPr>
          <w:iCs/>
        </w:rPr>
        <w:t>й</w:t>
      </w:r>
      <w:r w:rsidRPr="004B6166">
        <w:rPr>
          <w:iCs/>
        </w:rPr>
        <w:t>, жилищно-строительны</w:t>
      </w:r>
      <w:r w:rsidR="004A6CB0">
        <w:rPr>
          <w:iCs/>
        </w:rPr>
        <w:t>й</w:t>
      </w:r>
      <w:r w:rsidRPr="004B6166">
        <w:rPr>
          <w:iCs/>
        </w:rPr>
        <w:t xml:space="preserve"> кооператив, иной специализированный кооператив.</w:t>
      </w:r>
    </w:p>
    <w:p w:rsidR="00B343A3" w:rsidRPr="004B6166" w:rsidRDefault="00B343A3" w:rsidP="002A276F">
      <w:pPr>
        <w:tabs>
          <w:tab w:val="left" w:pos="708"/>
        </w:tabs>
        <w:snapToGrid w:val="0"/>
        <w:ind w:left="-567" w:firstLine="567"/>
        <w:jc w:val="both"/>
        <w:rPr>
          <w:iCs/>
        </w:rPr>
      </w:pPr>
      <w:r w:rsidRPr="004B6166">
        <w:rPr>
          <w:iCs/>
        </w:rPr>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p w:rsidR="00B343A3" w:rsidRPr="004B6166" w:rsidRDefault="00B343A3" w:rsidP="002A276F">
      <w:pPr>
        <w:ind w:left="-567" w:firstLine="567"/>
        <w:jc w:val="both"/>
      </w:pPr>
      <w:r w:rsidRPr="004B6166">
        <w:rPr>
          <w:b/>
        </w:rPr>
        <w:t>3.6.5.10.</w:t>
      </w:r>
      <w:r w:rsidR="004A6CB0">
        <w:t>  </w:t>
      </w:r>
      <w:r w:rsidRPr="004B6166">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4B6166">
        <w:rPr>
          <w:iCs/>
        </w:rPr>
        <w:t>(при осуществлении управления многоквартирным домом по договору управления)), гаражно-строительные кооперативы</w:t>
      </w:r>
      <w:r w:rsidRPr="004B6166">
        <w:t>, собственники, арендаторы земельных участков, землевладельцы, землепользователи, собственники индивидуальных жилых домов:</w:t>
      </w:r>
    </w:p>
    <w:p w:rsidR="00B343A3" w:rsidRPr="004B6166" w:rsidRDefault="004A6CB0" w:rsidP="002A276F">
      <w:pPr>
        <w:ind w:left="-567" w:firstLine="567"/>
        <w:jc w:val="both"/>
      </w:pPr>
      <w:r>
        <w:t>-  </w:t>
      </w:r>
      <w:r w:rsidR="00B343A3" w:rsidRPr="004B6166">
        <w:t>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rsidR="00B343A3" w:rsidRPr="004B6166" w:rsidRDefault="004A6CB0" w:rsidP="002A276F">
      <w:pPr>
        <w:ind w:left="-567" w:firstLine="567"/>
        <w:jc w:val="both"/>
      </w:pPr>
      <w:r>
        <w:lastRenderedPageBreak/>
        <w:t>-  </w:t>
      </w:r>
      <w:r w:rsidR="00B343A3" w:rsidRPr="004B6166">
        <w:t>обеспечивают вывоз жидких нечистот по договорам или разовым заявкам организациями, имеющими специальный транспорт;</w:t>
      </w:r>
    </w:p>
    <w:p w:rsidR="00B343A3" w:rsidRPr="004B6166" w:rsidRDefault="004A6CB0" w:rsidP="002A276F">
      <w:pPr>
        <w:ind w:left="-567" w:firstLine="567"/>
        <w:jc w:val="both"/>
      </w:pPr>
      <w:r>
        <w:t>-  </w:t>
      </w:r>
      <w:r w:rsidR="00B343A3" w:rsidRPr="004B6166">
        <w:t>обеспечивают свободный подъезд к контейнерам, контейнерным площадкам и выгребным ямам (в зданиях, не имеющих канализации);</w:t>
      </w:r>
    </w:p>
    <w:p w:rsidR="00B343A3" w:rsidRPr="004B6166" w:rsidRDefault="004A6CB0" w:rsidP="002A276F">
      <w:pPr>
        <w:ind w:left="-567" w:firstLine="567"/>
        <w:jc w:val="both"/>
      </w:pPr>
      <w:r>
        <w:t>-  </w:t>
      </w:r>
      <w:r w:rsidR="00B343A3" w:rsidRPr="004B6166">
        <w:t>обеспечивают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rsidR="00B343A3" w:rsidRPr="004B6166" w:rsidRDefault="004A6CB0" w:rsidP="002A276F">
      <w:pPr>
        <w:keepLines/>
        <w:ind w:left="-567" w:firstLine="567"/>
        <w:jc w:val="both"/>
      </w:pPr>
      <w:r>
        <w:t>-  </w:t>
      </w:r>
      <w:r w:rsidR="00B343A3" w:rsidRPr="004B6166">
        <w:t>обеспечивают своевременную очистку и дезинфекцию урн, контейнеров и контейнерных площадок, выгребных ям (в зданиях, не имеющих канализации);</w:t>
      </w:r>
    </w:p>
    <w:p w:rsidR="00B343A3" w:rsidRPr="004B6166" w:rsidRDefault="004A6CB0" w:rsidP="002A276F">
      <w:pPr>
        <w:tabs>
          <w:tab w:val="left" w:pos="708"/>
        </w:tabs>
        <w:snapToGrid w:val="0"/>
        <w:ind w:left="-567" w:firstLine="567"/>
        <w:jc w:val="both"/>
        <w:rPr>
          <w:iCs/>
        </w:rPr>
      </w:pPr>
      <w:r>
        <w:rPr>
          <w:iCs/>
        </w:rPr>
        <w:t>-  </w:t>
      </w:r>
      <w:r w:rsidR="00B343A3" w:rsidRPr="004B6166">
        <w:rPr>
          <w:iCs/>
        </w:rPr>
        <w:t>производят своевременную окраску и мойку контейнеров и контейнерных площадок,</w:t>
      </w:r>
      <w:r w:rsidR="00B343A3" w:rsidRPr="004B6166">
        <w:t xml:space="preserve"> выгребных ям (в зданиях, не имеющих канализации)</w:t>
      </w:r>
      <w:r w:rsidR="00B343A3" w:rsidRPr="004B6166">
        <w:rPr>
          <w:iCs/>
        </w:rPr>
        <w:t>.</w:t>
      </w:r>
    </w:p>
    <w:p w:rsidR="00B343A3" w:rsidRPr="004B6166" w:rsidRDefault="00B343A3" w:rsidP="002A276F">
      <w:pPr>
        <w:tabs>
          <w:tab w:val="left" w:pos="708"/>
        </w:tabs>
        <w:snapToGrid w:val="0"/>
        <w:ind w:left="-567" w:firstLine="567"/>
        <w:jc w:val="both"/>
        <w:rPr>
          <w:iCs/>
        </w:rPr>
      </w:pPr>
      <w:r w:rsidRPr="004B6166">
        <w:t>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p w:rsidR="00B343A3" w:rsidRPr="004B6166" w:rsidRDefault="00B343A3" w:rsidP="002A276F">
      <w:pPr>
        <w:autoSpaceDE w:val="0"/>
        <w:autoSpaceDN w:val="0"/>
        <w:adjustRightInd w:val="0"/>
        <w:ind w:left="-567" w:firstLine="567"/>
        <w:jc w:val="both"/>
      </w:pPr>
      <w:r w:rsidRPr="004B6166">
        <w:rPr>
          <w:b/>
        </w:rPr>
        <w:t>3.6.5.11.</w:t>
      </w:r>
      <w:r w:rsidR="004A6CB0">
        <w:t>  </w:t>
      </w:r>
      <w:r w:rsidRPr="004B6166">
        <w:t xml:space="preserve">Сбор отходов в садоводческих, огороднических и дачных некоммерческих объединениях граждан, в гаражно-строительных кооперативах осуществляется на оборудованных за счет собственных сил и средств, контейнерных площадках либо площадках для </w:t>
      </w:r>
      <w:proofErr w:type="spellStart"/>
      <w:r w:rsidRPr="004B6166">
        <w:t>бесконтейнерного</w:t>
      </w:r>
      <w:proofErr w:type="spellEnd"/>
      <w:r w:rsidRPr="004B6166">
        <w:t xml:space="preserve"> сбора отходов.</w:t>
      </w:r>
    </w:p>
    <w:p w:rsidR="00B343A3" w:rsidRPr="004B6166" w:rsidRDefault="00B343A3" w:rsidP="002A276F">
      <w:pPr>
        <w:autoSpaceDE w:val="0"/>
        <w:autoSpaceDN w:val="0"/>
        <w:adjustRightInd w:val="0"/>
        <w:ind w:left="-567" w:firstLine="567"/>
        <w:jc w:val="both"/>
      </w:pPr>
      <w:r w:rsidRPr="004B6166">
        <w:t>Отработанные горюче-смазочные материалы, автошины, аккумуляторы, иные отходы I-V классов опасности, а также металлолом собираются на территории гаражно-строительных кооперативов в специально отведенных и оборудованных в соответствии с действующим законодательством местах для обязательной последующей передачи отходов другим юридическим лицам или индивидуальным предпринимателям для переработки, обезвреживания, использования.</w:t>
      </w:r>
    </w:p>
    <w:p w:rsidR="00B343A3" w:rsidRPr="004B6166" w:rsidRDefault="00B343A3" w:rsidP="002A276F">
      <w:pPr>
        <w:autoSpaceDE w:val="0"/>
        <w:autoSpaceDN w:val="0"/>
        <w:adjustRightInd w:val="0"/>
        <w:ind w:left="-567" w:firstLine="567"/>
        <w:jc w:val="both"/>
      </w:pPr>
      <w:r w:rsidRPr="004B6166">
        <w:t>За организацию сбора отходов с территорий садоводческих, огороднических и дачных некоммерческих объединений, гаражных кооперативов ответственными являются руководители объединений (кооперативов), собственники гаражей, садоводческих объединений и арендаторы.</w:t>
      </w:r>
    </w:p>
    <w:p w:rsidR="00B343A3" w:rsidRPr="004B6166" w:rsidRDefault="00B343A3" w:rsidP="002A276F">
      <w:pPr>
        <w:autoSpaceDE w:val="0"/>
        <w:autoSpaceDN w:val="0"/>
        <w:adjustRightInd w:val="0"/>
        <w:ind w:left="-567" w:firstLine="567"/>
        <w:jc w:val="both"/>
      </w:pPr>
      <w:r w:rsidRPr="004B6166">
        <w:rPr>
          <w:b/>
        </w:rPr>
        <w:t>3.6.5.12.</w:t>
      </w:r>
      <w:r w:rsidR="00572313">
        <w:rPr>
          <w:b/>
        </w:rPr>
        <w:t>  </w:t>
      </w:r>
      <w:r w:rsidRPr="004B6166">
        <w:t>Запрещено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в целях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p>
    <w:p w:rsidR="00B343A3" w:rsidRPr="004B6166" w:rsidRDefault="00B343A3" w:rsidP="002A276F">
      <w:pPr>
        <w:ind w:left="-567" w:firstLine="567"/>
        <w:rPr>
          <w:b/>
        </w:rPr>
      </w:pPr>
      <w:r w:rsidRPr="004B6166">
        <w:rPr>
          <w:b/>
        </w:rPr>
        <w:t>3.7.</w:t>
      </w:r>
      <w:r w:rsidR="00572313">
        <w:rPr>
          <w:b/>
        </w:rPr>
        <w:t>  </w:t>
      </w:r>
      <w:r w:rsidRPr="004B6166">
        <w:rPr>
          <w:b/>
        </w:rPr>
        <w:t>Транспортировка отходов производства и потребления</w:t>
      </w:r>
    </w:p>
    <w:p w:rsidR="00B343A3" w:rsidRPr="004B6166" w:rsidRDefault="00B343A3" w:rsidP="002A276F">
      <w:pPr>
        <w:ind w:left="-567" w:firstLine="567"/>
        <w:jc w:val="both"/>
      </w:pPr>
      <w:r w:rsidRPr="004B6166">
        <w:rPr>
          <w:b/>
        </w:rPr>
        <w:t>3.7.1.</w:t>
      </w:r>
      <w:r w:rsidR="00572313">
        <w:t>  </w:t>
      </w:r>
      <w:r w:rsidRPr="004B6166">
        <w:t>Транспортировка отходов производства и потребления осуществляется:</w:t>
      </w:r>
    </w:p>
    <w:p w:rsidR="00B343A3" w:rsidRPr="004B6166" w:rsidRDefault="00572313" w:rsidP="002A276F">
      <w:pPr>
        <w:ind w:left="-567" w:firstLine="567"/>
        <w:jc w:val="both"/>
      </w:pPr>
      <w:r>
        <w:t>-  </w:t>
      </w:r>
      <w:r w:rsidR="00B343A3" w:rsidRPr="004B6166">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B343A3" w:rsidRPr="004B6166" w:rsidRDefault="00572313" w:rsidP="002A276F">
      <w:pPr>
        <w:ind w:left="-567" w:firstLine="567"/>
        <w:jc w:val="both"/>
      </w:pPr>
      <w:r>
        <w:t>-  </w:t>
      </w:r>
      <w:r w:rsidR="00B343A3" w:rsidRPr="004B6166">
        <w:t>специально оборудованными или приспособленными (с закрывающим кузов пологом) транспортными средствами.</w:t>
      </w:r>
    </w:p>
    <w:p w:rsidR="00B343A3" w:rsidRPr="004B6166" w:rsidRDefault="00B343A3" w:rsidP="002A276F">
      <w:pPr>
        <w:autoSpaceDE w:val="0"/>
        <w:autoSpaceDN w:val="0"/>
        <w:adjustRightInd w:val="0"/>
        <w:ind w:left="-567" w:firstLine="567"/>
        <w:jc w:val="both"/>
      </w:pPr>
      <w:r w:rsidRPr="004B6166">
        <w:rPr>
          <w:b/>
        </w:rPr>
        <w:t>3.7.2.</w:t>
      </w:r>
      <w:r w:rsidR="00572313">
        <w:t>  </w:t>
      </w:r>
      <w:r w:rsidRPr="004B6166">
        <w:t>На территории поселения не допускается накапливать и размещать отходы производства и потребления в несанкционированных местах.</w:t>
      </w:r>
    </w:p>
    <w:p w:rsidR="00B343A3" w:rsidRPr="004B6166" w:rsidRDefault="00B343A3" w:rsidP="002A276F">
      <w:pPr>
        <w:autoSpaceDE w:val="0"/>
        <w:autoSpaceDN w:val="0"/>
        <w:adjustRightInd w:val="0"/>
        <w:ind w:left="-567" w:firstLine="567"/>
        <w:jc w:val="both"/>
      </w:pPr>
      <w:r w:rsidRPr="004B6166">
        <w:t xml:space="preserve">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w:t>
      </w:r>
      <w:r w:rsidR="00572313">
        <w:t>–</w:t>
      </w:r>
      <w:r w:rsidRPr="004B6166">
        <w:t xml:space="preserve"> рекультивацию земельного участка.</w:t>
      </w:r>
    </w:p>
    <w:p w:rsidR="00B343A3" w:rsidRPr="004B6166" w:rsidRDefault="00B343A3" w:rsidP="002A276F">
      <w:pPr>
        <w:ind w:left="-567" w:firstLine="567"/>
        <w:jc w:val="both"/>
      </w:pPr>
      <w:r w:rsidRPr="004B6166">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B343A3" w:rsidRPr="004B6166" w:rsidRDefault="00B343A3" w:rsidP="002A276F">
      <w:pPr>
        <w:ind w:left="-567" w:firstLine="567"/>
        <w:jc w:val="both"/>
      </w:pPr>
      <w:r w:rsidRPr="004B6166">
        <w:rPr>
          <w:b/>
        </w:rPr>
        <w:t>3.7.3.</w:t>
      </w:r>
      <w:r w:rsidR="00572313">
        <w:rPr>
          <w:b/>
        </w:rPr>
        <w:t>  </w:t>
      </w:r>
      <w:r w:rsidRPr="004B6166">
        <w:t xml:space="preserve">На территории поселения не допускается складирование в контейнеры отходов 1-3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w:t>
      </w:r>
      <w:r w:rsidRPr="004B6166">
        <w:lastRenderedPageBreak/>
        <w:t>резервуаров, отработанные нефтепродукты) и других отходов, не разрешенных к приему на полигоны коммунальных отходов.</w:t>
      </w:r>
    </w:p>
    <w:p w:rsidR="00B343A3" w:rsidRPr="004B6166" w:rsidRDefault="00B343A3" w:rsidP="002A276F">
      <w:pPr>
        <w:pStyle w:val="311"/>
        <w:spacing w:after="0"/>
        <w:ind w:left="-567" w:firstLine="567"/>
        <w:rPr>
          <w:b/>
          <w:sz w:val="24"/>
          <w:szCs w:val="24"/>
        </w:rPr>
      </w:pPr>
      <w:r w:rsidRPr="004B6166">
        <w:rPr>
          <w:b/>
          <w:sz w:val="24"/>
          <w:szCs w:val="24"/>
        </w:rPr>
        <w:t>3.8.</w:t>
      </w:r>
      <w:r w:rsidR="008C067B">
        <w:rPr>
          <w:b/>
          <w:sz w:val="24"/>
          <w:szCs w:val="24"/>
        </w:rPr>
        <w:t>  </w:t>
      </w:r>
      <w:r w:rsidRPr="004B6166">
        <w:rPr>
          <w:b/>
          <w:sz w:val="24"/>
          <w:szCs w:val="24"/>
        </w:rPr>
        <w:t>Организация уборки территории поселения</w:t>
      </w:r>
    </w:p>
    <w:p w:rsidR="00B343A3" w:rsidRPr="004B6166" w:rsidRDefault="00B343A3" w:rsidP="002A276F">
      <w:pPr>
        <w:autoSpaceDE w:val="0"/>
        <w:autoSpaceDN w:val="0"/>
        <w:adjustRightInd w:val="0"/>
        <w:ind w:left="-567" w:firstLine="567"/>
        <w:jc w:val="both"/>
      </w:pPr>
      <w:r w:rsidRPr="004B6166">
        <w:rPr>
          <w:b/>
        </w:rPr>
        <w:t>3.8.1.</w:t>
      </w:r>
      <w:r w:rsidR="008C067B">
        <w:rPr>
          <w:b/>
        </w:rPr>
        <w:t>  </w:t>
      </w:r>
      <w:r w:rsidRPr="004B6166">
        <w:t xml:space="preserve">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 </w:t>
      </w:r>
    </w:p>
    <w:p w:rsidR="00B343A3" w:rsidRPr="004B6166" w:rsidRDefault="00B343A3" w:rsidP="002A276F">
      <w:pPr>
        <w:ind w:left="-567" w:firstLine="567"/>
        <w:jc w:val="both"/>
      </w:pPr>
      <w:r w:rsidRPr="004B6166">
        <w:rPr>
          <w:b/>
        </w:rPr>
        <w:t>3.8.2.</w:t>
      </w:r>
      <w:r w:rsidR="00837052">
        <w:t>  </w:t>
      </w:r>
      <w:r w:rsidRPr="004B6166">
        <w:t>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B343A3" w:rsidRPr="004B6166" w:rsidRDefault="00B343A3" w:rsidP="002A276F">
      <w:pPr>
        <w:ind w:left="-567" w:firstLine="567"/>
        <w:jc w:val="both"/>
      </w:pPr>
      <w:r w:rsidRPr="004B6166">
        <w:rPr>
          <w:b/>
        </w:rPr>
        <w:t>3.8.3.</w:t>
      </w:r>
      <w:r w:rsidR="00837052">
        <w:t>  </w:t>
      </w:r>
      <w:r w:rsidRPr="004B6166">
        <w:t>Тротуары, придомовые территории и проезды должны быть очищены от снега и наледи до асфальта. При возникновении наледи (гололеда) производится обработка противогололедными материалами.</w:t>
      </w:r>
    </w:p>
    <w:p w:rsidR="00B343A3" w:rsidRPr="004B6166" w:rsidRDefault="00B343A3" w:rsidP="002A276F">
      <w:pPr>
        <w:ind w:left="-567" w:firstLine="567"/>
        <w:jc w:val="both"/>
      </w:pPr>
      <w:r w:rsidRPr="004B6166">
        <w:rPr>
          <w:b/>
        </w:rPr>
        <w:t>3.8.4.</w:t>
      </w:r>
      <w:r w:rsidR="00837052">
        <w:rPr>
          <w:b/>
        </w:rPr>
        <w:t>  </w:t>
      </w:r>
      <w:r w:rsidRPr="004B6166">
        <w:t xml:space="preserve">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4B6166">
        <w:t>внутридворовых</w:t>
      </w:r>
      <w:proofErr w:type="spellEnd"/>
      <w:r w:rsidRPr="004B6166">
        <w:t xml:space="preserve"> территориях должно предусматривать отвод талых вод.</w:t>
      </w:r>
    </w:p>
    <w:p w:rsidR="00B343A3" w:rsidRPr="004B6166" w:rsidRDefault="00B343A3" w:rsidP="002A276F">
      <w:pPr>
        <w:pStyle w:val="210"/>
        <w:spacing w:after="0" w:line="240" w:lineRule="auto"/>
        <w:ind w:left="-567" w:firstLine="567"/>
        <w:rPr>
          <w:b/>
        </w:rPr>
      </w:pPr>
      <w:r w:rsidRPr="004B6166">
        <w:rPr>
          <w:b/>
        </w:rPr>
        <w:t>3.9.</w:t>
      </w:r>
      <w:r w:rsidR="00837052">
        <w:rPr>
          <w:b/>
        </w:rPr>
        <w:t>  </w:t>
      </w:r>
      <w:r w:rsidRPr="004B6166">
        <w:rPr>
          <w:b/>
        </w:rPr>
        <w:t>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B343A3" w:rsidRPr="004B6166" w:rsidRDefault="00B343A3" w:rsidP="002A276F">
      <w:pPr>
        <w:autoSpaceDE w:val="0"/>
        <w:ind w:left="-567" w:firstLine="567"/>
        <w:jc w:val="both"/>
      </w:pPr>
      <w:r w:rsidRPr="004B6166">
        <w:rPr>
          <w:b/>
        </w:rPr>
        <w:t>3.9.1.</w:t>
      </w:r>
      <w:r w:rsidR="00837052">
        <w:t>  </w:t>
      </w:r>
      <w:r w:rsidRPr="004B6166">
        <w:t>Собственники и арендаторы зданий, строений, временных объектов и помещений многоквартирного дома:</w:t>
      </w:r>
    </w:p>
    <w:p w:rsidR="00B343A3" w:rsidRPr="004B6166" w:rsidRDefault="00837052" w:rsidP="002A276F">
      <w:pPr>
        <w:autoSpaceDE w:val="0"/>
        <w:ind w:left="-567" w:firstLine="567"/>
        <w:jc w:val="both"/>
      </w:pPr>
      <w:r>
        <w:t>-  </w:t>
      </w:r>
      <w:r w:rsidR="00B343A3" w:rsidRPr="004B6166">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B343A3" w:rsidRPr="004B6166" w:rsidRDefault="00837052" w:rsidP="002A276F">
      <w:pPr>
        <w:autoSpaceDE w:val="0"/>
        <w:ind w:left="-567" w:firstLine="567"/>
        <w:jc w:val="both"/>
      </w:pPr>
      <w:r>
        <w:t>-  </w:t>
      </w:r>
      <w:r w:rsidR="00B343A3" w:rsidRPr="004B6166">
        <w:t xml:space="preserve">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 </w:t>
      </w:r>
    </w:p>
    <w:p w:rsidR="00B343A3" w:rsidRPr="004B6166" w:rsidRDefault="00B343A3" w:rsidP="002A276F">
      <w:pPr>
        <w:pStyle w:val="ac"/>
        <w:tabs>
          <w:tab w:val="left" w:pos="360"/>
        </w:tabs>
        <w:spacing w:after="0"/>
        <w:ind w:left="-567" w:firstLine="567"/>
        <w:jc w:val="both"/>
      </w:pPr>
      <w:r w:rsidRPr="004B6166">
        <w:rPr>
          <w:b/>
        </w:rPr>
        <w:t>3.9.2.</w:t>
      </w:r>
      <w:r w:rsidR="00837052">
        <w:t>  </w:t>
      </w:r>
      <w:r w:rsidRPr="004B6166">
        <w:t>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поселения.</w:t>
      </w:r>
    </w:p>
    <w:p w:rsidR="00B343A3" w:rsidRPr="004B6166" w:rsidRDefault="00B343A3" w:rsidP="002A276F">
      <w:pPr>
        <w:autoSpaceDE w:val="0"/>
        <w:autoSpaceDN w:val="0"/>
        <w:adjustRightInd w:val="0"/>
        <w:ind w:left="-567" w:firstLine="567"/>
        <w:jc w:val="both"/>
      </w:pPr>
      <w:r w:rsidRPr="004B6166">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B343A3" w:rsidRPr="004B6166" w:rsidRDefault="00B343A3" w:rsidP="002A276F">
      <w:pPr>
        <w:pStyle w:val="ac"/>
        <w:tabs>
          <w:tab w:val="left" w:pos="360"/>
        </w:tabs>
        <w:spacing w:after="0"/>
        <w:ind w:left="-567" w:firstLine="567"/>
        <w:jc w:val="both"/>
      </w:pPr>
      <w:r w:rsidRPr="004B6166">
        <w:t>Самовольное переоборудование фасадов зданий, нарушение внешнего архитектурного облика, изменение цветовых решений не допускается.</w:t>
      </w:r>
    </w:p>
    <w:p w:rsidR="00B343A3" w:rsidRPr="004B6166" w:rsidRDefault="00B343A3" w:rsidP="002A276F">
      <w:pPr>
        <w:pStyle w:val="ac"/>
        <w:tabs>
          <w:tab w:val="left" w:pos="360"/>
        </w:tabs>
        <w:spacing w:after="0"/>
        <w:ind w:left="-567" w:firstLine="567"/>
        <w:jc w:val="both"/>
      </w:pPr>
      <w:r w:rsidRPr="004B6166">
        <w:rPr>
          <w:b/>
        </w:rPr>
        <w:t>3.9.3.</w:t>
      </w:r>
      <w:r w:rsidR="00837052">
        <w:t>  </w:t>
      </w:r>
      <w:r w:rsidRPr="004B6166">
        <w:t xml:space="preserve">Собственники зданий, строений, </w:t>
      </w:r>
      <w:r w:rsidR="00837052" w:rsidRPr="004B6166">
        <w:t>сооружений осуществляют</w:t>
      </w:r>
      <w:r w:rsidRPr="004B6166">
        <w:t xml:space="preserve">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 </w:t>
      </w:r>
    </w:p>
    <w:p w:rsidR="00B343A3" w:rsidRPr="004B6166" w:rsidRDefault="00B343A3" w:rsidP="002A276F">
      <w:pPr>
        <w:pStyle w:val="ac"/>
        <w:tabs>
          <w:tab w:val="left" w:pos="360"/>
        </w:tabs>
        <w:spacing w:after="0"/>
        <w:ind w:left="-567" w:firstLine="567"/>
        <w:jc w:val="both"/>
      </w:pPr>
      <w:r w:rsidRPr="004B6166">
        <w:rPr>
          <w:b/>
        </w:rPr>
        <w:t>3.9.4.</w:t>
      </w:r>
      <w:r w:rsidR="00837052">
        <w:t>  </w:t>
      </w:r>
      <w:r w:rsidRPr="004B6166">
        <w:t>К дефектам внешнего вида, нарушающим архитектурный облик застройки, относятся:</w:t>
      </w:r>
    </w:p>
    <w:p w:rsidR="00B343A3" w:rsidRPr="0095623A" w:rsidRDefault="00837052" w:rsidP="002A276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w:t>
      </w:r>
      <w:r w:rsidR="00B343A3" w:rsidRPr="004B6166">
        <w:rPr>
          <w:rFonts w:ascii="Times New Roman" w:hAnsi="Times New Roman" w:cs="Times New Roman"/>
          <w:sz w:val="24"/>
          <w:szCs w:val="24"/>
        </w:rPr>
        <w:t xml:space="preserve">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w:t>
      </w:r>
      <w:r w:rsidR="00B343A3" w:rsidRPr="0095623A">
        <w:rPr>
          <w:rFonts w:ascii="Times New Roman" w:hAnsi="Times New Roman" w:cs="Times New Roman"/>
          <w:sz w:val="24"/>
          <w:szCs w:val="24"/>
        </w:rPr>
        <w:t>сколы облицовки, обшивки, окраски;</w:t>
      </w:r>
    </w:p>
    <w:p w:rsidR="00B343A3" w:rsidRPr="0095623A" w:rsidRDefault="00837052" w:rsidP="002A276F">
      <w:pPr>
        <w:pStyle w:val="ConsPlusNormal"/>
        <w:ind w:left="-567" w:firstLine="567"/>
        <w:jc w:val="both"/>
        <w:rPr>
          <w:rFonts w:ascii="Times New Roman" w:hAnsi="Times New Roman" w:cs="Times New Roman"/>
          <w:sz w:val="24"/>
          <w:szCs w:val="24"/>
        </w:rPr>
      </w:pPr>
      <w:r w:rsidRPr="0095623A">
        <w:rPr>
          <w:rFonts w:ascii="Times New Roman" w:hAnsi="Times New Roman" w:cs="Times New Roman"/>
          <w:sz w:val="24"/>
          <w:szCs w:val="24"/>
        </w:rPr>
        <w:t>-  </w:t>
      </w:r>
      <w:r w:rsidR="00B343A3" w:rsidRPr="0095623A">
        <w:rPr>
          <w:rFonts w:ascii="Times New Roman" w:hAnsi="Times New Roman" w:cs="Times New Roman"/>
          <w:sz w:val="24"/>
          <w:szCs w:val="24"/>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B343A3" w:rsidRPr="0095623A" w:rsidRDefault="00837052" w:rsidP="002A276F">
      <w:pPr>
        <w:pStyle w:val="ConsPlusNormal"/>
        <w:ind w:left="-567" w:firstLine="567"/>
        <w:jc w:val="both"/>
        <w:rPr>
          <w:rFonts w:ascii="Times New Roman" w:hAnsi="Times New Roman" w:cs="Times New Roman"/>
          <w:sz w:val="24"/>
          <w:szCs w:val="24"/>
        </w:rPr>
      </w:pPr>
      <w:r w:rsidRPr="0095623A">
        <w:rPr>
          <w:rFonts w:ascii="Times New Roman" w:hAnsi="Times New Roman" w:cs="Times New Roman"/>
          <w:sz w:val="24"/>
          <w:szCs w:val="24"/>
        </w:rPr>
        <w:t>-  </w:t>
      </w:r>
      <w:r w:rsidR="00B343A3" w:rsidRPr="0095623A">
        <w:rPr>
          <w:rFonts w:ascii="Times New Roman" w:hAnsi="Times New Roman" w:cs="Times New Roman"/>
          <w:sz w:val="24"/>
          <w:szCs w:val="24"/>
        </w:rPr>
        <w:t>изменение цветового решения, фактуры отделочного слоя, наличие несанкционированных надписей на фасадах здания;</w:t>
      </w:r>
    </w:p>
    <w:p w:rsidR="00B343A3" w:rsidRPr="0095623A" w:rsidRDefault="00837052" w:rsidP="002A276F">
      <w:pPr>
        <w:pStyle w:val="ConsPlusNormal"/>
        <w:ind w:left="-567" w:firstLine="567"/>
        <w:jc w:val="both"/>
        <w:rPr>
          <w:rFonts w:ascii="Times New Roman" w:hAnsi="Times New Roman" w:cs="Times New Roman"/>
          <w:sz w:val="24"/>
          <w:szCs w:val="24"/>
        </w:rPr>
      </w:pPr>
      <w:r w:rsidRPr="0095623A">
        <w:rPr>
          <w:rFonts w:ascii="Times New Roman" w:hAnsi="Times New Roman" w:cs="Times New Roman"/>
          <w:sz w:val="24"/>
          <w:szCs w:val="24"/>
        </w:rPr>
        <w:lastRenderedPageBreak/>
        <w:t>-  </w:t>
      </w:r>
      <w:r w:rsidR="00B343A3" w:rsidRPr="0095623A">
        <w:rPr>
          <w:rFonts w:ascii="Times New Roman" w:hAnsi="Times New Roman" w:cs="Times New Roman"/>
          <w:sz w:val="24"/>
          <w:szCs w:val="24"/>
        </w:rPr>
        <w:t xml:space="preserve">наличие повреждений любого характера на декоративных элементах фасадов (карнизы, пилястры, портики, декоративные пояса, панно и т.д.). </w:t>
      </w:r>
    </w:p>
    <w:p w:rsidR="00B343A3" w:rsidRPr="0095623A" w:rsidRDefault="00B343A3" w:rsidP="002A276F">
      <w:pPr>
        <w:pStyle w:val="ac"/>
        <w:tabs>
          <w:tab w:val="left" w:pos="360"/>
        </w:tabs>
        <w:spacing w:after="0"/>
        <w:ind w:left="-567" w:firstLine="567"/>
        <w:jc w:val="both"/>
      </w:pPr>
      <w:r w:rsidRPr="0095623A">
        <w:rPr>
          <w:b/>
        </w:rPr>
        <w:t>3.9.5.</w:t>
      </w:r>
      <w:r w:rsidR="00837052" w:rsidRPr="0095623A">
        <w:t>  </w:t>
      </w:r>
      <w:r w:rsidRPr="0095623A">
        <w:t>Отступления от архитектурных решений,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Гатчинского муниципального района.</w:t>
      </w:r>
    </w:p>
    <w:p w:rsidR="00B343A3" w:rsidRPr="0095623A" w:rsidRDefault="00B343A3" w:rsidP="002A276F">
      <w:pPr>
        <w:pStyle w:val="ac"/>
        <w:tabs>
          <w:tab w:val="left" w:pos="360"/>
        </w:tabs>
        <w:spacing w:after="0"/>
        <w:ind w:left="-567" w:firstLine="567"/>
        <w:jc w:val="both"/>
      </w:pPr>
      <w:r w:rsidRPr="0095623A">
        <w:rPr>
          <w:b/>
        </w:rPr>
        <w:t>3.9.6.</w:t>
      </w:r>
      <w:r w:rsidR="00837052" w:rsidRPr="0095623A">
        <w:t>  </w:t>
      </w:r>
      <w:r w:rsidRPr="0095623A">
        <w:t>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B343A3" w:rsidRPr="0095623A" w:rsidRDefault="00B343A3" w:rsidP="002A276F">
      <w:pPr>
        <w:pStyle w:val="ac"/>
        <w:tabs>
          <w:tab w:val="left" w:pos="360"/>
        </w:tabs>
        <w:spacing w:after="0"/>
        <w:ind w:left="-567" w:firstLine="567"/>
        <w:jc w:val="both"/>
      </w:pPr>
      <w:r w:rsidRPr="0095623A">
        <w:rPr>
          <w:b/>
        </w:rPr>
        <w:t>3.9.7.</w:t>
      </w:r>
      <w:r w:rsidR="00837052" w:rsidRPr="0095623A">
        <w:t>  </w:t>
      </w:r>
      <w:r w:rsidRPr="0095623A">
        <w:t>Домовые знаки должны размещаться на высоте от 2,5 до 3,5 м от уровня земли на расстоянии не более 1,0 м от угла здания;</w:t>
      </w:r>
    </w:p>
    <w:p w:rsidR="00B343A3" w:rsidRPr="004B6166" w:rsidRDefault="00837052" w:rsidP="002A276F">
      <w:pPr>
        <w:pStyle w:val="ac"/>
        <w:tabs>
          <w:tab w:val="left" w:pos="360"/>
        </w:tabs>
        <w:spacing w:after="0"/>
        <w:ind w:left="-567" w:firstLine="567"/>
        <w:jc w:val="both"/>
      </w:pPr>
      <w:r>
        <w:t>-  </w:t>
      </w:r>
      <w:r w:rsidR="00B343A3" w:rsidRPr="004B6166">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B343A3" w:rsidRPr="004B6166" w:rsidRDefault="00837052" w:rsidP="002A276F">
      <w:pPr>
        <w:pStyle w:val="ac"/>
        <w:tabs>
          <w:tab w:val="left" w:pos="360"/>
        </w:tabs>
        <w:spacing w:after="0"/>
        <w:ind w:left="-567" w:firstLine="567"/>
        <w:jc w:val="both"/>
      </w:pPr>
      <w:r>
        <w:t>-  </w:t>
      </w:r>
      <w:r w:rsidR="00B343A3" w:rsidRPr="004B6166">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B343A3" w:rsidRPr="004B6166" w:rsidRDefault="00B343A3" w:rsidP="002A276F">
      <w:pPr>
        <w:pStyle w:val="ac"/>
        <w:tabs>
          <w:tab w:val="left" w:pos="360"/>
        </w:tabs>
        <w:spacing w:after="0"/>
        <w:ind w:left="-567" w:firstLine="567"/>
        <w:jc w:val="both"/>
      </w:pPr>
      <w:r w:rsidRPr="004B6166">
        <w:t>За левую и правую стороны дома следует принимать положение дома, если смотреть на него со стороны улицы.</w:t>
      </w:r>
    </w:p>
    <w:p w:rsidR="00B343A3" w:rsidRPr="004B6166" w:rsidRDefault="00B343A3" w:rsidP="002A276F">
      <w:pPr>
        <w:pStyle w:val="ac"/>
        <w:tabs>
          <w:tab w:val="left" w:pos="360"/>
        </w:tabs>
        <w:spacing w:after="0"/>
        <w:ind w:left="-567" w:firstLine="567"/>
        <w:jc w:val="both"/>
      </w:pPr>
      <w:r w:rsidRPr="004B6166">
        <w:rPr>
          <w:b/>
        </w:rPr>
        <w:t>3.9.8.</w:t>
      </w:r>
      <w:r w:rsidR="00837052">
        <w:t>  </w:t>
      </w:r>
      <w:r w:rsidRPr="004B6166">
        <w:t xml:space="preserve">Обязанность по установке, сохранности и обеспечению надлежащего состояния домовых знаков несут собственники, арендаторы, управляющая организация </w:t>
      </w:r>
      <w:r w:rsidRPr="004B6166">
        <w:rPr>
          <w:iCs/>
        </w:rPr>
        <w:t>(при осуществлении управления многоквартирным домом по договору управления)</w:t>
      </w:r>
      <w:r w:rsidRPr="004B6166">
        <w:t xml:space="preserve">, товарищество собственников жилья, жилищный, жилищно-строительный кооператив или иной специализированный потребительский кооператив. </w:t>
      </w:r>
    </w:p>
    <w:p w:rsidR="00B343A3" w:rsidRPr="004B6166" w:rsidRDefault="00B343A3" w:rsidP="002A276F">
      <w:pPr>
        <w:pStyle w:val="ac"/>
        <w:tabs>
          <w:tab w:val="left" w:pos="360"/>
        </w:tabs>
        <w:spacing w:after="0"/>
        <w:ind w:left="-567" w:firstLine="567"/>
        <w:jc w:val="both"/>
      </w:pPr>
      <w:r w:rsidRPr="004B6166">
        <w:rPr>
          <w:b/>
        </w:rPr>
        <w:t>3.9.9.</w:t>
      </w:r>
      <w:r w:rsidR="00837052">
        <w:t>  </w:t>
      </w:r>
      <w:r w:rsidRPr="004B6166">
        <w:t>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B343A3" w:rsidRPr="004B6166" w:rsidRDefault="00B343A3" w:rsidP="002A276F">
      <w:pPr>
        <w:pStyle w:val="ac"/>
        <w:tabs>
          <w:tab w:val="left" w:pos="360"/>
        </w:tabs>
        <w:spacing w:after="0"/>
        <w:ind w:left="-567" w:firstLine="567"/>
        <w:jc w:val="both"/>
      </w:pPr>
      <w:r w:rsidRPr="004B6166">
        <w:rPr>
          <w:b/>
        </w:rPr>
        <w:t>3.9.10.</w:t>
      </w:r>
      <w:r w:rsidR="00837052">
        <w:t>  </w:t>
      </w:r>
      <w:r w:rsidRPr="004B6166">
        <w:t>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B343A3" w:rsidRPr="004B6166" w:rsidRDefault="00B343A3" w:rsidP="002A276F">
      <w:pPr>
        <w:pStyle w:val="ac"/>
        <w:tabs>
          <w:tab w:val="left" w:pos="360"/>
        </w:tabs>
        <w:spacing w:after="0"/>
        <w:ind w:left="-567" w:firstLine="567"/>
        <w:jc w:val="both"/>
      </w:pPr>
      <w:r w:rsidRPr="004B6166">
        <w:rPr>
          <w:b/>
        </w:rPr>
        <w:t>3.9.11.</w:t>
      </w:r>
      <w:r w:rsidR="00837052">
        <w:t>  </w:t>
      </w:r>
      <w:r w:rsidRPr="004B6166">
        <w:rPr>
          <w:shd w:val="clear" w:color="auto" w:fill="FFFFFF"/>
        </w:rPr>
        <w:t xml:space="preserve">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w:t>
      </w:r>
    </w:p>
    <w:p w:rsidR="00B343A3" w:rsidRPr="004B6166" w:rsidRDefault="00B343A3" w:rsidP="002A276F">
      <w:pPr>
        <w:pStyle w:val="HTML"/>
        <w:ind w:left="-567" w:firstLine="567"/>
        <w:jc w:val="both"/>
        <w:rPr>
          <w:rFonts w:ascii="Times New Roman" w:hAnsi="Times New Roman"/>
          <w:sz w:val="24"/>
          <w:lang w:eastAsia="ru-RU"/>
        </w:rPr>
      </w:pPr>
      <w:r w:rsidRPr="004B6166">
        <w:rPr>
          <w:rFonts w:ascii="Times New Roman" w:hAnsi="Times New Roman"/>
          <w:b/>
          <w:sz w:val="24"/>
          <w:lang w:eastAsia="ru-RU"/>
        </w:rPr>
        <w:t>3.9.12.</w:t>
      </w:r>
      <w:r w:rsidR="00837052">
        <w:rPr>
          <w:rFonts w:ascii="Times New Roman" w:hAnsi="Times New Roman"/>
          <w:sz w:val="24"/>
          <w:lang w:eastAsia="ru-RU"/>
        </w:rPr>
        <w:t>  </w:t>
      </w:r>
      <w:r w:rsidRPr="004B6166">
        <w:rPr>
          <w:rFonts w:ascii="Times New Roman" w:hAnsi="Times New Roman"/>
          <w:sz w:val="24"/>
          <w:lang w:eastAsia="ru-RU"/>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B343A3" w:rsidRPr="004B6166" w:rsidRDefault="00B343A3" w:rsidP="002A276F">
      <w:pPr>
        <w:ind w:left="-567" w:firstLine="567"/>
        <w:jc w:val="both"/>
      </w:pPr>
      <w:r w:rsidRPr="004B6166">
        <w:rPr>
          <w:b/>
        </w:rPr>
        <w:t>3.9.13.</w:t>
      </w:r>
      <w:r w:rsidR="00837052">
        <w:rPr>
          <w:b/>
        </w:rPr>
        <w:t>  </w:t>
      </w:r>
      <w:r w:rsidRPr="004B6166">
        <w:t>Собственники, владельцы зданий и сооружений, помещений в многоквартирных жилых домах,</w:t>
      </w:r>
      <w:r w:rsidRPr="004B6166">
        <w:rPr>
          <w:i/>
        </w:rPr>
        <w:t xml:space="preserve"> </w:t>
      </w:r>
      <w:r w:rsidRPr="004B6166">
        <w:t xml:space="preserve">либо лица или организации, уполномоченные на управление или обеспечение эксплуатации указанных объектов обеспечивают выполнение мер по ограничению доступа </w:t>
      </w:r>
      <w:r w:rsidRPr="004B6166">
        <w:lastRenderedPageBreak/>
        <w:t xml:space="preserve">посторонних лиц в помещения, предназначенные для технического обслуживания и (или) обеспечения эксплуатации указанных зданий, сооружений, домов. </w:t>
      </w:r>
    </w:p>
    <w:p w:rsidR="00B343A3" w:rsidRPr="004B6166" w:rsidRDefault="00B343A3" w:rsidP="002A276F">
      <w:pPr>
        <w:ind w:left="-567" w:firstLine="567"/>
        <w:jc w:val="both"/>
      </w:pPr>
      <w:r w:rsidRPr="004B6166">
        <w:t xml:space="preserve">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w:t>
      </w:r>
      <w:r w:rsidRPr="004B6166">
        <w:rPr>
          <w:bCs/>
          <w:iCs/>
        </w:rPr>
        <w:t xml:space="preserve">подвалы, подсобные помещения, чердаки, технические этажи и иные предназначенные для </w:t>
      </w:r>
      <w:r w:rsidRPr="004B6166">
        <w:t>технического обслуживания и (или) обеспечения эксплуатации зданий, сооружений, домов помещения.</w:t>
      </w:r>
    </w:p>
    <w:p w:rsidR="00B343A3" w:rsidRPr="004B6166" w:rsidRDefault="00B343A3" w:rsidP="002A276F">
      <w:pPr>
        <w:autoSpaceDE w:val="0"/>
        <w:autoSpaceDN w:val="0"/>
        <w:adjustRightInd w:val="0"/>
        <w:ind w:left="-567" w:firstLine="567"/>
        <w:jc w:val="both"/>
      </w:pPr>
      <w:r w:rsidRPr="004B6166">
        <w:rPr>
          <w:bCs/>
          <w:iCs/>
        </w:rPr>
        <w:t xml:space="preserve">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 </w:t>
      </w:r>
    </w:p>
    <w:p w:rsidR="00B343A3" w:rsidRPr="004B6166" w:rsidRDefault="00B343A3" w:rsidP="002A276F">
      <w:pPr>
        <w:autoSpaceDE w:val="0"/>
        <w:autoSpaceDN w:val="0"/>
        <w:adjustRightInd w:val="0"/>
        <w:ind w:left="-567" w:firstLine="567"/>
        <w:jc w:val="both"/>
      </w:pPr>
      <w:r w:rsidRPr="004B6166">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B343A3" w:rsidRPr="004B6166" w:rsidRDefault="00B343A3" w:rsidP="002A276F">
      <w:pPr>
        <w:autoSpaceDE w:val="0"/>
        <w:autoSpaceDN w:val="0"/>
        <w:adjustRightInd w:val="0"/>
        <w:ind w:left="-567" w:firstLine="567"/>
        <w:jc w:val="both"/>
      </w:pPr>
      <w:r w:rsidRPr="004B6166">
        <w:rPr>
          <w:b/>
        </w:rPr>
        <w:t>3.9.14.</w:t>
      </w:r>
      <w:r w:rsidR="00837052">
        <w:rPr>
          <w:b/>
        </w:rPr>
        <w:t>  </w:t>
      </w:r>
      <w:r w:rsidRPr="004B6166">
        <w:t>Запрещено нарушение установленных органами местного самоуправления требований по содержанию, покраске и ремонту фасадов и витрин, не входящих в состав общего имущества собственников помещений многоквартирного дома и относящихся к встроенным нежилым помещениям многоквартирного дома.</w:t>
      </w:r>
    </w:p>
    <w:p w:rsidR="00B343A3" w:rsidRPr="004B6166" w:rsidRDefault="00B343A3" w:rsidP="002A276F">
      <w:pPr>
        <w:pStyle w:val="HTML"/>
        <w:ind w:left="-567" w:firstLine="567"/>
        <w:jc w:val="both"/>
        <w:rPr>
          <w:rFonts w:ascii="Times New Roman" w:hAnsi="Times New Roman"/>
          <w:b/>
          <w:sz w:val="24"/>
        </w:rPr>
      </w:pPr>
      <w:r w:rsidRPr="004B6166">
        <w:rPr>
          <w:rFonts w:ascii="Times New Roman" w:hAnsi="Times New Roman"/>
          <w:b/>
          <w:sz w:val="24"/>
        </w:rPr>
        <w:t>3.10</w:t>
      </w:r>
      <w:r w:rsidRPr="004B6166">
        <w:rPr>
          <w:rFonts w:ascii="Times New Roman" w:hAnsi="Times New Roman"/>
          <w:sz w:val="24"/>
        </w:rPr>
        <w:t>.</w:t>
      </w:r>
      <w:r w:rsidR="00837052">
        <w:rPr>
          <w:rFonts w:ascii="Times New Roman" w:hAnsi="Times New Roman"/>
          <w:sz w:val="24"/>
        </w:rPr>
        <w:t>  </w:t>
      </w:r>
      <w:r w:rsidRPr="004B6166">
        <w:rPr>
          <w:rFonts w:ascii="Times New Roman" w:hAnsi="Times New Roman"/>
          <w:b/>
          <w:sz w:val="24"/>
        </w:rPr>
        <w:t>Содержание кровель, фасадов зданий, сооружений и временных объектов</w:t>
      </w:r>
    </w:p>
    <w:p w:rsidR="00B343A3" w:rsidRPr="004B6166" w:rsidRDefault="00B343A3" w:rsidP="002A276F">
      <w:pPr>
        <w:pStyle w:val="ConsPlusNormal"/>
        <w:ind w:left="-567" w:firstLine="567"/>
        <w:jc w:val="both"/>
        <w:rPr>
          <w:rFonts w:ascii="Times New Roman" w:hAnsi="Times New Roman" w:cs="Times New Roman"/>
          <w:sz w:val="24"/>
          <w:szCs w:val="24"/>
        </w:rPr>
      </w:pPr>
      <w:r w:rsidRPr="004B6166">
        <w:rPr>
          <w:rFonts w:ascii="Times New Roman" w:hAnsi="Times New Roman" w:cs="Times New Roman"/>
          <w:b/>
          <w:sz w:val="24"/>
          <w:szCs w:val="24"/>
        </w:rPr>
        <w:t>3.10.1.</w:t>
      </w:r>
      <w:r w:rsidR="00837052">
        <w:rPr>
          <w:rFonts w:ascii="Times New Roman" w:hAnsi="Times New Roman" w:cs="Times New Roman"/>
          <w:sz w:val="24"/>
          <w:szCs w:val="24"/>
        </w:rPr>
        <w:t>  </w:t>
      </w:r>
      <w:r w:rsidRPr="004B6166">
        <w:rPr>
          <w:rFonts w:ascii="Times New Roman" w:hAnsi="Times New Roman" w:cs="Times New Roman"/>
          <w:sz w:val="24"/>
          <w:szCs w:val="24"/>
        </w:rPr>
        <w:t>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B343A3" w:rsidRPr="004B6166" w:rsidRDefault="00B343A3" w:rsidP="002A276F">
      <w:pPr>
        <w:pStyle w:val="ConsPlusNormal"/>
        <w:ind w:left="-567" w:firstLine="567"/>
        <w:jc w:val="both"/>
        <w:rPr>
          <w:rFonts w:ascii="Times New Roman" w:hAnsi="Times New Roman" w:cs="Times New Roman"/>
          <w:sz w:val="24"/>
          <w:szCs w:val="24"/>
        </w:rPr>
      </w:pPr>
      <w:r w:rsidRPr="004B6166">
        <w:rPr>
          <w:rFonts w:ascii="Times New Roman" w:hAnsi="Times New Roman" w:cs="Times New Roman"/>
          <w:b/>
          <w:sz w:val="24"/>
          <w:szCs w:val="24"/>
        </w:rPr>
        <w:t>3.10.2.</w:t>
      </w:r>
      <w:r w:rsidR="00837052">
        <w:rPr>
          <w:rFonts w:ascii="Times New Roman" w:hAnsi="Times New Roman" w:cs="Times New Roman"/>
          <w:sz w:val="24"/>
          <w:szCs w:val="24"/>
        </w:rPr>
        <w:t>  </w:t>
      </w:r>
      <w:r w:rsidRPr="004B6166">
        <w:rPr>
          <w:rFonts w:ascii="Times New Roman" w:hAnsi="Times New Roman" w:cs="Times New Roman"/>
          <w:sz w:val="24"/>
          <w:szCs w:val="24"/>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B343A3" w:rsidRPr="004B6166" w:rsidRDefault="00B343A3" w:rsidP="002A276F">
      <w:pPr>
        <w:pStyle w:val="HTML"/>
        <w:ind w:left="-567" w:firstLine="567"/>
        <w:jc w:val="both"/>
        <w:rPr>
          <w:rFonts w:ascii="Times New Roman" w:hAnsi="Times New Roman"/>
          <w:sz w:val="24"/>
        </w:rPr>
      </w:pPr>
      <w:r w:rsidRPr="004B6166">
        <w:rPr>
          <w:rFonts w:ascii="Times New Roman" w:hAnsi="Times New Roman"/>
          <w:b/>
          <w:sz w:val="24"/>
        </w:rPr>
        <w:t>3.10.3.</w:t>
      </w:r>
      <w:r w:rsidR="00837052">
        <w:rPr>
          <w:rFonts w:ascii="Times New Roman" w:hAnsi="Times New Roman"/>
          <w:sz w:val="24"/>
        </w:rPr>
        <w:t>  </w:t>
      </w:r>
      <w:r w:rsidRPr="004B6166">
        <w:rPr>
          <w:rFonts w:ascii="Times New Roman" w:hAnsi="Times New Roman"/>
          <w:sz w:val="24"/>
        </w:rPr>
        <w:t xml:space="preserve">В зимнее время и в период с неустойчивыми погодными условиями (весной и осенью) </w:t>
      </w:r>
      <w:r w:rsidRPr="004B6166">
        <w:rPr>
          <w:rFonts w:ascii="Times New Roman" w:hAnsi="Times New Roman"/>
          <w:bCs/>
          <w:sz w:val="24"/>
        </w:rPr>
        <w:t xml:space="preserve">собственники зданий и сооружений, временных объектов, </w:t>
      </w:r>
      <w:r w:rsidRPr="004B6166">
        <w:rPr>
          <w:rFonts w:ascii="Times New Roman" w:hAnsi="Times New Roman"/>
          <w:sz w:val="24"/>
        </w:rPr>
        <w:t xml:space="preserve">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4B6166">
        <w:rPr>
          <w:rFonts w:ascii="Times New Roman" w:hAnsi="Times New Roman"/>
          <w:sz w:val="24"/>
        </w:rPr>
        <w:t>наледеобразований</w:t>
      </w:r>
      <w:proofErr w:type="spellEnd"/>
      <w:r w:rsidRPr="004B6166">
        <w:rPr>
          <w:rFonts w:ascii="Times New Roman" w:hAnsi="Times New Roman"/>
          <w:sz w:val="24"/>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B343A3" w:rsidRPr="004B6166" w:rsidRDefault="00B343A3" w:rsidP="002A276F">
      <w:pPr>
        <w:pStyle w:val="HTML"/>
        <w:ind w:left="-567" w:firstLine="567"/>
        <w:jc w:val="both"/>
        <w:rPr>
          <w:rFonts w:ascii="Times New Roman" w:hAnsi="Times New Roman"/>
          <w:sz w:val="24"/>
        </w:rPr>
      </w:pPr>
      <w:r w:rsidRPr="004B6166">
        <w:rPr>
          <w:rFonts w:ascii="Times New Roman" w:hAnsi="Times New Roman"/>
          <w:b/>
          <w:sz w:val="24"/>
        </w:rPr>
        <w:t>3.10.4.</w:t>
      </w:r>
      <w:r w:rsidR="00837052">
        <w:rPr>
          <w:rFonts w:ascii="Times New Roman" w:hAnsi="Times New Roman"/>
          <w:sz w:val="24"/>
        </w:rPr>
        <w:t>  </w:t>
      </w:r>
      <w:r w:rsidRPr="004B6166">
        <w:rPr>
          <w:rFonts w:ascii="Times New Roman" w:hAnsi="Times New Roman"/>
          <w:sz w:val="24"/>
        </w:rPr>
        <w:t>Крыши с наружным водоотводом необходимо очищать от снега, не допуская его накопления более 30 см.</w:t>
      </w:r>
    </w:p>
    <w:p w:rsidR="00B343A3" w:rsidRPr="004B6166" w:rsidRDefault="00B343A3" w:rsidP="002A276F">
      <w:pPr>
        <w:pStyle w:val="HTML"/>
        <w:ind w:left="-567" w:firstLine="567"/>
        <w:jc w:val="both"/>
        <w:rPr>
          <w:rFonts w:ascii="Times New Roman" w:hAnsi="Times New Roman"/>
          <w:sz w:val="24"/>
        </w:rPr>
      </w:pPr>
      <w:r w:rsidRPr="004B6166">
        <w:rPr>
          <w:rFonts w:ascii="Times New Roman" w:hAnsi="Times New Roman"/>
          <w:b/>
          <w:sz w:val="24"/>
        </w:rPr>
        <w:t>3.10.5.</w:t>
      </w:r>
      <w:r w:rsidR="00837052">
        <w:rPr>
          <w:rFonts w:ascii="Times New Roman" w:hAnsi="Times New Roman"/>
          <w:sz w:val="24"/>
        </w:rPr>
        <w:t>  </w:t>
      </w:r>
      <w:r w:rsidRPr="004B6166">
        <w:rPr>
          <w:rFonts w:ascii="Times New Roman" w:hAnsi="Times New Roman"/>
          <w:sz w:val="24"/>
        </w:rPr>
        <w:t xml:space="preserve">Очистка крыш зданий и элементов фасадов от снега, </w:t>
      </w:r>
      <w:proofErr w:type="spellStart"/>
      <w:r w:rsidRPr="004B6166">
        <w:rPr>
          <w:rFonts w:ascii="Times New Roman" w:hAnsi="Times New Roman"/>
          <w:sz w:val="24"/>
        </w:rPr>
        <w:t>наледеобразований</w:t>
      </w:r>
      <w:proofErr w:type="spellEnd"/>
      <w:r w:rsidRPr="004B6166">
        <w:rPr>
          <w:rFonts w:ascii="Times New Roman" w:hAnsi="Times New Roman"/>
          <w:sz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w:t>
      </w:r>
    </w:p>
    <w:p w:rsidR="00B343A3" w:rsidRPr="004B6166" w:rsidRDefault="00B343A3" w:rsidP="002A276F">
      <w:pPr>
        <w:pStyle w:val="ac"/>
        <w:spacing w:after="0"/>
        <w:ind w:left="-567" w:firstLine="567"/>
        <w:jc w:val="both"/>
      </w:pPr>
      <w:r w:rsidRPr="004B6166">
        <w:rPr>
          <w:b/>
        </w:rPr>
        <w:t>3.10.6.</w:t>
      </w:r>
      <w:r w:rsidR="00837052">
        <w:t>  </w:t>
      </w:r>
      <w:r w:rsidRPr="004B6166">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B343A3" w:rsidRPr="004B6166" w:rsidRDefault="00B343A3" w:rsidP="002A276F">
      <w:pPr>
        <w:pStyle w:val="HTML"/>
        <w:ind w:left="-567" w:firstLine="567"/>
        <w:jc w:val="both"/>
        <w:rPr>
          <w:rFonts w:ascii="Times New Roman" w:hAnsi="Times New Roman"/>
          <w:sz w:val="24"/>
        </w:rPr>
      </w:pPr>
      <w:r w:rsidRPr="004B6166">
        <w:rPr>
          <w:rFonts w:ascii="Times New Roman" w:hAnsi="Times New Roman"/>
          <w:b/>
          <w:sz w:val="24"/>
        </w:rPr>
        <w:t>3.10.7.</w:t>
      </w:r>
      <w:r w:rsidR="00837052">
        <w:rPr>
          <w:rFonts w:ascii="Times New Roman" w:hAnsi="Times New Roman"/>
          <w:sz w:val="24"/>
        </w:rPr>
        <w:t>  </w:t>
      </w:r>
      <w:r w:rsidRPr="004B6166">
        <w:rPr>
          <w:rFonts w:ascii="Times New Roman" w:hAnsi="Times New Roman"/>
          <w:sz w:val="24"/>
        </w:rPr>
        <w:t>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B343A3" w:rsidRPr="004B6166" w:rsidRDefault="00B343A3" w:rsidP="002A276F">
      <w:pPr>
        <w:pStyle w:val="HTML"/>
        <w:ind w:left="-567" w:firstLine="567"/>
        <w:jc w:val="both"/>
        <w:rPr>
          <w:rFonts w:ascii="Times New Roman" w:hAnsi="Times New Roman"/>
          <w:sz w:val="24"/>
        </w:rPr>
      </w:pPr>
      <w:r w:rsidRPr="004B6166">
        <w:rPr>
          <w:rFonts w:ascii="Times New Roman" w:hAnsi="Times New Roman"/>
          <w:sz w:val="24"/>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B343A3" w:rsidRPr="004B6166" w:rsidRDefault="00B343A3" w:rsidP="002A276F">
      <w:pPr>
        <w:pStyle w:val="HTML"/>
        <w:ind w:left="-567" w:firstLine="567"/>
        <w:jc w:val="both"/>
        <w:rPr>
          <w:rFonts w:ascii="Times New Roman" w:hAnsi="Times New Roman"/>
          <w:sz w:val="24"/>
        </w:rPr>
      </w:pPr>
      <w:r w:rsidRPr="004B6166">
        <w:rPr>
          <w:rFonts w:ascii="Times New Roman" w:hAnsi="Times New Roman"/>
          <w:sz w:val="24"/>
        </w:rPr>
        <w:lastRenderedPageBreak/>
        <w:t>Не допускается сбрасывать снег, лед и коммунальные отходы в воронки водосточных труб.</w:t>
      </w:r>
    </w:p>
    <w:p w:rsidR="00B343A3" w:rsidRPr="004B6166" w:rsidRDefault="00B343A3" w:rsidP="002A276F">
      <w:pPr>
        <w:autoSpaceDE w:val="0"/>
        <w:autoSpaceDN w:val="0"/>
        <w:adjustRightInd w:val="0"/>
        <w:ind w:left="-567" w:firstLine="567"/>
        <w:rPr>
          <w:b/>
        </w:rPr>
      </w:pPr>
      <w:r w:rsidRPr="004B6166">
        <w:rPr>
          <w:b/>
        </w:rPr>
        <w:t>3.11. Содержание территорий частного жилищного фонда</w:t>
      </w:r>
    </w:p>
    <w:p w:rsidR="00B343A3" w:rsidRPr="004B6166" w:rsidRDefault="00B343A3" w:rsidP="002A276F">
      <w:pPr>
        <w:autoSpaceDE w:val="0"/>
        <w:autoSpaceDN w:val="0"/>
        <w:adjustRightInd w:val="0"/>
        <w:ind w:left="-567" w:firstLine="567"/>
        <w:jc w:val="both"/>
      </w:pPr>
      <w:r w:rsidRPr="004B6166">
        <w:rPr>
          <w:b/>
        </w:rPr>
        <w:t>3.11.1.</w:t>
      </w:r>
      <w:r w:rsidRPr="004B6166">
        <w:t xml:space="preserve"> Собственники индивидуальных жилых домов за счет собственных средств:</w:t>
      </w:r>
    </w:p>
    <w:p w:rsidR="00B343A3" w:rsidRPr="004B6166" w:rsidRDefault="00B343A3" w:rsidP="002A276F">
      <w:pPr>
        <w:autoSpaceDE w:val="0"/>
        <w:autoSpaceDN w:val="0"/>
        <w:adjustRightInd w:val="0"/>
        <w:ind w:left="-567" w:firstLine="567"/>
        <w:jc w:val="both"/>
      </w:pPr>
      <w:r w:rsidRPr="004B6166">
        <w:t>-</w:t>
      </w:r>
      <w:r w:rsidR="00837052">
        <w:t>  </w:t>
      </w:r>
      <w:r w:rsidRPr="004B6166">
        <w:t>постоянно поддерживают в исправном состоянии жилые дома, другие постройки, ограждения, систематически производить их окраску;</w:t>
      </w:r>
    </w:p>
    <w:p w:rsidR="00B343A3" w:rsidRPr="004B6166" w:rsidRDefault="00837052" w:rsidP="002A276F">
      <w:pPr>
        <w:autoSpaceDE w:val="0"/>
        <w:autoSpaceDN w:val="0"/>
        <w:adjustRightInd w:val="0"/>
        <w:ind w:left="-567" w:firstLine="567"/>
        <w:jc w:val="both"/>
      </w:pPr>
      <w:r>
        <w:t>-  </w:t>
      </w:r>
      <w:r w:rsidR="00B343A3" w:rsidRPr="004B6166">
        <w:t>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B343A3" w:rsidRPr="004B6166" w:rsidRDefault="00837052" w:rsidP="002A276F">
      <w:pPr>
        <w:autoSpaceDE w:val="0"/>
        <w:autoSpaceDN w:val="0"/>
        <w:adjustRightInd w:val="0"/>
        <w:ind w:left="-567" w:firstLine="567"/>
        <w:jc w:val="both"/>
      </w:pPr>
      <w:r>
        <w:t>-  </w:t>
      </w:r>
      <w:r w:rsidR="00B343A3" w:rsidRPr="004B6166">
        <w:t>очищать водоотводные канавы и трубы, проходящие перед застроенным участком, в весенний период обеспечивать пропуск талых вод;</w:t>
      </w:r>
    </w:p>
    <w:p w:rsidR="00B343A3" w:rsidRPr="004B6166" w:rsidRDefault="00837052" w:rsidP="002A276F">
      <w:pPr>
        <w:autoSpaceDE w:val="0"/>
        <w:autoSpaceDN w:val="0"/>
        <w:adjustRightInd w:val="0"/>
        <w:ind w:left="-567" w:firstLine="567"/>
        <w:jc w:val="both"/>
      </w:pPr>
      <w:r>
        <w:t>-  </w:t>
      </w:r>
      <w:r w:rsidR="00B343A3" w:rsidRPr="004B6166">
        <w:t>обеспечивать вывоз отходов по договору со специализированной организацией;</w:t>
      </w:r>
    </w:p>
    <w:p w:rsidR="00B343A3" w:rsidRPr="004B6166" w:rsidRDefault="00837052" w:rsidP="002A276F">
      <w:pPr>
        <w:autoSpaceDE w:val="0"/>
        <w:autoSpaceDN w:val="0"/>
        <w:adjustRightInd w:val="0"/>
        <w:ind w:left="-567" w:firstLine="567"/>
        <w:jc w:val="both"/>
      </w:pPr>
      <w:r>
        <w:t>-  </w:t>
      </w:r>
      <w:r w:rsidR="00B343A3" w:rsidRPr="004B6166">
        <w:t>складировать отходы только в специально отведенных для этого местах (контейнерных площадках);</w:t>
      </w:r>
    </w:p>
    <w:p w:rsidR="00B343A3" w:rsidRPr="004B6166" w:rsidRDefault="00B343A3" w:rsidP="002A276F">
      <w:pPr>
        <w:autoSpaceDE w:val="0"/>
        <w:autoSpaceDN w:val="0"/>
        <w:adjustRightInd w:val="0"/>
        <w:ind w:left="-567" w:firstLine="567"/>
        <w:jc w:val="both"/>
      </w:pPr>
      <w:r w:rsidRPr="004B6166">
        <w:t>-</w:t>
      </w:r>
      <w:r w:rsidR="00837052">
        <w:t>  </w:t>
      </w:r>
      <w:r w:rsidRPr="004B6166">
        <w:t>поддерживать в надлежащем санитарном состоянии прилегающие к домовладению территории, производить на ней покос травы;</w:t>
      </w:r>
    </w:p>
    <w:p w:rsidR="00B343A3" w:rsidRPr="004B6166" w:rsidRDefault="00837052" w:rsidP="002A276F">
      <w:pPr>
        <w:autoSpaceDE w:val="0"/>
        <w:autoSpaceDN w:val="0"/>
        <w:adjustRightInd w:val="0"/>
        <w:ind w:left="-567" w:firstLine="567"/>
        <w:jc w:val="both"/>
      </w:pPr>
      <w:r>
        <w:t>-  </w:t>
      </w:r>
      <w:r w:rsidR="00B343A3" w:rsidRPr="004B6166">
        <w:t>не допускать складирование и хранение строительных материалов, топлива, удобрений, строительство выгребов вне территории домовладения, самовольное подключение к сетям и коммуникациям;</w:t>
      </w:r>
    </w:p>
    <w:p w:rsidR="00B343A3" w:rsidRPr="004B6166" w:rsidRDefault="00837052" w:rsidP="002A276F">
      <w:pPr>
        <w:autoSpaceDE w:val="0"/>
        <w:autoSpaceDN w:val="0"/>
        <w:adjustRightInd w:val="0"/>
        <w:ind w:left="-567" w:firstLine="567"/>
        <w:jc w:val="both"/>
      </w:pPr>
      <w:r>
        <w:t>-  </w:t>
      </w:r>
      <w:r w:rsidR="00B343A3" w:rsidRPr="004B6166">
        <w:t>обеспечивать своевременную очистку выгребов, подъезд к ним ассенизационного транспорта;</w:t>
      </w:r>
    </w:p>
    <w:p w:rsidR="00B343A3" w:rsidRPr="004B6166" w:rsidRDefault="00837052" w:rsidP="002A276F">
      <w:pPr>
        <w:autoSpaceDE w:val="0"/>
        <w:autoSpaceDN w:val="0"/>
        <w:adjustRightInd w:val="0"/>
        <w:ind w:left="-567" w:firstLine="567"/>
        <w:jc w:val="both"/>
      </w:pPr>
      <w:r>
        <w:t>-  </w:t>
      </w:r>
      <w:r w:rsidR="00B343A3" w:rsidRPr="004B6166">
        <w:t>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B343A3" w:rsidRPr="004B6166" w:rsidRDefault="00837052" w:rsidP="002A276F">
      <w:pPr>
        <w:autoSpaceDE w:val="0"/>
        <w:autoSpaceDN w:val="0"/>
        <w:adjustRightInd w:val="0"/>
        <w:ind w:left="-567" w:firstLine="567"/>
        <w:jc w:val="both"/>
      </w:pPr>
      <w:r>
        <w:t>-  </w:t>
      </w:r>
      <w:r w:rsidR="00B343A3" w:rsidRPr="004B6166">
        <w:t xml:space="preserve">выполнять </w:t>
      </w:r>
      <w:r w:rsidRPr="004B6166">
        <w:t>другие обязанности,</w:t>
      </w:r>
      <w:r w:rsidR="00B343A3" w:rsidRPr="004B6166">
        <w:t xml:space="preserve"> предусмотренные действующим законодательством и настоящими Правилами.</w:t>
      </w:r>
    </w:p>
    <w:p w:rsidR="00B343A3" w:rsidRPr="004B6166" w:rsidRDefault="00B343A3" w:rsidP="002A276F">
      <w:pPr>
        <w:pStyle w:val="HTML"/>
        <w:ind w:left="-567" w:firstLine="567"/>
        <w:jc w:val="both"/>
        <w:rPr>
          <w:rFonts w:ascii="Times New Roman" w:hAnsi="Times New Roman"/>
          <w:sz w:val="24"/>
        </w:rPr>
      </w:pPr>
      <w:r w:rsidRPr="004B6166">
        <w:rPr>
          <w:rFonts w:ascii="Times New Roman" w:hAnsi="Times New Roman"/>
          <w:sz w:val="24"/>
        </w:rPr>
        <w:t>Организации, индивидуальные предприниматели, производящие работы с отходами I-II класса опасности (аккумуляторы, автомобильные шины, ртутные и люминесцентные лампы и т.д.), должны иметь отдельные договоры на их утилизацию.</w:t>
      </w:r>
    </w:p>
    <w:p w:rsidR="00B343A3" w:rsidRPr="004B6166" w:rsidRDefault="00B343A3" w:rsidP="002A276F">
      <w:pPr>
        <w:pStyle w:val="HTML"/>
        <w:ind w:left="-567" w:firstLine="567"/>
        <w:rPr>
          <w:rFonts w:ascii="Times New Roman" w:hAnsi="Times New Roman"/>
          <w:b/>
          <w:sz w:val="24"/>
        </w:rPr>
      </w:pPr>
      <w:r w:rsidRPr="004B6166">
        <w:rPr>
          <w:rFonts w:ascii="Times New Roman" w:hAnsi="Times New Roman"/>
          <w:b/>
          <w:sz w:val="24"/>
        </w:rPr>
        <w:t>3.12.</w:t>
      </w:r>
      <w:r w:rsidR="00837052">
        <w:rPr>
          <w:rFonts w:ascii="Times New Roman" w:hAnsi="Times New Roman"/>
          <w:b/>
          <w:sz w:val="24"/>
        </w:rPr>
        <w:t>  </w:t>
      </w:r>
      <w:r w:rsidRPr="004B6166">
        <w:rPr>
          <w:rFonts w:ascii="Times New Roman" w:hAnsi="Times New Roman"/>
          <w:b/>
          <w:sz w:val="24"/>
        </w:rPr>
        <w:t>Размещение рекламных и информационных конструкций</w:t>
      </w:r>
    </w:p>
    <w:p w:rsidR="00B343A3" w:rsidRPr="004B6166" w:rsidRDefault="00B343A3" w:rsidP="002A276F">
      <w:pPr>
        <w:autoSpaceDE w:val="0"/>
        <w:ind w:left="-567" w:firstLine="567"/>
        <w:jc w:val="both"/>
      </w:pPr>
      <w:r w:rsidRPr="004B6166">
        <w:rPr>
          <w:b/>
        </w:rPr>
        <w:t>3.12.1.</w:t>
      </w:r>
      <w:r w:rsidR="00837052">
        <w:t>  </w:t>
      </w:r>
      <w:r w:rsidRPr="004B6166">
        <w:t xml:space="preserve">Установка и эксплуатация рекламных конструкций осуществляется в соответствии </w:t>
      </w:r>
      <w:r w:rsidR="00837052" w:rsidRPr="004B6166">
        <w:t>с требованиями</w:t>
      </w:r>
      <w:r w:rsidRPr="004B6166">
        <w:t xml:space="preserve"> Федерального закона </w:t>
      </w:r>
      <w:r w:rsidR="00837052">
        <w:t>«</w:t>
      </w:r>
      <w:r w:rsidRPr="004B6166">
        <w:t>О рекламе</w:t>
      </w:r>
      <w:r w:rsidR="00837052">
        <w:t>»</w:t>
      </w:r>
      <w:r w:rsidRPr="004B6166">
        <w:t>.</w:t>
      </w:r>
    </w:p>
    <w:p w:rsidR="00B343A3" w:rsidRPr="004B6166" w:rsidRDefault="00B343A3" w:rsidP="002A276F">
      <w:pPr>
        <w:pStyle w:val="HTML"/>
        <w:ind w:left="-567" w:firstLine="567"/>
        <w:jc w:val="both"/>
        <w:rPr>
          <w:rFonts w:ascii="Times New Roman" w:hAnsi="Times New Roman"/>
          <w:sz w:val="24"/>
        </w:rPr>
      </w:pPr>
      <w:r w:rsidRPr="004B6166">
        <w:rPr>
          <w:rFonts w:ascii="Times New Roman" w:hAnsi="Times New Roman"/>
          <w:b/>
          <w:sz w:val="24"/>
        </w:rPr>
        <w:t>3.12.2.</w:t>
      </w:r>
      <w:r w:rsidR="00837052">
        <w:rPr>
          <w:rFonts w:ascii="Times New Roman" w:hAnsi="Times New Roman"/>
          <w:sz w:val="24"/>
        </w:rPr>
        <w:t>  </w:t>
      </w:r>
      <w:r w:rsidRPr="004B6166">
        <w:rPr>
          <w:rFonts w:ascii="Times New Roman" w:hAnsi="Times New Roman"/>
          <w:sz w:val="24"/>
        </w:rPr>
        <w:t>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w:t>
      </w:r>
      <w:r w:rsidRPr="004B6166">
        <w:rPr>
          <w:rFonts w:ascii="Times New Roman" w:hAnsi="Times New Roman"/>
          <w:sz w:val="24"/>
        </w:rPr>
        <w:softHyphen/>
        <w:t>становление рекламной конструкции.</w:t>
      </w:r>
    </w:p>
    <w:p w:rsidR="00B343A3" w:rsidRPr="004B6166" w:rsidRDefault="00B343A3" w:rsidP="002A276F">
      <w:pPr>
        <w:pStyle w:val="HTML"/>
        <w:ind w:left="-567" w:firstLine="567"/>
        <w:jc w:val="both"/>
        <w:rPr>
          <w:rFonts w:ascii="Times New Roman" w:hAnsi="Times New Roman"/>
          <w:sz w:val="24"/>
          <w:lang w:eastAsia="ru-RU"/>
        </w:rPr>
      </w:pPr>
      <w:r w:rsidRPr="004B6166">
        <w:rPr>
          <w:rFonts w:ascii="Times New Roman" w:hAnsi="Times New Roman"/>
          <w:b/>
          <w:sz w:val="24"/>
          <w:lang w:eastAsia="ru-RU"/>
        </w:rPr>
        <w:t>3.12.3.</w:t>
      </w:r>
      <w:r w:rsidR="00837052">
        <w:rPr>
          <w:rFonts w:ascii="Times New Roman" w:hAnsi="Times New Roman"/>
          <w:sz w:val="24"/>
          <w:lang w:eastAsia="ru-RU"/>
        </w:rPr>
        <w:t>  </w:t>
      </w:r>
      <w:r w:rsidRPr="004B6166">
        <w:rPr>
          <w:rFonts w:ascii="Times New Roman" w:hAnsi="Times New Roman"/>
          <w:sz w:val="24"/>
          <w:lang w:eastAsia="ru-RU"/>
        </w:rPr>
        <w:t>Архитектурное решение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B343A3" w:rsidRPr="004B6166" w:rsidRDefault="00B343A3" w:rsidP="002A276F">
      <w:pPr>
        <w:pStyle w:val="14"/>
        <w:ind w:left="-567" w:firstLine="567"/>
        <w:jc w:val="both"/>
        <w:rPr>
          <w:rFonts w:ascii="Times New Roman" w:hAnsi="Times New Roman"/>
          <w:sz w:val="24"/>
          <w:szCs w:val="24"/>
          <w:lang w:val="ru-RU" w:eastAsia="ru-RU"/>
        </w:rPr>
      </w:pPr>
      <w:r w:rsidRPr="004B6166">
        <w:rPr>
          <w:rFonts w:ascii="Times New Roman" w:hAnsi="Times New Roman"/>
          <w:b/>
          <w:sz w:val="24"/>
          <w:szCs w:val="24"/>
          <w:lang w:val="ru-RU" w:eastAsia="ru-RU"/>
        </w:rPr>
        <w:t>3.12.4.</w:t>
      </w:r>
      <w:r w:rsidR="00837052">
        <w:rPr>
          <w:rFonts w:ascii="Times New Roman" w:hAnsi="Times New Roman"/>
          <w:sz w:val="24"/>
          <w:szCs w:val="24"/>
          <w:lang w:val="ru-RU" w:eastAsia="ru-RU"/>
        </w:rPr>
        <w:t>  </w:t>
      </w:r>
      <w:r w:rsidRPr="004B6166">
        <w:rPr>
          <w:rFonts w:ascii="Times New Roman" w:hAnsi="Times New Roman"/>
          <w:sz w:val="24"/>
          <w:szCs w:val="24"/>
          <w:lang w:val="ru-RU" w:eastAsia="ru-RU"/>
        </w:rPr>
        <w:t xml:space="preserve">Информационные конструкции (вывески), содержащие </w:t>
      </w:r>
      <w:r w:rsidRPr="004B6166">
        <w:rPr>
          <w:rFonts w:ascii="Times New Roman" w:hAnsi="Times New Roman"/>
          <w:sz w:val="24"/>
          <w:szCs w:val="24"/>
          <w:shd w:val="clear" w:color="auto" w:fill="FFFFFF"/>
          <w:lang w:val="ru-RU"/>
        </w:rPr>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w:t>
      </w:r>
      <w:r w:rsidRPr="004B6166">
        <w:rPr>
          <w:rFonts w:ascii="Times New Roman" w:hAnsi="Times New Roman"/>
          <w:sz w:val="24"/>
          <w:szCs w:val="24"/>
          <w:lang w:val="ru-RU" w:eastAsia="ru-RU"/>
        </w:rPr>
        <w:t>ся на фасадах, крышах, на (в) витринах или на иных внешних поверхностях зданий, строений, сооружений.</w:t>
      </w:r>
    </w:p>
    <w:p w:rsidR="00B343A3" w:rsidRPr="004B6166" w:rsidRDefault="00B343A3" w:rsidP="002A276F">
      <w:pPr>
        <w:pStyle w:val="14"/>
        <w:ind w:left="-567" w:firstLine="567"/>
        <w:jc w:val="both"/>
        <w:rPr>
          <w:rFonts w:ascii="Times New Roman" w:hAnsi="Times New Roman"/>
          <w:sz w:val="24"/>
          <w:szCs w:val="24"/>
          <w:lang w:val="ru-RU" w:eastAsia="ru-RU"/>
        </w:rPr>
      </w:pPr>
      <w:r w:rsidRPr="004B6166">
        <w:rPr>
          <w:rFonts w:ascii="Times New Roman" w:hAnsi="Times New Roman"/>
          <w:b/>
          <w:sz w:val="24"/>
          <w:szCs w:val="24"/>
          <w:lang w:val="ru-RU" w:eastAsia="ru-RU"/>
        </w:rPr>
        <w:t>3.12.5</w:t>
      </w:r>
      <w:r w:rsidR="004C0329">
        <w:rPr>
          <w:rFonts w:ascii="Times New Roman" w:hAnsi="Times New Roman"/>
          <w:b/>
          <w:sz w:val="24"/>
          <w:szCs w:val="24"/>
          <w:lang w:val="ru-RU" w:eastAsia="ru-RU"/>
        </w:rPr>
        <w:t>.</w:t>
      </w:r>
      <w:r w:rsidR="006A2F88">
        <w:rPr>
          <w:rFonts w:ascii="Times New Roman" w:hAnsi="Times New Roman"/>
          <w:sz w:val="24"/>
          <w:szCs w:val="24"/>
          <w:lang w:val="ru-RU" w:eastAsia="ru-RU"/>
        </w:rPr>
        <w:t>  </w:t>
      </w:r>
      <w:r w:rsidRPr="004B6166">
        <w:rPr>
          <w:rFonts w:ascii="Times New Roman" w:hAnsi="Times New Roman"/>
          <w:sz w:val="24"/>
          <w:szCs w:val="24"/>
          <w:lang w:val="ru-RU" w:eastAsia="ru-RU"/>
        </w:rPr>
        <w:t>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3.12.4. настоящих Правил, одного из следующих типов:</w:t>
      </w:r>
    </w:p>
    <w:p w:rsidR="00B343A3" w:rsidRPr="004B6166" w:rsidRDefault="00B343A3" w:rsidP="002A276F">
      <w:pPr>
        <w:pStyle w:val="14"/>
        <w:ind w:left="-567" w:firstLine="567"/>
        <w:jc w:val="both"/>
        <w:rPr>
          <w:rFonts w:ascii="Times New Roman" w:hAnsi="Times New Roman"/>
          <w:sz w:val="24"/>
          <w:szCs w:val="24"/>
          <w:lang w:val="ru-RU" w:eastAsia="ru-RU"/>
        </w:rPr>
      </w:pPr>
      <w:r w:rsidRPr="004B6166">
        <w:rPr>
          <w:rFonts w:ascii="Times New Roman" w:hAnsi="Times New Roman"/>
          <w:sz w:val="24"/>
          <w:szCs w:val="24"/>
          <w:lang w:val="ru-RU" w:eastAsia="ru-RU"/>
        </w:rPr>
        <w:t>-</w:t>
      </w:r>
      <w:r w:rsidR="006A2F88">
        <w:rPr>
          <w:rFonts w:ascii="Times New Roman" w:hAnsi="Times New Roman"/>
          <w:sz w:val="24"/>
          <w:szCs w:val="24"/>
          <w:lang w:val="ru-RU" w:eastAsia="ru-RU"/>
        </w:rPr>
        <w:t>  </w:t>
      </w:r>
      <w:r w:rsidRPr="004B6166">
        <w:rPr>
          <w:rFonts w:ascii="Times New Roman" w:hAnsi="Times New Roman"/>
          <w:sz w:val="24"/>
          <w:szCs w:val="24"/>
          <w:lang w:val="ru-RU" w:eastAsia="ru-RU"/>
        </w:rPr>
        <w:t>настенная конструкция (конструкция вывесок располагается параллельно к поверхности фасадов объектов и (или) их конструктивных элементов);</w:t>
      </w:r>
    </w:p>
    <w:p w:rsidR="00B343A3" w:rsidRPr="004B6166" w:rsidRDefault="00B343A3" w:rsidP="002A276F">
      <w:pPr>
        <w:pStyle w:val="14"/>
        <w:ind w:left="-567" w:firstLine="567"/>
        <w:jc w:val="both"/>
        <w:rPr>
          <w:rFonts w:ascii="Times New Roman" w:hAnsi="Times New Roman"/>
          <w:sz w:val="24"/>
          <w:szCs w:val="24"/>
          <w:lang w:val="ru-RU" w:eastAsia="ru-RU"/>
        </w:rPr>
      </w:pPr>
      <w:r w:rsidRPr="004B6166">
        <w:rPr>
          <w:rFonts w:ascii="Times New Roman" w:hAnsi="Times New Roman"/>
          <w:sz w:val="24"/>
          <w:szCs w:val="24"/>
          <w:lang w:val="ru-RU" w:eastAsia="ru-RU"/>
        </w:rPr>
        <w:t>-</w:t>
      </w:r>
      <w:r w:rsidR="006A2F88">
        <w:rPr>
          <w:rFonts w:ascii="Times New Roman" w:hAnsi="Times New Roman"/>
          <w:sz w:val="24"/>
          <w:szCs w:val="24"/>
          <w:lang w:val="ru-RU" w:eastAsia="ru-RU"/>
        </w:rPr>
        <w:t>  </w:t>
      </w:r>
      <w:r w:rsidRPr="004B6166">
        <w:rPr>
          <w:rFonts w:ascii="Times New Roman" w:hAnsi="Times New Roman"/>
          <w:sz w:val="24"/>
          <w:szCs w:val="24"/>
          <w:lang w:val="ru-RU" w:eastAsia="ru-RU"/>
        </w:rPr>
        <w:t>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B343A3" w:rsidRPr="004B6166" w:rsidRDefault="00B343A3" w:rsidP="002A276F">
      <w:pPr>
        <w:pStyle w:val="14"/>
        <w:ind w:left="-567" w:firstLine="567"/>
        <w:jc w:val="both"/>
        <w:rPr>
          <w:rFonts w:ascii="Times New Roman" w:hAnsi="Times New Roman"/>
          <w:sz w:val="24"/>
          <w:szCs w:val="24"/>
          <w:lang w:val="ru-RU" w:eastAsia="ru-RU"/>
        </w:rPr>
      </w:pPr>
      <w:r w:rsidRPr="004B6166">
        <w:rPr>
          <w:rFonts w:ascii="Times New Roman" w:hAnsi="Times New Roman"/>
          <w:sz w:val="24"/>
          <w:szCs w:val="24"/>
          <w:lang w:val="ru-RU" w:eastAsia="ru-RU"/>
        </w:rPr>
        <w:lastRenderedPageBreak/>
        <w:t>-</w:t>
      </w:r>
      <w:r w:rsidR="006A2F88">
        <w:rPr>
          <w:rFonts w:ascii="Times New Roman" w:hAnsi="Times New Roman"/>
          <w:sz w:val="24"/>
          <w:szCs w:val="24"/>
          <w:lang w:val="ru-RU" w:eastAsia="ru-RU"/>
        </w:rPr>
        <w:t>  </w:t>
      </w:r>
      <w:r w:rsidRPr="004B6166">
        <w:rPr>
          <w:rFonts w:ascii="Times New Roman" w:hAnsi="Times New Roman"/>
          <w:sz w:val="24"/>
          <w:szCs w:val="24"/>
          <w:lang w:val="ru-RU" w:eastAsia="ru-RU"/>
        </w:rPr>
        <w:t>витринная конструкция (конструкция вывесок располагается в витрине, на внешней и (или) с внутренней стороны остекления витрины объектов).</w:t>
      </w:r>
    </w:p>
    <w:p w:rsidR="00B343A3" w:rsidRPr="004B6166" w:rsidRDefault="00B343A3" w:rsidP="002A276F">
      <w:pPr>
        <w:pStyle w:val="14"/>
        <w:ind w:left="-567" w:firstLine="567"/>
        <w:jc w:val="both"/>
        <w:rPr>
          <w:rFonts w:ascii="Times New Roman" w:hAnsi="Times New Roman"/>
          <w:sz w:val="24"/>
          <w:szCs w:val="24"/>
          <w:shd w:val="clear" w:color="auto" w:fill="FFFFFF"/>
          <w:lang w:val="ru-RU"/>
        </w:rPr>
      </w:pPr>
      <w:r w:rsidRPr="004B6166">
        <w:rPr>
          <w:rFonts w:ascii="Times New Roman" w:hAnsi="Times New Roman"/>
          <w:b/>
          <w:sz w:val="24"/>
          <w:szCs w:val="24"/>
          <w:shd w:val="clear" w:color="auto" w:fill="FFFFFF"/>
          <w:lang w:val="ru-RU"/>
        </w:rPr>
        <w:t>3.12.6.</w:t>
      </w:r>
      <w:r w:rsidR="006A2F88">
        <w:rPr>
          <w:rFonts w:ascii="Times New Roman" w:hAnsi="Times New Roman"/>
          <w:sz w:val="24"/>
          <w:szCs w:val="24"/>
          <w:shd w:val="clear" w:color="auto" w:fill="FFFFFF"/>
          <w:lang w:val="ru-RU"/>
        </w:rPr>
        <w:t>  </w:t>
      </w:r>
      <w:r w:rsidRPr="004B6166">
        <w:rPr>
          <w:rFonts w:ascii="Times New Roman" w:hAnsi="Times New Roman"/>
          <w:sz w:val="24"/>
          <w:szCs w:val="24"/>
          <w:shd w:val="clear" w:color="auto" w:fill="FFFFFF"/>
          <w:lang w:val="ru-RU"/>
        </w:rPr>
        <w:t>Организации, индивидуальные предприниматели осуществляют размещение информационных конструкций, указанных пункте 3.12.5.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B343A3" w:rsidRPr="004B6166" w:rsidRDefault="00B343A3" w:rsidP="002A276F">
      <w:pPr>
        <w:pStyle w:val="14"/>
        <w:ind w:left="-567" w:firstLine="567"/>
        <w:jc w:val="both"/>
        <w:rPr>
          <w:rFonts w:ascii="Times New Roman" w:hAnsi="Times New Roman"/>
          <w:sz w:val="24"/>
          <w:szCs w:val="24"/>
          <w:lang w:val="ru-RU" w:eastAsia="ru-RU"/>
        </w:rPr>
      </w:pPr>
      <w:r w:rsidRPr="004B6166">
        <w:rPr>
          <w:rFonts w:ascii="Times New Roman" w:hAnsi="Times New Roman"/>
          <w:b/>
          <w:sz w:val="24"/>
          <w:szCs w:val="24"/>
          <w:shd w:val="clear" w:color="auto" w:fill="FFFFFF"/>
          <w:lang w:val="ru-RU"/>
        </w:rPr>
        <w:t>3.12.7.</w:t>
      </w:r>
      <w:r w:rsidR="006A2F88">
        <w:rPr>
          <w:rFonts w:ascii="Times New Roman" w:hAnsi="Times New Roman"/>
          <w:sz w:val="24"/>
          <w:szCs w:val="24"/>
          <w:shd w:val="clear" w:color="auto" w:fill="FFFFFF"/>
          <w:lang w:val="ru-RU"/>
        </w:rPr>
        <w:t>  </w:t>
      </w:r>
      <w:r w:rsidRPr="004B6166">
        <w:rPr>
          <w:rFonts w:ascii="Times New Roman" w:hAnsi="Times New Roman"/>
          <w:sz w:val="24"/>
          <w:szCs w:val="24"/>
          <w:lang w:val="ru-RU" w:eastAsia="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B343A3" w:rsidRPr="004B6166" w:rsidRDefault="00B343A3" w:rsidP="002A276F">
      <w:pPr>
        <w:pStyle w:val="14"/>
        <w:ind w:left="-567" w:firstLine="567"/>
        <w:jc w:val="both"/>
        <w:rPr>
          <w:rFonts w:ascii="Times New Roman" w:hAnsi="Times New Roman"/>
          <w:sz w:val="24"/>
          <w:szCs w:val="24"/>
          <w:lang w:val="ru-RU" w:eastAsia="ru-RU"/>
        </w:rPr>
      </w:pPr>
      <w:r w:rsidRPr="004B6166">
        <w:rPr>
          <w:rFonts w:ascii="Times New Roman" w:hAnsi="Times New Roman"/>
          <w:b/>
          <w:sz w:val="24"/>
          <w:szCs w:val="24"/>
          <w:lang w:val="ru-RU" w:eastAsia="ru-RU"/>
        </w:rPr>
        <w:t>3.12.8.</w:t>
      </w:r>
      <w:r w:rsidR="006A2F88">
        <w:rPr>
          <w:rFonts w:ascii="Times New Roman" w:hAnsi="Times New Roman"/>
          <w:sz w:val="24"/>
          <w:szCs w:val="24"/>
          <w:lang w:val="ru-RU" w:eastAsia="ru-RU"/>
        </w:rPr>
        <w:t>  </w:t>
      </w:r>
      <w:r w:rsidRPr="004B6166">
        <w:rPr>
          <w:rFonts w:ascii="Times New Roman" w:hAnsi="Times New Roman"/>
          <w:sz w:val="24"/>
          <w:szCs w:val="24"/>
          <w:lang w:val="ru-RU" w:eastAsia="ru-RU"/>
        </w:rPr>
        <w:t>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B343A3" w:rsidRPr="004B6166" w:rsidRDefault="00B343A3" w:rsidP="002A276F">
      <w:pPr>
        <w:pStyle w:val="14"/>
        <w:ind w:left="-567" w:firstLine="567"/>
        <w:jc w:val="both"/>
        <w:rPr>
          <w:rFonts w:ascii="Times New Roman" w:hAnsi="Times New Roman"/>
          <w:sz w:val="24"/>
          <w:szCs w:val="24"/>
          <w:lang w:val="ru-RU" w:eastAsia="ru-RU"/>
        </w:rPr>
      </w:pPr>
      <w:r w:rsidRPr="004B6166">
        <w:rPr>
          <w:rFonts w:ascii="Times New Roman" w:hAnsi="Times New Roman"/>
          <w:sz w:val="24"/>
          <w:szCs w:val="24"/>
          <w:lang w:val="ru-RU" w:eastAsia="ru-RU"/>
        </w:rPr>
        <w:t>-</w:t>
      </w:r>
      <w:r w:rsidR="006A2F88">
        <w:rPr>
          <w:rFonts w:ascii="Times New Roman" w:hAnsi="Times New Roman"/>
          <w:sz w:val="24"/>
          <w:szCs w:val="24"/>
          <w:lang w:val="ru-RU" w:eastAsia="ru-RU"/>
        </w:rPr>
        <w:t>  </w:t>
      </w:r>
      <w:r w:rsidRPr="004B6166">
        <w:rPr>
          <w:rFonts w:ascii="Times New Roman" w:hAnsi="Times New Roman"/>
          <w:sz w:val="24"/>
          <w:szCs w:val="24"/>
          <w:lang w:val="ru-RU" w:eastAsia="ru-RU"/>
        </w:rPr>
        <w:t xml:space="preserve">по высоте </w:t>
      </w:r>
      <w:r w:rsidR="006A2F88">
        <w:rPr>
          <w:rFonts w:ascii="Times New Roman" w:hAnsi="Times New Roman"/>
          <w:sz w:val="24"/>
          <w:szCs w:val="24"/>
          <w:lang w:val="ru-RU" w:eastAsia="ru-RU"/>
        </w:rPr>
        <w:t>–</w:t>
      </w:r>
      <w:r w:rsidRPr="004B6166">
        <w:rPr>
          <w:rFonts w:ascii="Times New Roman" w:hAnsi="Times New Roman"/>
          <w:sz w:val="24"/>
          <w:szCs w:val="24"/>
          <w:lang w:val="ru-RU" w:eastAsia="ru-RU"/>
        </w:rPr>
        <w:t xml:space="preserve"> 0,50 м</w:t>
      </w:r>
      <w:r w:rsidR="006A2F88">
        <w:rPr>
          <w:rFonts w:ascii="Times New Roman" w:hAnsi="Times New Roman"/>
          <w:sz w:val="24"/>
          <w:szCs w:val="24"/>
          <w:lang w:val="ru-RU" w:eastAsia="ru-RU"/>
        </w:rPr>
        <w:t>.</w:t>
      </w:r>
      <w:r w:rsidRPr="004B6166">
        <w:rPr>
          <w:rFonts w:ascii="Times New Roman" w:hAnsi="Times New Roman"/>
          <w:sz w:val="24"/>
          <w:szCs w:val="24"/>
          <w:lang w:val="ru-RU" w:eastAsia="ru-RU"/>
        </w:rPr>
        <w:t xml:space="preserve"> для 1-этажных объектов, 1,0 м</w:t>
      </w:r>
      <w:r w:rsidR="006A2F88">
        <w:rPr>
          <w:rFonts w:ascii="Times New Roman" w:hAnsi="Times New Roman"/>
          <w:sz w:val="24"/>
          <w:szCs w:val="24"/>
          <w:lang w:val="ru-RU" w:eastAsia="ru-RU"/>
        </w:rPr>
        <w:t>.</w:t>
      </w:r>
      <w:r w:rsidRPr="004B6166">
        <w:rPr>
          <w:rFonts w:ascii="Times New Roman" w:hAnsi="Times New Roman"/>
          <w:sz w:val="24"/>
          <w:szCs w:val="24"/>
          <w:lang w:val="ru-RU" w:eastAsia="ru-RU"/>
        </w:rPr>
        <w:t xml:space="preserve"> для объектов, имеющих 2и более этажей,</w:t>
      </w:r>
    </w:p>
    <w:p w:rsidR="00B343A3" w:rsidRPr="004B6166" w:rsidRDefault="00B343A3" w:rsidP="002A276F">
      <w:pPr>
        <w:pStyle w:val="14"/>
        <w:ind w:left="-567" w:firstLine="567"/>
        <w:jc w:val="both"/>
        <w:rPr>
          <w:rFonts w:ascii="Times New Roman" w:hAnsi="Times New Roman"/>
          <w:sz w:val="24"/>
          <w:szCs w:val="24"/>
          <w:lang w:val="ru-RU" w:eastAsia="ru-RU"/>
        </w:rPr>
      </w:pPr>
      <w:r w:rsidRPr="004B6166">
        <w:rPr>
          <w:rFonts w:ascii="Times New Roman" w:hAnsi="Times New Roman"/>
          <w:sz w:val="24"/>
          <w:szCs w:val="24"/>
          <w:lang w:val="ru-RU" w:eastAsia="ru-RU"/>
        </w:rPr>
        <w:t>-</w:t>
      </w:r>
      <w:r w:rsidR="006A2F88">
        <w:rPr>
          <w:rFonts w:ascii="Times New Roman" w:hAnsi="Times New Roman"/>
          <w:sz w:val="24"/>
          <w:szCs w:val="24"/>
          <w:lang w:val="ru-RU" w:eastAsia="ru-RU"/>
        </w:rPr>
        <w:t>  </w:t>
      </w:r>
      <w:r w:rsidRPr="004B6166">
        <w:rPr>
          <w:rFonts w:ascii="Times New Roman" w:hAnsi="Times New Roman"/>
          <w:sz w:val="24"/>
          <w:szCs w:val="24"/>
          <w:lang w:val="ru-RU" w:eastAsia="ru-RU"/>
        </w:rPr>
        <w:t xml:space="preserve">по длине </w:t>
      </w:r>
      <w:r w:rsidR="006A2F88">
        <w:rPr>
          <w:rFonts w:ascii="Times New Roman" w:hAnsi="Times New Roman"/>
          <w:sz w:val="24"/>
          <w:szCs w:val="24"/>
          <w:lang w:val="ru-RU" w:eastAsia="ru-RU"/>
        </w:rPr>
        <w:t>–</w:t>
      </w:r>
      <w:r w:rsidRPr="004B6166">
        <w:rPr>
          <w:rFonts w:ascii="Times New Roman" w:hAnsi="Times New Roman"/>
          <w:sz w:val="24"/>
          <w:szCs w:val="24"/>
          <w:lang w:val="ru-RU" w:eastAsia="ru-RU"/>
        </w:rPr>
        <w:t xml:space="preserve"> 80 процентов от длины фасада, соответствующей занимаемым данными организациями, индивидуальными предпринимателями помещениям, но не более 15 м</w:t>
      </w:r>
      <w:r w:rsidR="006A2F88">
        <w:rPr>
          <w:rFonts w:ascii="Times New Roman" w:hAnsi="Times New Roman"/>
          <w:sz w:val="24"/>
          <w:szCs w:val="24"/>
          <w:lang w:val="ru-RU" w:eastAsia="ru-RU"/>
        </w:rPr>
        <w:t>.</w:t>
      </w:r>
      <w:r w:rsidRPr="004B6166">
        <w:rPr>
          <w:rFonts w:ascii="Times New Roman" w:hAnsi="Times New Roman"/>
          <w:sz w:val="24"/>
          <w:szCs w:val="24"/>
          <w:lang w:val="ru-RU" w:eastAsia="ru-RU"/>
        </w:rPr>
        <w:t xml:space="preserve"> для единичной конструкции.</w:t>
      </w:r>
    </w:p>
    <w:p w:rsidR="00B343A3" w:rsidRPr="004B6166" w:rsidRDefault="00B343A3" w:rsidP="002A276F">
      <w:pPr>
        <w:pStyle w:val="14"/>
        <w:ind w:left="-567" w:firstLine="567"/>
        <w:jc w:val="both"/>
        <w:rPr>
          <w:rFonts w:ascii="Times New Roman" w:hAnsi="Times New Roman"/>
          <w:sz w:val="24"/>
          <w:szCs w:val="24"/>
          <w:lang w:val="ru-RU" w:eastAsia="ru-RU"/>
        </w:rPr>
      </w:pPr>
      <w:r w:rsidRPr="004B6166">
        <w:rPr>
          <w:rFonts w:ascii="Times New Roman" w:hAnsi="Times New Roman"/>
          <w:b/>
          <w:sz w:val="24"/>
          <w:szCs w:val="24"/>
          <w:lang w:val="ru-RU" w:eastAsia="ru-RU"/>
        </w:rPr>
        <w:t>3.12.9.</w:t>
      </w:r>
      <w:r w:rsidR="006A2F88">
        <w:rPr>
          <w:rFonts w:ascii="Times New Roman" w:hAnsi="Times New Roman"/>
          <w:sz w:val="24"/>
          <w:szCs w:val="24"/>
          <w:lang w:val="ru-RU" w:eastAsia="ru-RU"/>
        </w:rPr>
        <w:t>  </w:t>
      </w:r>
      <w:r w:rsidRPr="004B6166">
        <w:rPr>
          <w:rFonts w:ascii="Times New Roman" w:hAnsi="Times New Roman"/>
          <w:sz w:val="24"/>
          <w:szCs w:val="24"/>
          <w:lang w:val="ru-RU" w:eastAsia="ru-RU"/>
        </w:rPr>
        <w:t>Максимальный размер, информационных конструкций, указанных в абзаце втором пункта 3.12.5. настоящих Правил, не должен превышать:</w:t>
      </w:r>
    </w:p>
    <w:p w:rsidR="00B343A3" w:rsidRPr="004B6166" w:rsidRDefault="00B343A3" w:rsidP="002A276F">
      <w:pPr>
        <w:pStyle w:val="14"/>
        <w:ind w:left="-567" w:firstLine="567"/>
        <w:jc w:val="both"/>
        <w:rPr>
          <w:rFonts w:ascii="Times New Roman" w:hAnsi="Times New Roman"/>
          <w:sz w:val="24"/>
          <w:szCs w:val="24"/>
          <w:lang w:val="ru-RU" w:eastAsia="ru-RU"/>
        </w:rPr>
      </w:pPr>
      <w:r w:rsidRPr="004B6166">
        <w:rPr>
          <w:rFonts w:ascii="Times New Roman" w:hAnsi="Times New Roman"/>
          <w:sz w:val="24"/>
          <w:szCs w:val="24"/>
          <w:lang w:val="ru-RU" w:eastAsia="ru-RU"/>
        </w:rPr>
        <w:t>-</w:t>
      </w:r>
      <w:r w:rsidR="006A2F88">
        <w:rPr>
          <w:rFonts w:ascii="Times New Roman" w:hAnsi="Times New Roman"/>
          <w:sz w:val="24"/>
          <w:szCs w:val="24"/>
          <w:lang w:val="ru-RU" w:eastAsia="ru-RU"/>
        </w:rPr>
        <w:t>  </w:t>
      </w:r>
      <w:r w:rsidRPr="004B6166">
        <w:rPr>
          <w:rFonts w:ascii="Times New Roman" w:hAnsi="Times New Roman"/>
          <w:sz w:val="24"/>
          <w:szCs w:val="24"/>
          <w:lang w:val="ru-RU" w:eastAsia="ru-RU"/>
        </w:rPr>
        <w:t>по высоте - 0,80 м</w:t>
      </w:r>
      <w:r w:rsidR="006A2F88">
        <w:rPr>
          <w:rFonts w:ascii="Times New Roman" w:hAnsi="Times New Roman"/>
          <w:sz w:val="24"/>
          <w:szCs w:val="24"/>
          <w:lang w:val="ru-RU" w:eastAsia="ru-RU"/>
        </w:rPr>
        <w:t>.</w:t>
      </w:r>
      <w:r w:rsidRPr="004B6166">
        <w:rPr>
          <w:rFonts w:ascii="Times New Roman" w:hAnsi="Times New Roman"/>
          <w:sz w:val="24"/>
          <w:szCs w:val="24"/>
          <w:lang w:val="ru-RU" w:eastAsia="ru-RU"/>
        </w:rPr>
        <w:t>;</w:t>
      </w:r>
    </w:p>
    <w:p w:rsidR="00B343A3" w:rsidRPr="004B6166" w:rsidRDefault="006A2F88" w:rsidP="002A276F">
      <w:pPr>
        <w:pStyle w:val="14"/>
        <w:ind w:left="-567" w:firstLine="567"/>
        <w:jc w:val="both"/>
        <w:rPr>
          <w:rFonts w:ascii="Times New Roman" w:hAnsi="Times New Roman"/>
          <w:sz w:val="24"/>
          <w:szCs w:val="24"/>
          <w:lang w:val="ru-RU" w:eastAsia="ru-RU"/>
        </w:rPr>
      </w:pPr>
      <w:r>
        <w:rPr>
          <w:rFonts w:ascii="Times New Roman" w:hAnsi="Times New Roman"/>
          <w:sz w:val="24"/>
          <w:szCs w:val="24"/>
          <w:lang w:val="ru-RU" w:eastAsia="ru-RU"/>
        </w:rPr>
        <w:t>-  </w:t>
      </w:r>
      <w:r w:rsidR="00B343A3" w:rsidRPr="004B6166">
        <w:rPr>
          <w:rFonts w:ascii="Times New Roman" w:hAnsi="Times New Roman"/>
          <w:sz w:val="24"/>
          <w:szCs w:val="24"/>
          <w:lang w:val="ru-RU" w:eastAsia="ru-RU"/>
        </w:rPr>
        <w:t>по длине - 0,60 м.</w:t>
      </w:r>
    </w:p>
    <w:p w:rsidR="00B343A3" w:rsidRPr="004B6166" w:rsidRDefault="00B343A3" w:rsidP="002A276F">
      <w:pPr>
        <w:pStyle w:val="14"/>
        <w:ind w:left="-567" w:firstLine="567"/>
        <w:jc w:val="both"/>
        <w:rPr>
          <w:rFonts w:ascii="Times New Roman" w:hAnsi="Times New Roman"/>
          <w:sz w:val="24"/>
          <w:szCs w:val="24"/>
          <w:lang w:val="ru-RU" w:eastAsia="ru-RU"/>
        </w:rPr>
      </w:pPr>
      <w:r w:rsidRPr="004B6166">
        <w:rPr>
          <w:rFonts w:ascii="Times New Roman" w:hAnsi="Times New Roman"/>
          <w:b/>
          <w:sz w:val="24"/>
          <w:szCs w:val="24"/>
          <w:lang w:val="ru-RU" w:eastAsia="ru-RU"/>
        </w:rPr>
        <w:t>3.12.10.</w:t>
      </w:r>
      <w:r w:rsidR="006A2F88">
        <w:rPr>
          <w:rFonts w:ascii="Times New Roman" w:hAnsi="Times New Roman"/>
          <w:sz w:val="24"/>
          <w:szCs w:val="24"/>
          <w:lang w:val="ru-RU" w:eastAsia="ru-RU"/>
        </w:rPr>
        <w:t>  </w:t>
      </w:r>
      <w:r w:rsidRPr="004B6166">
        <w:rPr>
          <w:rFonts w:ascii="Times New Roman" w:hAnsi="Times New Roman"/>
          <w:sz w:val="24"/>
          <w:szCs w:val="24"/>
          <w:lang w:val="ru-RU" w:eastAsia="ru-RU"/>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w:t>
      </w:r>
      <w:r w:rsidR="006A2F88">
        <w:rPr>
          <w:rFonts w:ascii="Times New Roman" w:hAnsi="Times New Roman"/>
          <w:sz w:val="24"/>
          <w:szCs w:val="24"/>
          <w:lang w:val="ru-RU" w:eastAsia="ru-RU"/>
        </w:rPr>
        <w:t>.</w:t>
      </w:r>
      <w:r w:rsidRPr="004B6166">
        <w:rPr>
          <w:rFonts w:ascii="Times New Roman" w:hAnsi="Times New Roman"/>
          <w:sz w:val="24"/>
          <w:szCs w:val="24"/>
          <w:lang w:val="ru-RU" w:eastAsia="ru-RU"/>
        </w:rPr>
        <w:t xml:space="preserve"> - по высоте и 0,50 м</w:t>
      </w:r>
      <w:r w:rsidR="006A2F88">
        <w:rPr>
          <w:rFonts w:ascii="Times New Roman" w:hAnsi="Times New Roman"/>
          <w:sz w:val="24"/>
          <w:szCs w:val="24"/>
          <w:lang w:val="ru-RU" w:eastAsia="ru-RU"/>
        </w:rPr>
        <w:t>.</w:t>
      </w:r>
      <w:r w:rsidRPr="004B6166">
        <w:rPr>
          <w:rFonts w:ascii="Times New Roman" w:hAnsi="Times New Roman"/>
          <w:sz w:val="24"/>
          <w:szCs w:val="24"/>
          <w:lang w:val="ru-RU" w:eastAsia="ru-RU"/>
        </w:rPr>
        <w:t xml:space="preserve"> - по ширине.</w:t>
      </w:r>
    </w:p>
    <w:p w:rsidR="00B343A3" w:rsidRPr="004B6166" w:rsidRDefault="00B343A3" w:rsidP="002A276F">
      <w:pPr>
        <w:pStyle w:val="14"/>
        <w:ind w:left="-567" w:firstLine="567"/>
        <w:jc w:val="both"/>
        <w:rPr>
          <w:rFonts w:ascii="Times New Roman" w:hAnsi="Times New Roman"/>
          <w:sz w:val="24"/>
          <w:szCs w:val="24"/>
          <w:lang w:val="ru-RU" w:eastAsia="ru-RU"/>
        </w:rPr>
      </w:pPr>
      <w:r w:rsidRPr="004B6166">
        <w:rPr>
          <w:rFonts w:ascii="Times New Roman" w:hAnsi="Times New Roman"/>
          <w:b/>
          <w:sz w:val="24"/>
          <w:szCs w:val="24"/>
          <w:lang w:val="ru-RU" w:eastAsia="ru-RU"/>
        </w:rPr>
        <w:t>3.12.11.</w:t>
      </w:r>
      <w:r w:rsidR="006A2F88">
        <w:rPr>
          <w:rFonts w:ascii="Times New Roman" w:hAnsi="Times New Roman"/>
          <w:sz w:val="24"/>
          <w:szCs w:val="24"/>
          <w:lang w:val="ru-RU" w:eastAsia="ru-RU"/>
        </w:rPr>
        <w:t>  </w:t>
      </w:r>
      <w:r w:rsidRPr="004B6166">
        <w:rPr>
          <w:rFonts w:ascii="Times New Roman" w:hAnsi="Times New Roman"/>
          <w:sz w:val="24"/>
          <w:szCs w:val="24"/>
          <w:lang w:val="ru-RU" w:eastAsia="ru-RU"/>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B343A3" w:rsidRPr="004B6166" w:rsidRDefault="006A2F88" w:rsidP="002A276F">
      <w:pPr>
        <w:pStyle w:val="14"/>
        <w:ind w:left="-567" w:firstLine="567"/>
        <w:jc w:val="both"/>
        <w:rPr>
          <w:rFonts w:ascii="Times New Roman" w:hAnsi="Times New Roman"/>
          <w:sz w:val="24"/>
          <w:szCs w:val="24"/>
          <w:lang w:val="ru-RU" w:eastAsia="ru-RU"/>
        </w:rPr>
      </w:pPr>
      <w:r>
        <w:rPr>
          <w:rFonts w:ascii="Times New Roman" w:hAnsi="Times New Roman"/>
          <w:sz w:val="24"/>
          <w:szCs w:val="24"/>
          <w:lang w:val="ru-RU" w:eastAsia="ru-RU"/>
        </w:rPr>
        <w:t>-  </w:t>
      </w:r>
      <w:r w:rsidR="00B343A3" w:rsidRPr="004B6166">
        <w:rPr>
          <w:rFonts w:ascii="Times New Roman" w:hAnsi="Times New Roman"/>
          <w:sz w:val="24"/>
          <w:szCs w:val="24"/>
          <w:lang w:val="ru-RU" w:eastAsia="ru-RU"/>
        </w:rPr>
        <w:t>максимальный размер витринных конструкций (включая электронные носители-экраны),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B343A3" w:rsidRPr="004B6166" w:rsidRDefault="00B343A3" w:rsidP="002A276F">
      <w:pPr>
        <w:pStyle w:val="14"/>
        <w:ind w:left="-567" w:firstLine="567"/>
        <w:jc w:val="both"/>
        <w:rPr>
          <w:rFonts w:ascii="Times New Roman" w:hAnsi="Times New Roman"/>
          <w:sz w:val="24"/>
          <w:szCs w:val="24"/>
          <w:lang w:val="ru-RU"/>
        </w:rPr>
      </w:pPr>
      <w:r w:rsidRPr="004B6166">
        <w:rPr>
          <w:rFonts w:ascii="Times New Roman" w:hAnsi="Times New Roman"/>
          <w:b/>
          <w:sz w:val="24"/>
          <w:szCs w:val="24"/>
          <w:lang w:val="ru-RU"/>
        </w:rPr>
        <w:t>3.12.12.</w:t>
      </w:r>
      <w:r w:rsidR="006A2F88">
        <w:rPr>
          <w:rFonts w:ascii="Times New Roman" w:hAnsi="Times New Roman"/>
          <w:sz w:val="24"/>
          <w:szCs w:val="24"/>
          <w:lang w:val="ru-RU"/>
        </w:rPr>
        <w:t>  </w:t>
      </w:r>
      <w:r w:rsidRPr="004B6166">
        <w:rPr>
          <w:rFonts w:ascii="Times New Roman" w:hAnsi="Times New Roman"/>
          <w:sz w:val="24"/>
          <w:szCs w:val="24"/>
          <w:lang w:val="ru-RU"/>
        </w:rPr>
        <w:t xml:space="preserve">Информационные конструкции (вывески), содержащие сведения, размещаемые в случаях, предусмотренных Законом Российской федерации от 07.02.1992 № 2300-1 </w:t>
      </w:r>
      <w:r w:rsidR="00837052">
        <w:rPr>
          <w:rFonts w:ascii="Times New Roman" w:hAnsi="Times New Roman"/>
          <w:sz w:val="24"/>
          <w:szCs w:val="24"/>
          <w:lang w:val="ru-RU"/>
        </w:rPr>
        <w:t>«</w:t>
      </w:r>
      <w:r w:rsidRPr="004B6166">
        <w:rPr>
          <w:rFonts w:ascii="Times New Roman" w:hAnsi="Times New Roman"/>
          <w:sz w:val="24"/>
          <w:szCs w:val="24"/>
          <w:lang w:val="ru-RU"/>
        </w:rPr>
        <w:t>О защите прав потребителей</w:t>
      </w:r>
      <w:r w:rsidR="00837052">
        <w:rPr>
          <w:rFonts w:ascii="Times New Roman" w:hAnsi="Times New Roman"/>
          <w:sz w:val="24"/>
          <w:szCs w:val="24"/>
          <w:lang w:val="ru-RU"/>
        </w:rPr>
        <w:t>»</w:t>
      </w:r>
      <w:r w:rsidRPr="004B6166">
        <w:rPr>
          <w:rFonts w:ascii="Times New Roman" w:hAnsi="Times New Roman"/>
          <w:sz w:val="24"/>
          <w:szCs w:val="24"/>
          <w:lang w:val="ru-RU"/>
        </w:rPr>
        <w:t xml:space="preserve">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B343A3" w:rsidRPr="004B6166" w:rsidRDefault="00B343A3" w:rsidP="002A276F">
      <w:pPr>
        <w:pStyle w:val="14"/>
        <w:ind w:left="-567" w:firstLine="567"/>
        <w:jc w:val="both"/>
        <w:rPr>
          <w:rFonts w:ascii="Times New Roman" w:hAnsi="Times New Roman"/>
          <w:sz w:val="24"/>
          <w:szCs w:val="24"/>
          <w:lang w:val="ru-RU"/>
        </w:rPr>
      </w:pPr>
      <w:r w:rsidRPr="004B6166">
        <w:rPr>
          <w:rFonts w:ascii="Times New Roman" w:hAnsi="Times New Roman"/>
          <w:b/>
          <w:sz w:val="24"/>
          <w:szCs w:val="24"/>
          <w:lang w:val="ru-RU"/>
        </w:rPr>
        <w:t>3.12.13.</w:t>
      </w:r>
      <w:r w:rsidR="006A2F88">
        <w:rPr>
          <w:rFonts w:ascii="Times New Roman" w:hAnsi="Times New Roman"/>
          <w:sz w:val="24"/>
          <w:szCs w:val="24"/>
          <w:lang w:val="ru-RU"/>
        </w:rPr>
        <w:t>  </w:t>
      </w:r>
      <w:r w:rsidRPr="004B6166">
        <w:rPr>
          <w:rFonts w:ascii="Times New Roman" w:hAnsi="Times New Roman"/>
          <w:sz w:val="24"/>
          <w:szCs w:val="24"/>
          <w:lang w:val="ru-RU"/>
        </w:rPr>
        <w:t>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B343A3" w:rsidRPr="004B6166" w:rsidRDefault="00B343A3" w:rsidP="002A276F">
      <w:pPr>
        <w:pStyle w:val="14"/>
        <w:ind w:left="-567" w:firstLine="567"/>
        <w:jc w:val="both"/>
        <w:rPr>
          <w:rFonts w:ascii="Times New Roman" w:hAnsi="Times New Roman"/>
          <w:sz w:val="24"/>
          <w:szCs w:val="24"/>
          <w:lang w:val="ru-RU"/>
        </w:rPr>
      </w:pPr>
      <w:r w:rsidRPr="004B6166">
        <w:rPr>
          <w:rFonts w:ascii="Times New Roman" w:hAnsi="Times New Roman"/>
          <w:b/>
          <w:sz w:val="24"/>
          <w:szCs w:val="24"/>
          <w:lang w:val="ru-RU"/>
        </w:rPr>
        <w:t>3.12.14.</w:t>
      </w:r>
      <w:r w:rsidR="006A2F88">
        <w:rPr>
          <w:rFonts w:ascii="Times New Roman" w:hAnsi="Times New Roman"/>
          <w:sz w:val="24"/>
          <w:szCs w:val="24"/>
          <w:lang w:val="ru-RU"/>
        </w:rPr>
        <w:t>  </w:t>
      </w:r>
      <w:r w:rsidRPr="004B6166">
        <w:rPr>
          <w:rFonts w:ascii="Times New Roman" w:hAnsi="Times New Roman"/>
          <w:sz w:val="24"/>
          <w:szCs w:val="24"/>
          <w:lang w:val="ru-RU"/>
        </w:rPr>
        <w:t>Расстояние от уровня земли (пола входной группы) до верхнего края информационной конструкции (вывески) не должно превышать 2 м.</w:t>
      </w:r>
    </w:p>
    <w:p w:rsidR="00B343A3" w:rsidRPr="004B6166" w:rsidRDefault="00B343A3" w:rsidP="002A276F">
      <w:pPr>
        <w:pStyle w:val="14"/>
        <w:ind w:left="-567" w:firstLine="567"/>
        <w:jc w:val="both"/>
        <w:rPr>
          <w:rFonts w:ascii="Times New Roman" w:hAnsi="Times New Roman"/>
          <w:sz w:val="24"/>
          <w:szCs w:val="24"/>
          <w:lang w:val="ru-RU"/>
        </w:rPr>
      </w:pPr>
      <w:r w:rsidRPr="004B6166">
        <w:rPr>
          <w:rFonts w:ascii="Times New Roman" w:hAnsi="Times New Roman"/>
          <w:b/>
          <w:sz w:val="24"/>
          <w:szCs w:val="24"/>
          <w:lang w:val="ru-RU"/>
        </w:rPr>
        <w:t>3.12.15.</w:t>
      </w:r>
      <w:r w:rsidR="006A2F88">
        <w:rPr>
          <w:rFonts w:ascii="Times New Roman" w:hAnsi="Times New Roman"/>
          <w:sz w:val="24"/>
          <w:szCs w:val="24"/>
          <w:lang w:val="ru-RU"/>
        </w:rPr>
        <w:t>  </w:t>
      </w:r>
      <w:r w:rsidRPr="004B6166">
        <w:rPr>
          <w:rFonts w:ascii="Times New Roman" w:hAnsi="Times New Roman"/>
          <w:sz w:val="24"/>
          <w:szCs w:val="24"/>
          <w:lang w:val="ru-RU"/>
        </w:rPr>
        <w:t>Допустимый размер информационной конструкции (вывески), указанной в пункте 3.12.12. настоящих Правил, составляет:</w:t>
      </w:r>
    </w:p>
    <w:p w:rsidR="00B343A3" w:rsidRPr="004B6166" w:rsidRDefault="00B343A3" w:rsidP="002A276F">
      <w:pPr>
        <w:pStyle w:val="14"/>
        <w:ind w:left="-567" w:firstLine="567"/>
        <w:jc w:val="both"/>
        <w:rPr>
          <w:rFonts w:ascii="Times New Roman" w:hAnsi="Times New Roman"/>
          <w:sz w:val="24"/>
          <w:szCs w:val="24"/>
          <w:lang w:val="ru-RU"/>
        </w:rPr>
      </w:pPr>
      <w:r w:rsidRPr="004B6166">
        <w:rPr>
          <w:rFonts w:ascii="Times New Roman" w:hAnsi="Times New Roman"/>
          <w:sz w:val="24"/>
          <w:szCs w:val="24"/>
          <w:lang w:val="ru-RU"/>
        </w:rPr>
        <w:t>-</w:t>
      </w:r>
      <w:r w:rsidR="006A2F88">
        <w:rPr>
          <w:rFonts w:ascii="Times New Roman" w:hAnsi="Times New Roman"/>
          <w:sz w:val="24"/>
          <w:szCs w:val="24"/>
          <w:lang w:val="ru-RU"/>
        </w:rPr>
        <w:t>  </w:t>
      </w:r>
      <w:r w:rsidRPr="004B6166">
        <w:rPr>
          <w:rFonts w:ascii="Times New Roman" w:hAnsi="Times New Roman"/>
          <w:sz w:val="24"/>
          <w:szCs w:val="24"/>
          <w:lang w:val="ru-RU"/>
        </w:rPr>
        <w:t>не более 0,40 м</w:t>
      </w:r>
      <w:r w:rsidR="006A2F88">
        <w:rPr>
          <w:rFonts w:ascii="Times New Roman" w:hAnsi="Times New Roman"/>
          <w:sz w:val="24"/>
          <w:szCs w:val="24"/>
          <w:lang w:val="ru-RU"/>
        </w:rPr>
        <w:t>.</w:t>
      </w:r>
      <w:r w:rsidRPr="004B6166">
        <w:rPr>
          <w:rFonts w:ascii="Times New Roman" w:hAnsi="Times New Roman"/>
          <w:sz w:val="24"/>
          <w:szCs w:val="24"/>
          <w:lang w:val="ru-RU"/>
        </w:rPr>
        <w:t xml:space="preserve"> по длине;</w:t>
      </w:r>
    </w:p>
    <w:p w:rsidR="00B343A3" w:rsidRPr="004B6166" w:rsidRDefault="00B343A3" w:rsidP="002A276F">
      <w:pPr>
        <w:pStyle w:val="14"/>
        <w:ind w:left="-567" w:firstLine="567"/>
        <w:jc w:val="both"/>
        <w:rPr>
          <w:rFonts w:ascii="Times New Roman" w:hAnsi="Times New Roman"/>
          <w:sz w:val="24"/>
          <w:szCs w:val="24"/>
          <w:lang w:val="ru-RU"/>
        </w:rPr>
      </w:pPr>
      <w:r w:rsidRPr="004B6166">
        <w:rPr>
          <w:rFonts w:ascii="Times New Roman" w:hAnsi="Times New Roman"/>
          <w:sz w:val="24"/>
          <w:szCs w:val="24"/>
          <w:lang w:val="ru-RU"/>
        </w:rPr>
        <w:t>-</w:t>
      </w:r>
      <w:r w:rsidR="006A2F88">
        <w:rPr>
          <w:rFonts w:ascii="Times New Roman" w:hAnsi="Times New Roman"/>
          <w:sz w:val="24"/>
          <w:szCs w:val="24"/>
          <w:lang w:val="ru-RU"/>
        </w:rPr>
        <w:t>  </w:t>
      </w:r>
      <w:r w:rsidRPr="004B6166">
        <w:rPr>
          <w:rFonts w:ascii="Times New Roman" w:hAnsi="Times New Roman"/>
          <w:sz w:val="24"/>
          <w:szCs w:val="24"/>
          <w:lang w:val="ru-RU"/>
        </w:rPr>
        <w:t>не более 0,60 м</w:t>
      </w:r>
      <w:r w:rsidR="006A2F88">
        <w:rPr>
          <w:rFonts w:ascii="Times New Roman" w:hAnsi="Times New Roman"/>
          <w:sz w:val="24"/>
          <w:szCs w:val="24"/>
          <w:lang w:val="ru-RU"/>
        </w:rPr>
        <w:t>.</w:t>
      </w:r>
      <w:r w:rsidRPr="004B6166">
        <w:rPr>
          <w:rFonts w:ascii="Times New Roman" w:hAnsi="Times New Roman"/>
          <w:sz w:val="24"/>
          <w:szCs w:val="24"/>
          <w:lang w:val="ru-RU"/>
        </w:rPr>
        <w:t xml:space="preserve"> по высоте.</w:t>
      </w:r>
    </w:p>
    <w:p w:rsidR="00B343A3" w:rsidRPr="004B6166" w:rsidRDefault="00B343A3" w:rsidP="002A276F">
      <w:pPr>
        <w:ind w:left="-567" w:firstLine="567"/>
        <w:jc w:val="both"/>
        <w:rPr>
          <w:rStyle w:val="a5"/>
          <w:color w:val="auto"/>
          <w:u w:val="none"/>
        </w:rPr>
      </w:pPr>
      <w:r w:rsidRPr="004B6166">
        <w:rPr>
          <w:rStyle w:val="a5"/>
          <w:b/>
          <w:color w:val="auto"/>
          <w:u w:val="none"/>
        </w:rPr>
        <w:t>3.12.16.</w:t>
      </w:r>
      <w:r w:rsidR="006A2F88">
        <w:rPr>
          <w:rStyle w:val="a5"/>
          <w:color w:val="auto"/>
          <w:u w:val="none"/>
        </w:rPr>
        <w:t>  </w:t>
      </w:r>
      <w:r w:rsidRPr="004B6166">
        <w:rPr>
          <w:rStyle w:val="a5"/>
          <w:color w:val="auto"/>
          <w:u w:val="none"/>
        </w:rPr>
        <w:t xml:space="preserve">Получение разрешения на установку информационных конструкций не требуется. Для установки информационных конструкций необходимо оформить паспорт </w:t>
      </w:r>
      <w:r w:rsidRPr="004B6166">
        <w:rPr>
          <w:rStyle w:val="a5"/>
          <w:color w:val="auto"/>
          <w:u w:val="none"/>
        </w:rPr>
        <w:lastRenderedPageBreak/>
        <w:t>информационной конструкции, получить согласование в комитете градостроительства и архитектуры, зарегистрировать информационную конструкцию.</w:t>
      </w:r>
    </w:p>
    <w:p w:rsidR="00B343A3" w:rsidRPr="004B6166" w:rsidRDefault="00B343A3" w:rsidP="002A276F">
      <w:pPr>
        <w:autoSpaceDE w:val="0"/>
        <w:ind w:left="-567" w:firstLine="567"/>
        <w:jc w:val="both"/>
        <w:rPr>
          <w:b/>
        </w:rPr>
      </w:pPr>
      <w:r w:rsidRPr="004B6166">
        <w:rPr>
          <w:b/>
        </w:rPr>
        <w:t>3.13.</w:t>
      </w:r>
      <w:r w:rsidR="006A2F88">
        <w:rPr>
          <w:b/>
        </w:rPr>
        <w:t>  </w:t>
      </w:r>
      <w:r w:rsidRPr="004B6166">
        <w:rPr>
          <w:b/>
        </w:rPr>
        <w:t>Размещение, содержание и эксплуатация объектов наружной информации, афиш, объявлений и иной информации</w:t>
      </w:r>
    </w:p>
    <w:p w:rsidR="00B343A3" w:rsidRPr="004B6166" w:rsidRDefault="00B343A3" w:rsidP="002A276F">
      <w:pPr>
        <w:autoSpaceDE w:val="0"/>
        <w:ind w:left="-567" w:firstLine="567"/>
        <w:jc w:val="both"/>
      </w:pPr>
      <w:r w:rsidRPr="004B6166">
        <w:rPr>
          <w:b/>
        </w:rPr>
        <w:t>3.13.1.</w:t>
      </w:r>
      <w:r w:rsidR="006A2F88">
        <w:t>  </w:t>
      </w:r>
      <w:r w:rsidRPr="004B6166">
        <w:t xml:space="preserve">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 </w:t>
      </w:r>
    </w:p>
    <w:p w:rsidR="00B343A3" w:rsidRPr="004B6166" w:rsidRDefault="00B343A3" w:rsidP="002A276F">
      <w:pPr>
        <w:autoSpaceDE w:val="0"/>
        <w:ind w:left="-567" w:firstLine="567"/>
        <w:jc w:val="both"/>
      </w:pPr>
      <w:r w:rsidRPr="004B6166">
        <w:rPr>
          <w:b/>
        </w:rPr>
        <w:t>3.13.2.</w:t>
      </w:r>
      <w:r w:rsidR="006A2F88">
        <w:t>  </w:t>
      </w:r>
      <w:r w:rsidRPr="004B6166">
        <w:t>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B343A3" w:rsidRPr="004B6166" w:rsidRDefault="00B343A3" w:rsidP="002A276F">
      <w:pPr>
        <w:autoSpaceDE w:val="0"/>
        <w:ind w:left="-567" w:firstLine="567"/>
        <w:jc w:val="both"/>
      </w:pPr>
      <w:r w:rsidRPr="004B6166">
        <w:rPr>
          <w:b/>
        </w:rPr>
        <w:t>3.13.3.</w:t>
      </w:r>
      <w:r w:rsidR="006A2F88">
        <w:t>  </w:t>
      </w:r>
      <w:r w:rsidRPr="004B6166">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
    <w:p w:rsidR="00B343A3" w:rsidRPr="004B6166" w:rsidRDefault="00B343A3" w:rsidP="002A276F">
      <w:pPr>
        <w:autoSpaceDE w:val="0"/>
        <w:ind w:left="-567" w:firstLine="567"/>
        <w:jc w:val="both"/>
      </w:pPr>
      <w:r w:rsidRPr="004B6166">
        <w:rPr>
          <w:b/>
        </w:rPr>
        <w:t>3.13.4.</w:t>
      </w:r>
      <w:r w:rsidR="006A2F88">
        <w:t>  </w:t>
      </w:r>
      <w:r w:rsidRPr="004B6166">
        <w:t>Размещение элементов праздничного оформления возможно только после получения необходимых согласований с:</w:t>
      </w:r>
    </w:p>
    <w:p w:rsidR="00B343A3" w:rsidRPr="004B6166" w:rsidRDefault="006A2F88" w:rsidP="002A276F">
      <w:pPr>
        <w:autoSpaceDE w:val="0"/>
        <w:ind w:left="-567" w:firstLine="567"/>
        <w:jc w:val="both"/>
      </w:pPr>
      <w:r>
        <w:t>-  </w:t>
      </w:r>
      <w:r w:rsidR="00B343A3" w:rsidRPr="004B6166">
        <w:t>собственником (собственниками) имущества, к которому присоединяются элементы праздничного оформления;</w:t>
      </w:r>
    </w:p>
    <w:p w:rsidR="00B343A3" w:rsidRPr="004B6166" w:rsidRDefault="006A2F88" w:rsidP="002A276F">
      <w:pPr>
        <w:autoSpaceDE w:val="0"/>
        <w:ind w:left="-567" w:firstLine="567"/>
        <w:jc w:val="both"/>
      </w:pPr>
      <w:r>
        <w:t>-  </w:t>
      </w:r>
      <w:r w:rsidR="00B343A3" w:rsidRPr="004B6166">
        <w:t>администрацией поселения;</w:t>
      </w:r>
    </w:p>
    <w:p w:rsidR="00B343A3" w:rsidRPr="004B6166" w:rsidRDefault="006A2F88" w:rsidP="002A276F">
      <w:pPr>
        <w:autoSpaceDE w:val="0"/>
        <w:ind w:left="-567" w:firstLine="567"/>
        <w:jc w:val="both"/>
      </w:pPr>
      <w:r>
        <w:t>-  </w:t>
      </w:r>
      <w:r w:rsidR="00B343A3" w:rsidRPr="004B6166">
        <w:t>организациями, эксплуатирующими инженерные коммуникации.</w:t>
      </w:r>
    </w:p>
    <w:p w:rsidR="00B343A3" w:rsidRPr="004B6166" w:rsidRDefault="00B343A3" w:rsidP="002A276F">
      <w:pPr>
        <w:autoSpaceDE w:val="0"/>
        <w:ind w:left="-567" w:firstLine="567"/>
        <w:jc w:val="both"/>
      </w:pPr>
      <w:r w:rsidRPr="004B6166">
        <w:rPr>
          <w:b/>
        </w:rPr>
        <w:t>3.13.5.</w:t>
      </w:r>
      <w:r w:rsidR="006A2F88">
        <w:t>  </w:t>
      </w:r>
      <w:r w:rsidRPr="004B6166">
        <w:t>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B343A3" w:rsidRPr="004B6166" w:rsidRDefault="00B343A3" w:rsidP="002A276F">
      <w:pPr>
        <w:pStyle w:val="ConsPlusNormal"/>
        <w:ind w:left="-567" w:firstLine="567"/>
        <w:jc w:val="both"/>
        <w:rPr>
          <w:rFonts w:ascii="Times New Roman" w:hAnsi="Times New Roman" w:cs="Times New Roman"/>
          <w:sz w:val="24"/>
          <w:szCs w:val="24"/>
        </w:rPr>
      </w:pPr>
      <w:r w:rsidRPr="004B6166">
        <w:rPr>
          <w:rFonts w:ascii="Times New Roman" w:hAnsi="Times New Roman" w:cs="Times New Roman"/>
          <w:b/>
          <w:sz w:val="24"/>
          <w:szCs w:val="24"/>
        </w:rPr>
        <w:t>3.13.6.</w:t>
      </w:r>
      <w:r w:rsidR="006A2F88">
        <w:rPr>
          <w:rFonts w:ascii="Times New Roman" w:hAnsi="Times New Roman" w:cs="Times New Roman"/>
          <w:sz w:val="24"/>
          <w:szCs w:val="24"/>
        </w:rPr>
        <w:t>  </w:t>
      </w:r>
      <w:r w:rsidRPr="004B6166">
        <w:rPr>
          <w:rFonts w:ascii="Times New Roman" w:hAnsi="Times New Roman" w:cs="Times New Roman"/>
          <w:sz w:val="24"/>
          <w:szCs w:val="24"/>
        </w:rPr>
        <w:t>К дефектам внешнего вида элементов праздничного оформления относятся следующие недостатки:</w:t>
      </w:r>
    </w:p>
    <w:p w:rsidR="00B343A3" w:rsidRPr="004B6166" w:rsidRDefault="006A2F88" w:rsidP="002A276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w:t>
      </w:r>
      <w:r w:rsidR="00B343A3" w:rsidRPr="004B6166">
        <w:rPr>
          <w:rFonts w:ascii="Times New Roman" w:hAnsi="Times New Roman" w:cs="Times New Roman"/>
          <w:sz w:val="24"/>
          <w:szCs w:val="24"/>
        </w:rPr>
        <w:t xml:space="preserve">наличие ржавчины, отслоений краски и царапины на элементах, крепеже; </w:t>
      </w:r>
    </w:p>
    <w:p w:rsidR="00B343A3" w:rsidRPr="004B6166" w:rsidRDefault="006A2F88" w:rsidP="002A276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w:t>
      </w:r>
      <w:r w:rsidR="00B343A3" w:rsidRPr="004B6166">
        <w:rPr>
          <w:rFonts w:ascii="Times New Roman" w:hAnsi="Times New Roman" w:cs="Times New Roman"/>
          <w:sz w:val="24"/>
          <w:szCs w:val="24"/>
        </w:rPr>
        <w:t>частичное или полное отсутствие свечения элементов светового оформления;</w:t>
      </w:r>
    </w:p>
    <w:p w:rsidR="00B343A3" w:rsidRPr="004B6166" w:rsidRDefault="006A2F88" w:rsidP="002A276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w:t>
      </w:r>
      <w:r w:rsidR="00B343A3" w:rsidRPr="004B6166">
        <w:rPr>
          <w:rFonts w:ascii="Times New Roman" w:hAnsi="Times New Roman" w:cs="Times New Roman"/>
          <w:sz w:val="24"/>
          <w:szCs w:val="24"/>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B343A3" w:rsidRPr="004B6166" w:rsidRDefault="00B343A3" w:rsidP="002A276F">
      <w:pPr>
        <w:ind w:left="-567" w:firstLine="567"/>
        <w:jc w:val="both"/>
      </w:pPr>
      <w:r w:rsidRPr="004B6166">
        <w:rPr>
          <w:b/>
        </w:rPr>
        <w:t>3.13.7.</w:t>
      </w:r>
      <w:r w:rsidR="006A2F88">
        <w:rPr>
          <w:b/>
        </w:rPr>
        <w:t>  </w:t>
      </w:r>
      <w:r w:rsidRPr="004B6166">
        <w:t>Запрещено нанесение надписей и графических изображений вне отведенных для этих целей мест, а равно совершение указанных действий без необходимых разрешений и согласований.</w:t>
      </w:r>
    </w:p>
    <w:p w:rsidR="00B343A3" w:rsidRPr="004B6166" w:rsidRDefault="00B343A3" w:rsidP="002A276F">
      <w:pPr>
        <w:pStyle w:val="HTML"/>
        <w:ind w:left="-567" w:firstLine="567"/>
        <w:rPr>
          <w:rFonts w:ascii="Times New Roman" w:hAnsi="Times New Roman"/>
          <w:b/>
          <w:sz w:val="24"/>
        </w:rPr>
      </w:pPr>
      <w:r w:rsidRPr="004B6166">
        <w:rPr>
          <w:rFonts w:ascii="Times New Roman" w:hAnsi="Times New Roman"/>
          <w:b/>
          <w:sz w:val="24"/>
        </w:rPr>
        <w:t>3.14.</w:t>
      </w:r>
      <w:r w:rsidR="006A2F88">
        <w:rPr>
          <w:rFonts w:ascii="Times New Roman" w:hAnsi="Times New Roman"/>
          <w:b/>
          <w:sz w:val="24"/>
        </w:rPr>
        <w:t>  </w:t>
      </w:r>
      <w:r w:rsidRPr="004B6166">
        <w:rPr>
          <w:rFonts w:ascii="Times New Roman" w:hAnsi="Times New Roman"/>
          <w:b/>
          <w:sz w:val="24"/>
        </w:rPr>
        <w:t>Наружное освещение</w:t>
      </w:r>
    </w:p>
    <w:p w:rsidR="00B343A3" w:rsidRPr="005012B7" w:rsidRDefault="00B343A3" w:rsidP="002A276F">
      <w:pPr>
        <w:pStyle w:val="HTML"/>
        <w:ind w:left="-567" w:firstLine="567"/>
        <w:jc w:val="both"/>
        <w:rPr>
          <w:rFonts w:ascii="Times New Roman" w:hAnsi="Times New Roman"/>
          <w:sz w:val="24"/>
        </w:rPr>
      </w:pPr>
      <w:r w:rsidRPr="005012B7">
        <w:rPr>
          <w:rFonts w:ascii="Times New Roman" w:hAnsi="Times New Roman"/>
          <w:b/>
          <w:sz w:val="24"/>
        </w:rPr>
        <w:t>3.14.1.</w:t>
      </w:r>
      <w:r w:rsidR="006A2F88" w:rsidRPr="005012B7">
        <w:rPr>
          <w:rFonts w:ascii="Times New Roman" w:hAnsi="Times New Roman"/>
          <w:sz w:val="24"/>
        </w:rPr>
        <w:t>  </w:t>
      </w:r>
      <w:r w:rsidRPr="005012B7">
        <w:rPr>
          <w:rFonts w:ascii="Times New Roman" w:hAnsi="Times New Roman"/>
          <w:sz w:val="24"/>
        </w:rPr>
        <w:t xml:space="preserve">Улицы, пешеходные аллеи, мосты, бульвары, площади, набережные, рекреационные территории, территории </w:t>
      </w:r>
      <w:r w:rsidR="006A2F88" w:rsidRPr="005012B7">
        <w:rPr>
          <w:rFonts w:ascii="Times New Roman" w:hAnsi="Times New Roman"/>
          <w:sz w:val="24"/>
        </w:rPr>
        <w:t>организации, территории</w:t>
      </w:r>
      <w:r w:rsidRPr="005012B7">
        <w:rPr>
          <w:rFonts w:ascii="Times New Roman" w:hAnsi="Times New Roman"/>
          <w:sz w:val="24"/>
        </w:rPr>
        <w:t xml:space="preserve"> жилых кварталов, микрорайонов, дворов, указатели с наименованием улиц и номерами домов, арки должны освещаться в темное время суток.</w:t>
      </w:r>
    </w:p>
    <w:p w:rsidR="00B343A3" w:rsidRPr="004B6166" w:rsidRDefault="00B343A3" w:rsidP="002A276F">
      <w:pPr>
        <w:pStyle w:val="HTML"/>
        <w:ind w:left="-567" w:firstLine="567"/>
        <w:jc w:val="both"/>
        <w:rPr>
          <w:rFonts w:ascii="Times New Roman" w:hAnsi="Times New Roman"/>
          <w:sz w:val="24"/>
        </w:rPr>
      </w:pPr>
      <w:r w:rsidRPr="004B6166">
        <w:rPr>
          <w:rFonts w:ascii="Times New Roman" w:hAnsi="Times New Roman"/>
          <w:sz w:val="24"/>
        </w:rPr>
        <w:t xml:space="preserve">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w:t>
      </w:r>
      <w:r w:rsidR="006A2F88" w:rsidRPr="004B6166">
        <w:rPr>
          <w:rFonts w:ascii="Times New Roman" w:hAnsi="Times New Roman"/>
          <w:sz w:val="24"/>
        </w:rPr>
        <w:t>уполномоченными ими</w:t>
      </w:r>
      <w:r w:rsidRPr="004B6166">
        <w:rPr>
          <w:rFonts w:ascii="Times New Roman" w:hAnsi="Times New Roman"/>
          <w:sz w:val="24"/>
        </w:rPr>
        <w:t xml:space="preserve"> лицами.</w:t>
      </w:r>
    </w:p>
    <w:p w:rsidR="00B343A3" w:rsidRPr="004B6166" w:rsidRDefault="00B343A3" w:rsidP="002A276F">
      <w:pPr>
        <w:pStyle w:val="HTML"/>
        <w:ind w:left="-567" w:firstLine="567"/>
        <w:jc w:val="both"/>
        <w:rPr>
          <w:rFonts w:ascii="Times New Roman" w:hAnsi="Times New Roman"/>
          <w:sz w:val="24"/>
        </w:rPr>
      </w:pPr>
      <w:r w:rsidRPr="004B6166">
        <w:rPr>
          <w:rFonts w:ascii="Times New Roman" w:hAnsi="Times New Roman"/>
          <w:sz w:val="24"/>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 </w:t>
      </w:r>
    </w:p>
    <w:p w:rsidR="00B343A3" w:rsidRPr="004B6166" w:rsidRDefault="00B343A3" w:rsidP="002A276F">
      <w:pPr>
        <w:pStyle w:val="a3"/>
        <w:tabs>
          <w:tab w:val="left" w:pos="-1843"/>
          <w:tab w:val="left" w:pos="-1418"/>
          <w:tab w:val="left" w:pos="10992"/>
          <w:tab w:val="left" w:pos="11199"/>
          <w:tab w:val="left" w:pos="11908"/>
          <w:tab w:val="left" w:pos="12824"/>
          <w:tab w:val="left" w:pos="13740"/>
          <w:tab w:val="left" w:pos="14656"/>
        </w:tabs>
        <w:ind w:left="-567" w:firstLine="567"/>
      </w:pPr>
      <w:r w:rsidRPr="004B6166">
        <w:rPr>
          <w:b/>
        </w:rPr>
        <w:t>3.14.2.</w:t>
      </w:r>
      <w:r w:rsidR="006A2F88">
        <w:t>  </w:t>
      </w:r>
      <w:r w:rsidRPr="004B6166">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B343A3" w:rsidRPr="004B6166" w:rsidRDefault="00B343A3" w:rsidP="002A276F">
      <w:pPr>
        <w:pStyle w:val="210"/>
        <w:spacing w:after="0" w:line="240" w:lineRule="auto"/>
        <w:ind w:left="-567" w:firstLine="567"/>
        <w:jc w:val="both"/>
      </w:pPr>
      <w:r w:rsidRPr="004B6166">
        <w:rPr>
          <w:b/>
        </w:rPr>
        <w:t>3.14.3.</w:t>
      </w:r>
      <w:r w:rsidR="006A2F88">
        <w:t>  </w:t>
      </w:r>
      <w:r w:rsidRPr="004B6166">
        <w:t>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B343A3" w:rsidRPr="004B6166" w:rsidRDefault="00B343A3" w:rsidP="002A276F">
      <w:pPr>
        <w:pStyle w:val="310"/>
        <w:spacing w:after="0"/>
        <w:ind w:left="-567" w:firstLine="567"/>
        <w:jc w:val="both"/>
        <w:rPr>
          <w:b/>
          <w:sz w:val="24"/>
          <w:szCs w:val="24"/>
        </w:rPr>
      </w:pPr>
      <w:r w:rsidRPr="004B6166">
        <w:rPr>
          <w:b/>
          <w:sz w:val="24"/>
          <w:szCs w:val="24"/>
        </w:rPr>
        <w:lastRenderedPageBreak/>
        <w:t>3.15.</w:t>
      </w:r>
      <w:r w:rsidR="006A2F88">
        <w:rPr>
          <w:b/>
          <w:sz w:val="24"/>
          <w:szCs w:val="24"/>
        </w:rPr>
        <w:t>  </w:t>
      </w:r>
      <w:r w:rsidRPr="004B6166">
        <w:rPr>
          <w:b/>
          <w:sz w:val="24"/>
          <w:szCs w:val="24"/>
        </w:rPr>
        <w:t>Малые архитектурные формы и объекты общественного благоустройства</w:t>
      </w:r>
    </w:p>
    <w:p w:rsidR="00B343A3" w:rsidRPr="004B6166" w:rsidRDefault="00B343A3" w:rsidP="002A276F">
      <w:pPr>
        <w:pStyle w:val="311"/>
        <w:autoSpaceDE w:val="0"/>
        <w:spacing w:after="0"/>
        <w:ind w:left="-567" w:firstLine="567"/>
        <w:jc w:val="both"/>
        <w:rPr>
          <w:sz w:val="24"/>
          <w:szCs w:val="24"/>
        </w:rPr>
      </w:pPr>
      <w:r w:rsidRPr="004B6166">
        <w:rPr>
          <w:b/>
          <w:sz w:val="24"/>
          <w:szCs w:val="24"/>
        </w:rPr>
        <w:t>3.15.1.</w:t>
      </w:r>
      <w:r w:rsidR="006A2F88">
        <w:rPr>
          <w:sz w:val="24"/>
          <w:szCs w:val="24"/>
        </w:rPr>
        <w:t>  </w:t>
      </w:r>
      <w:r w:rsidRPr="004B6166">
        <w:rPr>
          <w:sz w:val="24"/>
          <w:szCs w:val="24"/>
        </w:rPr>
        <w:t xml:space="preserve">Малые архитектурные формы (далее – МАФ) и объекты общественного благоустройства (далее – ООБ) могут быть как функциональными, так и декоративными. </w:t>
      </w:r>
    </w:p>
    <w:p w:rsidR="00B343A3" w:rsidRPr="004B6166" w:rsidRDefault="00B343A3" w:rsidP="002A276F">
      <w:pPr>
        <w:pStyle w:val="311"/>
        <w:autoSpaceDE w:val="0"/>
        <w:spacing w:after="0"/>
        <w:ind w:left="-567" w:firstLine="567"/>
        <w:jc w:val="both"/>
        <w:rPr>
          <w:sz w:val="24"/>
          <w:szCs w:val="24"/>
        </w:rPr>
      </w:pPr>
      <w:r w:rsidRPr="004B6166">
        <w:rPr>
          <w:sz w:val="24"/>
          <w:szCs w:val="24"/>
        </w:rPr>
        <w:t xml:space="preserve">Установка МАФ и ООБ производится на территории поселения в соответствии с эскизными проектами, </w:t>
      </w:r>
      <w:r w:rsidR="006A2F88" w:rsidRPr="004B6166">
        <w:rPr>
          <w:sz w:val="24"/>
          <w:szCs w:val="24"/>
        </w:rPr>
        <w:t>согласованными администрацией</w:t>
      </w:r>
      <w:r w:rsidRPr="004B6166">
        <w:rPr>
          <w:sz w:val="24"/>
          <w:szCs w:val="24"/>
        </w:rPr>
        <w:t xml:space="preserve"> поселения. </w:t>
      </w:r>
    </w:p>
    <w:p w:rsidR="00B343A3" w:rsidRPr="004B6166" w:rsidRDefault="00B343A3" w:rsidP="002A276F">
      <w:pPr>
        <w:autoSpaceDE w:val="0"/>
        <w:ind w:left="-567" w:firstLine="567"/>
        <w:jc w:val="both"/>
      </w:pPr>
      <w:r w:rsidRPr="004B6166">
        <w:rPr>
          <w:b/>
        </w:rPr>
        <w:t>3.15.2.</w:t>
      </w:r>
      <w:r w:rsidR="006A2F88">
        <w:t>  </w:t>
      </w:r>
      <w:r w:rsidRPr="004B6166">
        <w:t xml:space="preserve">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     </w:t>
      </w:r>
    </w:p>
    <w:p w:rsidR="00B343A3" w:rsidRPr="004B6166" w:rsidRDefault="00B343A3" w:rsidP="002A276F">
      <w:pPr>
        <w:autoSpaceDE w:val="0"/>
        <w:ind w:left="-567" w:firstLine="567"/>
        <w:jc w:val="both"/>
      </w:pPr>
      <w:r w:rsidRPr="004B6166">
        <w:rPr>
          <w:b/>
        </w:rPr>
        <w:t>3.15.3.</w:t>
      </w:r>
      <w:r w:rsidR="006A2F88">
        <w:t>  </w:t>
      </w:r>
      <w:r w:rsidRPr="004B6166">
        <w:t>Для постоянного содержания цветочных ваз и урн в хорошем внешнем и санитарно-гигиеническом состоянии необходимо:</w:t>
      </w:r>
    </w:p>
    <w:p w:rsidR="00B343A3" w:rsidRPr="004B6166" w:rsidRDefault="00B343A3" w:rsidP="002A276F">
      <w:pPr>
        <w:autoSpaceDE w:val="0"/>
        <w:ind w:left="-567" w:firstLine="567"/>
        <w:jc w:val="both"/>
      </w:pPr>
      <w:r w:rsidRPr="004B6166">
        <w:t>а)</w:t>
      </w:r>
      <w:r w:rsidR="006A2F88">
        <w:t> </w:t>
      </w:r>
      <w:r w:rsidRPr="004B6166">
        <w:t>своевременно убирать все сломанные или ремонтировать частично поврежденные урны и вазы;</w:t>
      </w:r>
    </w:p>
    <w:p w:rsidR="00B343A3" w:rsidRPr="004B6166" w:rsidRDefault="00B343A3" w:rsidP="002A276F">
      <w:pPr>
        <w:autoSpaceDE w:val="0"/>
        <w:ind w:left="-567" w:firstLine="567"/>
        <w:jc w:val="both"/>
      </w:pPr>
      <w:r w:rsidRPr="004B6166">
        <w:t>б)</w:t>
      </w:r>
      <w:r w:rsidR="006A2F88">
        <w:t> </w:t>
      </w:r>
      <w:r w:rsidRPr="004B6166">
        <w:t>протирать внешние стенки влажной тряпкой с удалением подтеков и грязи;</w:t>
      </w:r>
    </w:p>
    <w:p w:rsidR="00B343A3" w:rsidRPr="004B6166" w:rsidRDefault="00B343A3" w:rsidP="002A276F">
      <w:pPr>
        <w:autoSpaceDE w:val="0"/>
        <w:ind w:left="-567" w:firstLine="567"/>
        <w:jc w:val="both"/>
      </w:pPr>
      <w:r w:rsidRPr="004B6166">
        <w:t>в)</w:t>
      </w:r>
      <w:r w:rsidR="006A2F88">
        <w:t> </w:t>
      </w:r>
      <w:r w:rsidRPr="004B6166">
        <w:t>собирать и удалять мусор, отцветшие соцветия и цветы, засохшие листья.</w:t>
      </w:r>
    </w:p>
    <w:p w:rsidR="00B343A3" w:rsidRPr="004B6166" w:rsidRDefault="00B343A3" w:rsidP="002A276F">
      <w:pPr>
        <w:autoSpaceDE w:val="0"/>
        <w:ind w:left="-567" w:firstLine="567"/>
        <w:jc w:val="both"/>
      </w:pPr>
      <w:r w:rsidRPr="004B6166">
        <w:rPr>
          <w:b/>
        </w:rPr>
        <w:t>3.15.4.</w:t>
      </w:r>
      <w:r w:rsidR="00AE7829">
        <w:rPr>
          <w:b/>
        </w:rPr>
        <w:t>  </w:t>
      </w:r>
      <w:r w:rsidRPr="004B6166">
        <w:t>В летнее время проводится постоянный осмотр всех МАФ, их своевременный ремонт или замена, неоднократный обмыв с применением моющих средств.</w:t>
      </w:r>
    </w:p>
    <w:p w:rsidR="00B343A3" w:rsidRPr="004B6166" w:rsidRDefault="00B343A3" w:rsidP="002A276F">
      <w:pPr>
        <w:autoSpaceDE w:val="0"/>
        <w:ind w:left="-567" w:firstLine="567"/>
        <w:jc w:val="both"/>
      </w:pPr>
      <w:r w:rsidRPr="004B6166">
        <w:rPr>
          <w:b/>
        </w:rPr>
        <w:t>3.15.5.</w:t>
      </w:r>
      <w:r w:rsidR="00AE7829">
        <w:t>  </w:t>
      </w:r>
      <w:r w:rsidRPr="004B6166">
        <w:t>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B343A3" w:rsidRPr="004B6166" w:rsidRDefault="00B343A3" w:rsidP="002A276F">
      <w:pPr>
        <w:pStyle w:val="210"/>
        <w:spacing w:after="0" w:line="240" w:lineRule="auto"/>
        <w:ind w:left="-567" w:firstLine="567"/>
        <w:jc w:val="both"/>
      </w:pPr>
      <w:r w:rsidRPr="004B6166">
        <w:rPr>
          <w:b/>
        </w:rPr>
        <w:t>3.15.6.</w:t>
      </w:r>
      <w:r w:rsidR="00AE7829">
        <w:t>  </w:t>
      </w:r>
      <w:r w:rsidRPr="004B6166">
        <w:t>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B343A3" w:rsidRPr="004B6166" w:rsidRDefault="00B343A3" w:rsidP="002A276F">
      <w:pPr>
        <w:ind w:left="-567" w:firstLine="567"/>
        <w:jc w:val="both"/>
      </w:pPr>
      <w:r w:rsidRPr="004B6166">
        <w:rPr>
          <w:b/>
        </w:rPr>
        <w:t>3.15.7.</w:t>
      </w:r>
      <w:r w:rsidR="00AE7829">
        <w:t> </w:t>
      </w:r>
      <w:r w:rsidRPr="004B6166">
        <w:rPr>
          <w:rStyle w:val="apple-converted-space"/>
          <w:shd w:val="clear" w:color="auto" w:fill="FFFFFF"/>
        </w:rPr>
        <w:t xml:space="preserve"> В целях обеспечения сохранности объектов культурного наследия </w:t>
      </w:r>
      <w:r w:rsidRPr="004B6166">
        <w:rPr>
          <w:shd w:val="clear" w:color="auto" w:fill="FFFFFF"/>
        </w:rPr>
        <w:t>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4B6166">
        <w:tab/>
      </w:r>
    </w:p>
    <w:p w:rsidR="00B343A3" w:rsidRPr="004B6166" w:rsidRDefault="00B343A3" w:rsidP="002A276F">
      <w:pPr>
        <w:pStyle w:val="210"/>
        <w:spacing w:after="0" w:line="240" w:lineRule="auto"/>
        <w:ind w:left="-567" w:firstLine="567"/>
        <w:jc w:val="both"/>
      </w:pPr>
      <w:r w:rsidRPr="004B6166">
        <w:rPr>
          <w:b/>
        </w:rPr>
        <w:t>3.15.8.</w:t>
      </w:r>
      <w:r w:rsidR="00AE7829">
        <w:t>  </w:t>
      </w:r>
      <w:r w:rsidRPr="004B6166">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Pr="004B6166">
        <w:t>выламывание</w:t>
      </w:r>
      <w:proofErr w:type="spellEnd"/>
      <w:r w:rsidRPr="004B6166">
        <w:t xml:space="preserve"> и выдергивание отдельных элементов, опрокидывание или самовольный перенос МАФ и ООБ, загрязнение, </w:t>
      </w:r>
      <w:proofErr w:type="spellStart"/>
      <w:r w:rsidRPr="004B6166">
        <w:t>взбирание</w:t>
      </w:r>
      <w:proofErr w:type="spellEnd"/>
      <w:r w:rsidRPr="004B6166">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
    <w:p w:rsidR="00B343A3" w:rsidRPr="004B6166" w:rsidRDefault="00B343A3" w:rsidP="002A276F">
      <w:pPr>
        <w:pStyle w:val="210"/>
        <w:spacing w:after="0" w:line="240" w:lineRule="auto"/>
        <w:ind w:left="-567" w:firstLine="567"/>
        <w:jc w:val="both"/>
      </w:pPr>
      <w:r w:rsidRPr="004B6166">
        <w:rPr>
          <w:b/>
        </w:rPr>
        <w:t>3.15.9.</w:t>
      </w:r>
      <w:r w:rsidR="00AE7829">
        <w:t>  </w:t>
      </w:r>
      <w:r w:rsidRPr="004B6166">
        <w:t xml:space="preserve">За повреждение и уничтожение МАФ и ООБ виновные </w:t>
      </w:r>
      <w:r w:rsidR="00AE7829" w:rsidRPr="004B6166">
        <w:t>лица, привлеченные</w:t>
      </w:r>
      <w:r w:rsidRPr="004B6166">
        <w:t xml:space="preserve"> к административной ответственности, возмещают нанесенный ущерб их собственнику. </w:t>
      </w:r>
    </w:p>
    <w:p w:rsidR="00B343A3" w:rsidRPr="004B6166" w:rsidRDefault="00B343A3" w:rsidP="002A276F">
      <w:pPr>
        <w:ind w:left="-567" w:firstLine="567"/>
        <w:jc w:val="both"/>
        <w:rPr>
          <w:b/>
        </w:rPr>
      </w:pPr>
      <w:r w:rsidRPr="004B6166">
        <w:rPr>
          <w:b/>
          <w:bCs/>
        </w:rPr>
        <w:t>3.16.</w:t>
      </w:r>
      <w:r w:rsidR="00AE7829">
        <w:rPr>
          <w:b/>
        </w:rPr>
        <w:t>  </w:t>
      </w:r>
      <w:r w:rsidRPr="004B6166">
        <w:rPr>
          <w:b/>
        </w:rPr>
        <w:t>Требования к передвижению механических транспортных средств на территории поселения</w:t>
      </w:r>
    </w:p>
    <w:p w:rsidR="00B343A3" w:rsidRPr="004B6166" w:rsidRDefault="00B343A3" w:rsidP="002A276F">
      <w:pPr>
        <w:autoSpaceDE w:val="0"/>
        <w:autoSpaceDN w:val="0"/>
        <w:adjustRightInd w:val="0"/>
        <w:ind w:left="-567" w:firstLine="567"/>
        <w:jc w:val="both"/>
      </w:pPr>
      <w:r w:rsidRPr="004B6166">
        <w:rPr>
          <w:b/>
        </w:rPr>
        <w:t>3.16.1.</w:t>
      </w:r>
      <w:r w:rsidR="00AE7829">
        <w:t>  </w:t>
      </w:r>
      <w:r w:rsidRPr="004B6166">
        <w:t>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w:t>
      </w:r>
      <w:r w:rsidR="00AE7829">
        <w:t xml:space="preserve"> </w:t>
      </w:r>
      <w:r w:rsidR="00AE7829" w:rsidRPr="004B6166">
        <w:t>1090.</w:t>
      </w:r>
    </w:p>
    <w:p w:rsidR="00B343A3" w:rsidRPr="004B6166" w:rsidRDefault="00B343A3" w:rsidP="002A276F">
      <w:pPr>
        <w:pStyle w:val="ConsPlusNormal"/>
        <w:ind w:left="-567" w:firstLine="567"/>
        <w:jc w:val="both"/>
        <w:rPr>
          <w:rFonts w:ascii="Times New Roman" w:hAnsi="Times New Roman" w:cs="Times New Roman"/>
          <w:sz w:val="24"/>
          <w:szCs w:val="24"/>
        </w:rPr>
      </w:pPr>
      <w:r w:rsidRPr="004B6166">
        <w:rPr>
          <w:rFonts w:ascii="Times New Roman" w:hAnsi="Times New Roman" w:cs="Times New Roman"/>
          <w:b/>
          <w:sz w:val="24"/>
          <w:szCs w:val="24"/>
        </w:rPr>
        <w:t>3.16.2.</w:t>
      </w:r>
      <w:r w:rsidR="00AE7829">
        <w:rPr>
          <w:rFonts w:ascii="Times New Roman" w:hAnsi="Times New Roman" w:cs="Times New Roman"/>
          <w:sz w:val="24"/>
          <w:szCs w:val="24"/>
        </w:rPr>
        <w:t>  </w:t>
      </w:r>
      <w:r w:rsidRPr="004B6166">
        <w:rPr>
          <w:rFonts w:ascii="Times New Roman" w:hAnsi="Times New Roman" w:cs="Times New Roman"/>
          <w:sz w:val="24"/>
          <w:szCs w:val="24"/>
        </w:rPr>
        <w:t>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B343A3" w:rsidRPr="004B6166" w:rsidRDefault="00B343A3" w:rsidP="002A276F">
      <w:pPr>
        <w:pStyle w:val="ConsPlusNormal"/>
        <w:ind w:left="-567" w:firstLine="567"/>
        <w:jc w:val="both"/>
        <w:rPr>
          <w:rFonts w:ascii="Times New Roman" w:hAnsi="Times New Roman" w:cs="Times New Roman"/>
          <w:sz w:val="24"/>
          <w:szCs w:val="24"/>
        </w:rPr>
      </w:pPr>
      <w:r w:rsidRPr="004B6166">
        <w:rPr>
          <w:rFonts w:ascii="Times New Roman" w:hAnsi="Times New Roman" w:cs="Times New Roman"/>
          <w:b/>
          <w:sz w:val="24"/>
          <w:szCs w:val="24"/>
        </w:rPr>
        <w:t>3.16.3.</w:t>
      </w:r>
      <w:r w:rsidR="00AE7829">
        <w:rPr>
          <w:rFonts w:ascii="Times New Roman" w:hAnsi="Times New Roman" w:cs="Times New Roman"/>
          <w:sz w:val="24"/>
          <w:szCs w:val="24"/>
        </w:rPr>
        <w:t>  </w:t>
      </w:r>
      <w:r w:rsidRPr="004B6166">
        <w:rPr>
          <w:rFonts w:ascii="Times New Roman" w:hAnsi="Times New Roman" w:cs="Times New Roman"/>
          <w:sz w:val="24"/>
          <w:szCs w:val="24"/>
        </w:rPr>
        <w:t>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B343A3" w:rsidRPr="004B6166" w:rsidRDefault="00B343A3" w:rsidP="002A276F">
      <w:pPr>
        <w:pStyle w:val="ConsPlusNormal"/>
        <w:ind w:left="-567" w:firstLine="567"/>
        <w:jc w:val="both"/>
        <w:rPr>
          <w:rFonts w:ascii="Times New Roman" w:hAnsi="Times New Roman" w:cs="Times New Roman"/>
          <w:sz w:val="24"/>
          <w:szCs w:val="24"/>
        </w:rPr>
      </w:pPr>
      <w:r w:rsidRPr="004B6166">
        <w:rPr>
          <w:rFonts w:ascii="Times New Roman" w:hAnsi="Times New Roman" w:cs="Times New Roman"/>
          <w:b/>
          <w:sz w:val="24"/>
          <w:szCs w:val="24"/>
        </w:rPr>
        <w:t>3.16.4.</w:t>
      </w:r>
      <w:r w:rsidR="00AE7829">
        <w:rPr>
          <w:rFonts w:ascii="Times New Roman" w:hAnsi="Times New Roman" w:cs="Times New Roman"/>
          <w:sz w:val="24"/>
          <w:szCs w:val="24"/>
        </w:rPr>
        <w:t>  </w:t>
      </w:r>
      <w:r w:rsidRPr="004B6166">
        <w:rPr>
          <w:rFonts w:ascii="Times New Roman" w:hAnsi="Times New Roman" w:cs="Times New Roman"/>
          <w:sz w:val="24"/>
          <w:szCs w:val="24"/>
        </w:rPr>
        <w:t xml:space="preserve">Стоянка и парковка транспортных средств осуществляются с соблюдением требований </w:t>
      </w:r>
      <w:hyperlink r:id="rId11" w:history="1">
        <w:r w:rsidRPr="004B6166">
          <w:rPr>
            <w:rFonts w:ascii="Times New Roman" w:hAnsi="Times New Roman" w:cs="Times New Roman"/>
            <w:sz w:val="24"/>
            <w:szCs w:val="24"/>
          </w:rPr>
          <w:t>Правил</w:t>
        </w:r>
      </w:hyperlink>
      <w:r w:rsidRPr="004B6166">
        <w:rPr>
          <w:rFonts w:ascii="Times New Roman" w:hAnsi="Times New Roman" w:cs="Times New Roman"/>
          <w:sz w:val="24"/>
          <w:szCs w:val="24"/>
        </w:rPr>
        <w:t xml:space="preserve"> дорожного движения.</w:t>
      </w:r>
    </w:p>
    <w:p w:rsidR="00B343A3" w:rsidRPr="004B6166" w:rsidRDefault="00B343A3" w:rsidP="002A276F">
      <w:pPr>
        <w:pStyle w:val="ConsPlusNormal"/>
        <w:ind w:left="-567" w:firstLine="567"/>
        <w:jc w:val="both"/>
        <w:rPr>
          <w:rFonts w:ascii="Times New Roman" w:hAnsi="Times New Roman" w:cs="Times New Roman"/>
          <w:sz w:val="24"/>
          <w:szCs w:val="24"/>
        </w:rPr>
      </w:pPr>
      <w:r w:rsidRPr="004B6166">
        <w:rPr>
          <w:rFonts w:ascii="Times New Roman" w:hAnsi="Times New Roman" w:cs="Times New Roman"/>
          <w:b/>
          <w:sz w:val="24"/>
          <w:szCs w:val="24"/>
        </w:rPr>
        <w:t>3.16.5.</w:t>
      </w:r>
      <w:r w:rsidR="00AE7829">
        <w:rPr>
          <w:rFonts w:ascii="Times New Roman" w:hAnsi="Times New Roman" w:cs="Times New Roman"/>
          <w:sz w:val="24"/>
          <w:szCs w:val="24"/>
        </w:rPr>
        <w:t>  </w:t>
      </w:r>
      <w:r w:rsidRPr="004B6166">
        <w:rPr>
          <w:rFonts w:ascii="Times New Roman" w:hAnsi="Times New Roman" w:cs="Times New Roman"/>
          <w:sz w:val="24"/>
          <w:szCs w:val="24"/>
        </w:rPr>
        <w:t>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B343A3" w:rsidRPr="004B6166" w:rsidRDefault="00B343A3" w:rsidP="002A276F">
      <w:pPr>
        <w:pStyle w:val="ConsPlusNormal"/>
        <w:ind w:left="-567" w:firstLine="567"/>
        <w:jc w:val="both"/>
        <w:rPr>
          <w:rFonts w:ascii="Times New Roman" w:hAnsi="Times New Roman" w:cs="Times New Roman"/>
          <w:sz w:val="24"/>
          <w:szCs w:val="24"/>
        </w:rPr>
      </w:pPr>
      <w:r w:rsidRPr="004B6166">
        <w:rPr>
          <w:rFonts w:ascii="Times New Roman" w:hAnsi="Times New Roman" w:cs="Times New Roman"/>
          <w:sz w:val="24"/>
          <w:szCs w:val="24"/>
        </w:rPr>
        <w:lastRenderedPageBreak/>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4B6166">
        <w:rPr>
          <w:rFonts w:ascii="Times New Roman" w:hAnsi="Times New Roman" w:cs="Times New Roman"/>
          <w:b/>
          <w:sz w:val="24"/>
          <w:szCs w:val="24"/>
        </w:rPr>
        <w:t>.</w:t>
      </w:r>
    </w:p>
    <w:p w:rsidR="00B343A3" w:rsidRPr="004B6166" w:rsidRDefault="00B343A3" w:rsidP="002A276F">
      <w:pPr>
        <w:autoSpaceDE w:val="0"/>
        <w:autoSpaceDN w:val="0"/>
        <w:adjustRightInd w:val="0"/>
        <w:ind w:left="-567" w:firstLine="567"/>
        <w:jc w:val="both"/>
        <w:outlineLvl w:val="0"/>
      </w:pPr>
      <w:r w:rsidRPr="004B6166">
        <w:rPr>
          <w:b/>
        </w:rPr>
        <w:t>3.16.6.</w:t>
      </w:r>
      <w:r w:rsidR="00AE7829">
        <w:t>  </w:t>
      </w:r>
      <w:r w:rsidRPr="004B6166">
        <w:t xml:space="preserve">Не допускается движение тракторов и других самоходных машин на гусеничном ходу по дорогам с </w:t>
      </w:r>
      <w:proofErr w:type="spellStart"/>
      <w:r w:rsidRPr="004B6166">
        <w:t>асфальто</w:t>
      </w:r>
      <w:proofErr w:type="spellEnd"/>
      <w:r w:rsidRPr="004B6166">
        <w:t>- и цементобетонным покрытием.</w:t>
      </w:r>
    </w:p>
    <w:p w:rsidR="00B343A3" w:rsidRDefault="00B343A3" w:rsidP="002A276F">
      <w:pPr>
        <w:autoSpaceDE w:val="0"/>
        <w:autoSpaceDN w:val="0"/>
        <w:adjustRightInd w:val="0"/>
        <w:ind w:left="-567" w:firstLine="567"/>
        <w:jc w:val="both"/>
        <w:outlineLvl w:val="1"/>
      </w:pPr>
      <w:r w:rsidRPr="004B6166">
        <w:rPr>
          <w:b/>
        </w:rPr>
        <w:t>3.16.7.</w:t>
      </w:r>
      <w:r w:rsidR="00AE7829">
        <w:t>  </w:t>
      </w:r>
      <w:r w:rsidRPr="004B6166">
        <w:t xml:space="preserve">В жилой зоне и на дворовых территориях не допускается сквозное движение, учебная езда, стоянка с работающим двигателем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w:t>
      </w:r>
    </w:p>
    <w:p w:rsidR="004C0329" w:rsidRPr="004B6166" w:rsidRDefault="004C0329" w:rsidP="002A276F">
      <w:pPr>
        <w:autoSpaceDE w:val="0"/>
        <w:autoSpaceDN w:val="0"/>
        <w:adjustRightInd w:val="0"/>
        <w:ind w:left="-567" w:firstLine="567"/>
        <w:jc w:val="both"/>
        <w:outlineLvl w:val="1"/>
      </w:pPr>
    </w:p>
    <w:p w:rsidR="00B343A3" w:rsidRPr="004B6166" w:rsidRDefault="00B343A3" w:rsidP="002A276F">
      <w:pPr>
        <w:ind w:left="-567" w:firstLine="567"/>
        <w:rPr>
          <w:b/>
          <w:bCs/>
        </w:rPr>
      </w:pPr>
      <w:r w:rsidRPr="004B6166">
        <w:rPr>
          <w:b/>
          <w:bCs/>
        </w:rPr>
        <w:t>4.</w:t>
      </w:r>
      <w:r w:rsidR="00AE7829">
        <w:rPr>
          <w:b/>
          <w:bCs/>
        </w:rPr>
        <w:t>  </w:t>
      </w:r>
      <w:r w:rsidRPr="004B6166">
        <w:rPr>
          <w:b/>
          <w:bCs/>
        </w:rPr>
        <w:t>Охрана и содержание зеленых насаждений</w:t>
      </w:r>
    </w:p>
    <w:p w:rsidR="00B343A3" w:rsidRPr="004B6166" w:rsidRDefault="00B343A3" w:rsidP="002A276F">
      <w:pPr>
        <w:widowControl w:val="0"/>
        <w:autoSpaceDE w:val="0"/>
        <w:ind w:left="-567" w:firstLine="567"/>
        <w:rPr>
          <w:b/>
        </w:rPr>
      </w:pPr>
      <w:r w:rsidRPr="004B6166">
        <w:rPr>
          <w:b/>
        </w:rPr>
        <w:t>4.1.</w:t>
      </w:r>
      <w:r w:rsidR="00AE7829">
        <w:rPr>
          <w:b/>
        </w:rPr>
        <w:t>  </w:t>
      </w:r>
      <w:r w:rsidRPr="004B6166">
        <w:rPr>
          <w:b/>
        </w:rPr>
        <w:t>Общие положения</w:t>
      </w:r>
    </w:p>
    <w:p w:rsidR="00B343A3" w:rsidRPr="004B6166" w:rsidRDefault="00B343A3" w:rsidP="002A276F">
      <w:pPr>
        <w:ind w:left="-567" w:firstLine="567"/>
        <w:jc w:val="both"/>
      </w:pPr>
      <w:r w:rsidRPr="004B6166">
        <w:rPr>
          <w:b/>
        </w:rPr>
        <w:t>4.1.1.</w:t>
      </w:r>
      <w:r w:rsidR="00AE7829">
        <w:t>  </w:t>
      </w:r>
      <w:r w:rsidRPr="004B6166">
        <w:t>Охрану зеленых насаждений на территории поселения осуществляет администрация поселения.</w:t>
      </w:r>
    </w:p>
    <w:p w:rsidR="00B343A3" w:rsidRPr="004B6166" w:rsidRDefault="00B343A3" w:rsidP="002A276F">
      <w:pPr>
        <w:ind w:left="-567" w:firstLine="567"/>
        <w:jc w:val="both"/>
      </w:pPr>
      <w:r w:rsidRPr="004B6166">
        <w:rPr>
          <w:b/>
        </w:rPr>
        <w:t>4.1.2.</w:t>
      </w:r>
      <w:r w:rsidR="00AE7829">
        <w:rPr>
          <w:b/>
        </w:rPr>
        <w:t>  </w:t>
      </w:r>
      <w:r w:rsidRPr="004B6166">
        <w:t>Обязанность по организации содержания и производство посадок зеленых насаждений на землях общего пользования возлагается на администрацию поселения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 № 153.</w:t>
      </w:r>
    </w:p>
    <w:p w:rsidR="00B343A3" w:rsidRPr="004B6166" w:rsidRDefault="00B343A3" w:rsidP="002A276F">
      <w:pPr>
        <w:widowControl w:val="0"/>
        <w:autoSpaceDE w:val="0"/>
        <w:ind w:left="-567" w:firstLine="567"/>
        <w:jc w:val="both"/>
      </w:pPr>
      <w:r w:rsidRPr="004B6166">
        <w:rPr>
          <w:b/>
        </w:rPr>
        <w:t>4.1.3.</w:t>
      </w:r>
      <w:r w:rsidR="00AE7829">
        <w:rPr>
          <w:b/>
        </w:rPr>
        <w:t> </w:t>
      </w:r>
      <w:r w:rsidRPr="004B6166">
        <w:rPr>
          <w:lang w:val="en-US"/>
        </w:rPr>
        <w:t> </w:t>
      </w:r>
      <w:r w:rsidRPr="004B6166">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B343A3" w:rsidRPr="004B6166" w:rsidRDefault="00AE7829" w:rsidP="002A276F">
      <w:pPr>
        <w:widowControl w:val="0"/>
        <w:autoSpaceDE w:val="0"/>
        <w:ind w:left="-567" w:firstLine="567"/>
        <w:jc w:val="both"/>
      </w:pPr>
      <w:r>
        <w:t>-  </w:t>
      </w:r>
      <w:r w:rsidR="00B343A3" w:rsidRPr="004B6166">
        <w:t xml:space="preserve">обеспечивать сохранность зеленых насаждений; </w:t>
      </w:r>
    </w:p>
    <w:p w:rsidR="00B343A3" w:rsidRPr="004B6166" w:rsidRDefault="00AE7829" w:rsidP="002A276F">
      <w:pPr>
        <w:widowControl w:val="0"/>
        <w:autoSpaceDE w:val="0"/>
        <w:ind w:left="-567" w:firstLine="567"/>
        <w:jc w:val="both"/>
      </w:pPr>
      <w:r>
        <w:t>-  </w:t>
      </w:r>
      <w:r w:rsidR="00B343A3" w:rsidRPr="004B6166">
        <w:t>обеспечивать квалифицированный уход за насаждениями, не допускать складирования строительных отходов, материалов, КГМ;</w:t>
      </w:r>
    </w:p>
    <w:p w:rsidR="00B343A3" w:rsidRPr="004B6166" w:rsidRDefault="00AE7829" w:rsidP="002A276F">
      <w:pPr>
        <w:widowControl w:val="0"/>
        <w:tabs>
          <w:tab w:val="left" w:pos="10992"/>
          <w:tab w:val="left" w:pos="11057"/>
          <w:tab w:val="left" w:pos="11199"/>
          <w:tab w:val="left" w:pos="11908"/>
          <w:tab w:val="left" w:pos="12824"/>
          <w:tab w:val="left" w:pos="13740"/>
          <w:tab w:val="left" w:pos="14656"/>
        </w:tabs>
        <w:autoSpaceDE w:val="0"/>
        <w:ind w:left="-567" w:firstLine="567"/>
        <w:jc w:val="both"/>
      </w:pPr>
      <w:r>
        <w:t>-  </w:t>
      </w:r>
      <w:r w:rsidR="00B343A3" w:rsidRPr="004B6166">
        <w:t xml:space="preserve">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поселения на проведение работ по обрезке зеленых насаждений не требуется; </w:t>
      </w:r>
    </w:p>
    <w:p w:rsidR="00B343A3" w:rsidRPr="004B6166" w:rsidRDefault="00AE7829" w:rsidP="002A276F">
      <w:pPr>
        <w:widowControl w:val="0"/>
        <w:autoSpaceDE w:val="0"/>
        <w:ind w:left="-567" w:firstLine="567"/>
        <w:jc w:val="both"/>
      </w:pPr>
      <w:r>
        <w:t>-  </w:t>
      </w:r>
      <w:r w:rsidR="00B343A3" w:rsidRPr="004B6166">
        <w:t>в летнее время и в сухую погоду поливать газоны, цветники, деревья и кустарники;</w:t>
      </w:r>
    </w:p>
    <w:p w:rsidR="00B343A3" w:rsidRPr="004B6166" w:rsidRDefault="00AE7829" w:rsidP="002A276F">
      <w:pPr>
        <w:widowControl w:val="0"/>
        <w:autoSpaceDE w:val="0"/>
        <w:ind w:left="-567" w:firstLine="567"/>
        <w:jc w:val="both"/>
      </w:pPr>
      <w:r>
        <w:t>-  </w:t>
      </w:r>
      <w:r w:rsidR="00B343A3" w:rsidRPr="004B6166">
        <w:t>не допускать вытаптывания газонов и складирования на них материалов, песка, мусора, снега, сколов льда и прочее.</w:t>
      </w:r>
    </w:p>
    <w:p w:rsidR="00B343A3" w:rsidRPr="004B6166" w:rsidRDefault="00B343A3" w:rsidP="002A276F">
      <w:pPr>
        <w:widowControl w:val="0"/>
        <w:autoSpaceDE w:val="0"/>
        <w:ind w:left="-567" w:firstLine="567"/>
        <w:jc w:val="both"/>
      </w:pPr>
      <w:r w:rsidRPr="004B6166">
        <w:rPr>
          <w:b/>
        </w:rPr>
        <w:t>4.1.4.</w:t>
      </w:r>
      <w:r w:rsidR="00AE7829">
        <w:t>  </w:t>
      </w:r>
      <w:r w:rsidRPr="004B6166">
        <w:t>На озелененных территориях не допускается:</w:t>
      </w:r>
    </w:p>
    <w:p w:rsidR="00B343A3" w:rsidRPr="004B6166" w:rsidRDefault="00AE7829" w:rsidP="002A276F">
      <w:pPr>
        <w:widowControl w:val="0"/>
        <w:autoSpaceDE w:val="0"/>
        <w:ind w:left="-567" w:firstLine="567"/>
        <w:jc w:val="both"/>
      </w:pPr>
      <w:r>
        <w:t>-  </w:t>
      </w:r>
      <w:r w:rsidR="00B343A3" w:rsidRPr="004B6166">
        <w:t xml:space="preserve">складировать любые материалы; </w:t>
      </w:r>
    </w:p>
    <w:p w:rsidR="00B343A3" w:rsidRPr="004B6166" w:rsidRDefault="00AE7829" w:rsidP="002A276F">
      <w:pPr>
        <w:widowControl w:val="0"/>
        <w:autoSpaceDE w:val="0"/>
        <w:ind w:left="-567" w:firstLine="567"/>
        <w:jc w:val="both"/>
      </w:pPr>
      <w:r>
        <w:t>-  </w:t>
      </w:r>
      <w:r w:rsidR="00B343A3" w:rsidRPr="004B6166">
        <w:t>устраивать свалки мусора, снега и льда, за исключением чистого снега, полученного от расчистки садово-парковых дорожек;</w:t>
      </w:r>
    </w:p>
    <w:p w:rsidR="00B343A3" w:rsidRPr="004B6166" w:rsidRDefault="00AE7829" w:rsidP="002A276F">
      <w:pPr>
        <w:widowControl w:val="0"/>
        <w:autoSpaceDE w:val="0"/>
        <w:ind w:left="-567" w:firstLine="567"/>
        <w:jc w:val="both"/>
      </w:pPr>
      <w:r>
        <w:t>-  </w:t>
      </w:r>
      <w:r w:rsidR="00B343A3" w:rsidRPr="004B6166">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B343A3" w:rsidRPr="004B6166" w:rsidRDefault="00AE7829" w:rsidP="002A276F">
      <w:pPr>
        <w:widowControl w:val="0"/>
        <w:autoSpaceDE w:val="0"/>
        <w:ind w:left="-567" w:firstLine="567"/>
        <w:jc w:val="both"/>
      </w:pPr>
      <w:r>
        <w:t>-  </w:t>
      </w:r>
      <w:r w:rsidR="00B343A3" w:rsidRPr="004B6166">
        <w:t>сбрасывать снег с крыш на участки, занятые насаждениями, без принятия мер, обеспечивающих сохранность деревьев и кустарников;</w:t>
      </w:r>
    </w:p>
    <w:p w:rsidR="00B343A3" w:rsidRPr="004B6166" w:rsidRDefault="00AE7829" w:rsidP="002A276F">
      <w:pPr>
        <w:widowControl w:val="0"/>
        <w:autoSpaceDE w:val="0"/>
        <w:ind w:left="-567" w:firstLine="567"/>
        <w:jc w:val="both"/>
      </w:pPr>
      <w:r>
        <w:lastRenderedPageBreak/>
        <w:t>-  </w:t>
      </w:r>
      <w:r w:rsidR="00B343A3" w:rsidRPr="004B6166">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B343A3" w:rsidRPr="004B6166" w:rsidRDefault="00AE7829" w:rsidP="002A276F">
      <w:pPr>
        <w:widowControl w:val="0"/>
        <w:autoSpaceDE w:val="0"/>
        <w:ind w:left="-567" w:firstLine="567"/>
        <w:jc w:val="both"/>
      </w:pPr>
      <w:r>
        <w:t>-  </w:t>
      </w:r>
      <w:r w:rsidR="00B343A3" w:rsidRPr="004B6166">
        <w:t>сбрасывать смет и другие загрязнения на газоны;</w:t>
      </w:r>
    </w:p>
    <w:p w:rsidR="00B343A3" w:rsidRPr="004B6166" w:rsidRDefault="00AE7829" w:rsidP="002A276F">
      <w:pPr>
        <w:widowControl w:val="0"/>
        <w:autoSpaceDE w:val="0"/>
        <w:ind w:left="-567" w:firstLine="567"/>
        <w:jc w:val="both"/>
      </w:pPr>
      <w:r>
        <w:t>-  </w:t>
      </w:r>
      <w:r w:rsidR="00B343A3" w:rsidRPr="004B6166">
        <w:t>осуществлять проезд и стоянку автомашин и других видов транспорта;</w:t>
      </w:r>
    </w:p>
    <w:p w:rsidR="00B343A3" w:rsidRPr="004B6166" w:rsidRDefault="00AE7829" w:rsidP="002A276F">
      <w:pPr>
        <w:widowControl w:val="0"/>
        <w:autoSpaceDE w:val="0"/>
        <w:ind w:left="-567" w:firstLine="567"/>
        <w:jc w:val="both"/>
      </w:pPr>
      <w:r>
        <w:t>-  </w:t>
      </w:r>
      <w:r w:rsidR="00B343A3" w:rsidRPr="004B6166">
        <w:t>ходить, сидеть и лежать на газонах, устраивать игры;</w:t>
      </w:r>
    </w:p>
    <w:p w:rsidR="00B343A3" w:rsidRPr="004B6166" w:rsidRDefault="00AE7829" w:rsidP="002A276F">
      <w:pPr>
        <w:widowControl w:val="0"/>
        <w:autoSpaceDE w:val="0"/>
        <w:ind w:left="-567" w:firstLine="567"/>
        <w:jc w:val="both"/>
      </w:pPr>
      <w:r>
        <w:t>-  </w:t>
      </w:r>
      <w:r w:rsidR="00B343A3" w:rsidRPr="004B6166">
        <w:t>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B343A3" w:rsidRPr="004B6166" w:rsidRDefault="00AE7829" w:rsidP="002A276F">
      <w:pPr>
        <w:widowControl w:val="0"/>
        <w:autoSpaceDE w:val="0"/>
        <w:ind w:left="-567" w:firstLine="567"/>
        <w:jc w:val="both"/>
      </w:pPr>
      <w:r>
        <w:t>-  </w:t>
      </w:r>
      <w:r w:rsidR="00B343A3" w:rsidRPr="004B6166">
        <w:t>добывать из деревьев сок, смолу, делать надрезы, надписи, наносить другие механические повреждения и размещать печатную продукцию;</w:t>
      </w:r>
    </w:p>
    <w:p w:rsidR="00B343A3" w:rsidRPr="004B6166" w:rsidRDefault="00AE7829" w:rsidP="002A276F">
      <w:pPr>
        <w:widowControl w:val="0"/>
        <w:autoSpaceDE w:val="0"/>
        <w:ind w:left="-567" w:firstLine="567"/>
        <w:jc w:val="both"/>
      </w:pPr>
      <w:r>
        <w:t>-  </w:t>
      </w:r>
      <w:r w:rsidR="00B343A3" w:rsidRPr="004B6166">
        <w:t>рвать цветы и ломать ветви деревьев и кустарников.</w:t>
      </w:r>
    </w:p>
    <w:p w:rsidR="00B343A3" w:rsidRPr="004B6166" w:rsidRDefault="00B343A3" w:rsidP="002A276F">
      <w:pPr>
        <w:widowControl w:val="0"/>
        <w:autoSpaceDE w:val="0"/>
        <w:ind w:left="-567" w:firstLine="567"/>
        <w:jc w:val="both"/>
      </w:pPr>
      <w:r w:rsidRPr="004B6166">
        <w:rPr>
          <w:b/>
        </w:rPr>
        <w:t>4.1.5.</w:t>
      </w:r>
      <w:r w:rsidR="00AE7829">
        <w:t>  </w:t>
      </w:r>
      <w:r w:rsidRPr="004B6166">
        <w:t xml:space="preserve">Посадка деревьев и кустарников, а также их пересадка на территории поселения должны производиться с соблюдением требований СНиП 2.07.01-89* </w:t>
      </w:r>
      <w:r w:rsidR="00837052">
        <w:t>«</w:t>
      </w:r>
      <w:r w:rsidRPr="004B6166">
        <w:t>Градостроительство. Планировка и застройка городских и сельских поселений</w:t>
      </w:r>
      <w:r w:rsidR="00837052">
        <w:t>»</w:t>
      </w:r>
      <w:r w:rsidRPr="004B6166">
        <w:t xml:space="preserve">, СНиП </w:t>
      </w:r>
      <w:r w:rsidRPr="004B6166">
        <w:rPr>
          <w:lang w:val="en-US"/>
        </w:rPr>
        <w:t>III</w:t>
      </w:r>
      <w:r w:rsidRPr="004B6166">
        <w:t xml:space="preserve">-10-75 </w:t>
      </w:r>
      <w:r w:rsidR="00837052">
        <w:t>«</w:t>
      </w:r>
      <w:r w:rsidRPr="004B6166">
        <w:t>Благоустройство территории</w:t>
      </w:r>
      <w:r w:rsidR="00837052">
        <w:t>»</w:t>
      </w:r>
      <w:r w:rsidRPr="004B6166">
        <w:t xml:space="preserve"> и других нормативных документов, устанавливающих расстояния от стен зданий и </w:t>
      </w:r>
      <w:r w:rsidR="00AE7829" w:rsidRPr="004B6166">
        <w:t>различных сооружений,</w:t>
      </w:r>
      <w:r w:rsidRPr="004B6166">
        <w:t xml:space="preserve"> и коммуникаций до места посадки растений. </w:t>
      </w:r>
    </w:p>
    <w:p w:rsidR="00B343A3" w:rsidRPr="004B6166" w:rsidRDefault="00B343A3" w:rsidP="002A276F">
      <w:pPr>
        <w:widowControl w:val="0"/>
        <w:tabs>
          <w:tab w:val="left" w:pos="10992"/>
          <w:tab w:val="left" w:pos="11057"/>
          <w:tab w:val="left" w:pos="11199"/>
          <w:tab w:val="left" w:pos="11908"/>
          <w:tab w:val="left" w:pos="12824"/>
          <w:tab w:val="left" w:pos="13740"/>
          <w:tab w:val="left" w:pos="14656"/>
        </w:tabs>
        <w:autoSpaceDE w:val="0"/>
        <w:ind w:left="-567" w:firstLine="567"/>
        <w:jc w:val="both"/>
      </w:pPr>
      <w:r w:rsidRPr="004B6166">
        <w:rPr>
          <w:b/>
        </w:rPr>
        <w:t>4.1.6.</w:t>
      </w:r>
      <w:r w:rsidR="00AE7829">
        <w:t>  </w:t>
      </w:r>
      <w:r w:rsidRPr="004B6166">
        <w:t>Место высадки зеленых насаждений, их виды и породы, количество единиц и площадь озеленения определяются проектами.</w:t>
      </w:r>
    </w:p>
    <w:p w:rsidR="00B343A3" w:rsidRPr="004B6166" w:rsidRDefault="00B343A3" w:rsidP="002A276F">
      <w:pPr>
        <w:widowControl w:val="0"/>
        <w:autoSpaceDE w:val="0"/>
        <w:ind w:left="-567" w:firstLine="567"/>
        <w:jc w:val="both"/>
        <w:rPr>
          <w:b/>
        </w:rPr>
      </w:pPr>
      <w:r w:rsidRPr="004B6166">
        <w:rPr>
          <w:b/>
        </w:rPr>
        <w:t>4.2.</w:t>
      </w:r>
      <w:r w:rsidR="00AE7829">
        <w:rPr>
          <w:b/>
        </w:rPr>
        <w:t>  </w:t>
      </w:r>
      <w:r w:rsidRPr="004B6166">
        <w:rPr>
          <w:b/>
        </w:rPr>
        <w:t>Порядок предоставления разрешения на снос (вырубку) зелёного насаждения и (или) разрешения на пересадку деревьев и кустарников</w:t>
      </w:r>
    </w:p>
    <w:p w:rsidR="00B343A3" w:rsidRPr="004B6166" w:rsidRDefault="00B343A3" w:rsidP="002A276F">
      <w:pPr>
        <w:spacing w:line="200" w:lineRule="atLeast"/>
        <w:ind w:left="-567" w:firstLine="567"/>
        <w:jc w:val="both"/>
      </w:pPr>
      <w:r w:rsidRPr="004B6166">
        <w:rPr>
          <w:b/>
        </w:rPr>
        <w:t>4.2.1.</w:t>
      </w:r>
      <w:r w:rsidR="00AE7829">
        <w:t>  </w:t>
      </w:r>
      <w:r w:rsidRPr="004B6166">
        <w:t>Порядок предоставления разрешения на снос (вырубку) зелёного насаждения</w:t>
      </w:r>
      <w:r w:rsidRPr="004B6166">
        <w:rPr>
          <w:b/>
        </w:rPr>
        <w:t xml:space="preserve"> </w:t>
      </w:r>
      <w:r w:rsidRPr="004B6166">
        <w:t>и (или) разрешения на пересадку деревьев и кустарников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B343A3" w:rsidRPr="004B6166" w:rsidRDefault="00B343A3" w:rsidP="002A276F">
      <w:pPr>
        <w:widowControl w:val="0"/>
        <w:tabs>
          <w:tab w:val="left" w:pos="540"/>
        </w:tabs>
        <w:autoSpaceDE w:val="0"/>
        <w:ind w:left="-567" w:firstLine="567"/>
        <w:jc w:val="both"/>
      </w:pPr>
      <w:r w:rsidRPr="004B6166">
        <w:rPr>
          <w:b/>
        </w:rPr>
        <w:t>4.2.2.</w:t>
      </w:r>
      <w:r w:rsidR="00AE7829">
        <w:t>  </w:t>
      </w:r>
      <w:r w:rsidRPr="004B6166">
        <w:t xml:space="preserve">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поселения в присутствии заявителя и составляет акт обследования зеленых насаждений, кроме случаев, предусмотренных пунктом 4.2.7 настоящих Правил. </w:t>
      </w:r>
    </w:p>
    <w:p w:rsidR="00B343A3" w:rsidRPr="004B6166" w:rsidRDefault="00B343A3" w:rsidP="002A276F">
      <w:pPr>
        <w:widowControl w:val="0"/>
        <w:tabs>
          <w:tab w:val="left" w:pos="540"/>
        </w:tabs>
        <w:autoSpaceDE w:val="0"/>
        <w:ind w:left="-567" w:firstLine="567"/>
        <w:jc w:val="both"/>
      </w:pPr>
      <w:r w:rsidRPr="004B6166">
        <w:rPr>
          <w:b/>
        </w:rPr>
        <w:t>4.2.3.</w:t>
      </w:r>
      <w:r w:rsidR="00AE7829">
        <w:t>  </w:t>
      </w:r>
      <w:r w:rsidRPr="004B6166">
        <w:t>В случае несанкционированного сноса (вырубки) и повреждения зеленых насаждений администрацией поселения составляется соответствующий акт обследования.</w:t>
      </w:r>
    </w:p>
    <w:p w:rsidR="00B343A3" w:rsidRPr="004B6166" w:rsidRDefault="00B343A3" w:rsidP="002A276F">
      <w:pPr>
        <w:widowControl w:val="0"/>
        <w:autoSpaceDE w:val="0"/>
        <w:ind w:left="-567" w:firstLine="567"/>
        <w:jc w:val="both"/>
      </w:pPr>
      <w:r w:rsidRPr="004B6166">
        <w:rPr>
          <w:b/>
        </w:rPr>
        <w:t>4.2.4.</w:t>
      </w:r>
      <w:r w:rsidR="00AE7829">
        <w:t>  </w:t>
      </w:r>
      <w:r w:rsidRPr="004B6166">
        <w:t>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поселения, кроме случаев, предусмотренных административным регламентом и пунктами 4.2.6, 4.2.7 настоящих Правил.</w:t>
      </w:r>
    </w:p>
    <w:p w:rsidR="00B343A3" w:rsidRPr="004B6166" w:rsidRDefault="00B343A3" w:rsidP="002A276F">
      <w:pPr>
        <w:widowControl w:val="0"/>
        <w:autoSpaceDE w:val="0"/>
        <w:ind w:left="-567" w:firstLine="567"/>
        <w:jc w:val="both"/>
      </w:pPr>
      <w:r w:rsidRPr="004B6166">
        <w:t>Решение комиссии оформляется в виде протокола заседания комиссии и направляется уполномоченному представителю администрации поселения для предоставления разрешения на снос (вырубку) и (или) разрешения на пересадку деревьев и кустарников.</w:t>
      </w:r>
    </w:p>
    <w:p w:rsidR="00B343A3" w:rsidRPr="004B6166" w:rsidRDefault="00B343A3" w:rsidP="002A276F">
      <w:pPr>
        <w:widowControl w:val="0"/>
        <w:autoSpaceDE w:val="0"/>
        <w:ind w:left="-567" w:firstLine="567"/>
        <w:jc w:val="both"/>
      </w:pPr>
      <w:r w:rsidRPr="004B6166">
        <w:rPr>
          <w:b/>
        </w:rPr>
        <w:t>4.2.5.</w:t>
      </w:r>
      <w:r w:rsidR="00AE7829">
        <w:t>  </w:t>
      </w:r>
      <w:r w:rsidRPr="004B6166">
        <w:t>Снос (вырубка) или пересадка зеленых насаждений осуществляется только на основании разрешения на снос (</w:t>
      </w:r>
      <w:r w:rsidR="00AE7829" w:rsidRPr="004B6166">
        <w:t>вырубку) и</w:t>
      </w:r>
      <w:r w:rsidRPr="004B6166">
        <w:t xml:space="preserve"> (или) разрешения на пересадку деревьев и кустарников (далее – разрешение), оформленного администрацией поселения. </w:t>
      </w:r>
    </w:p>
    <w:p w:rsidR="00B343A3" w:rsidRPr="004B6166" w:rsidRDefault="00B343A3" w:rsidP="002A276F">
      <w:pPr>
        <w:widowControl w:val="0"/>
        <w:autoSpaceDE w:val="0"/>
        <w:ind w:left="-567" w:firstLine="567"/>
        <w:jc w:val="both"/>
      </w:pPr>
      <w:r w:rsidRPr="004B6166">
        <w:rPr>
          <w:b/>
        </w:rPr>
        <w:t>4.2.6.</w:t>
      </w:r>
      <w:r w:rsidR="00AE7829">
        <w:t>  </w:t>
      </w:r>
      <w:r w:rsidRPr="004B6166">
        <w:t xml:space="preserve">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w:t>
      </w:r>
      <w:r w:rsidR="00AE7829" w:rsidRPr="004B6166">
        <w:t>возможности) и</w:t>
      </w:r>
      <w:r w:rsidRPr="004B6166">
        <w:t xml:space="preserve"> уведомляют телефонограммой администрацию поселения для принятия в кратчайшие сроки соответствующих мер. </w:t>
      </w:r>
    </w:p>
    <w:p w:rsidR="00B343A3" w:rsidRPr="004B6166" w:rsidRDefault="00B343A3" w:rsidP="002A276F">
      <w:pPr>
        <w:widowControl w:val="0"/>
        <w:autoSpaceDE w:val="0"/>
        <w:ind w:left="-567" w:firstLine="567"/>
        <w:jc w:val="both"/>
      </w:pPr>
      <w:r w:rsidRPr="004B6166">
        <w:rPr>
          <w:b/>
        </w:rPr>
        <w:t>4.2.7.</w:t>
      </w:r>
      <w:r w:rsidR="00AE7829">
        <w:rPr>
          <w:i/>
          <w:iCs/>
        </w:rPr>
        <w:t>  </w:t>
      </w:r>
      <w:r w:rsidRPr="004B6166">
        <w:t>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разрешения на снос (</w:t>
      </w:r>
      <w:r w:rsidR="00AE7829" w:rsidRPr="004B6166">
        <w:t>вырубку) в</w:t>
      </w:r>
      <w:r w:rsidRPr="004B6166">
        <w:t xml:space="preserve"> администрации </w:t>
      </w:r>
      <w:r w:rsidRPr="004B6166">
        <w:lastRenderedPageBreak/>
        <w:t xml:space="preserve">поселения в срок не позднее 72 часов с момента начала работ. </w:t>
      </w:r>
    </w:p>
    <w:p w:rsidR="00B343A3" w:rsidRPr="004B6166" w:rsidRDefault="00B343A3" w:rsidP="002A276F">
      <w:pPr>
        <w:pStyle w:val="af6"/>
        <w:spacing w:before="0" w:beforeAutospacing="0" w:after="0" w:afterAutospacing="0"/>
        <w:ind w:left="-567" w:firstLine="567"/>
        <w:jc w:val="both"/>
      </w:pPr>
      <w:r w:rsidRPr="004B6166">
        <w:rPr>
          <w:b/>
        </w:rPr>
        <w:t>4.2.7.</w:t>
      </w:r>
      <w:r w:rsidR="00AE7829">
        <w:rPr>
          <w:b/>
        </w:rPr>
        <w:t>  </w:t>
      </w:r>
      <w:r w:rsidRPr="004B6166">
        <w:t xml:space="preserve">Снос деревьев, кроме ценных пород деревьев, и кустарников в зоне индивидуальной </w:t>
      </w:r>
      <w:r w:rsidR="00AE7829" w:rsidRPr="004B6166">
        <w:t>застройки осуществляет</w:t>
      </w:r>
      <w:r w:rsidRPr="004B6166">
        <w:t xml:space="preserve"> собственник земельного участка самостоятельно за счет собственных средств.</w:t>
      </w:r>
    </w:p>
    <w:p w:rsidR="00B343A3" w:rsidRDefault="00B343A3" w:rsidP="002A276F">
      <w:pPr>
        <w:widowControl w:val="0"/>
        <w:autoSpaceDE w:val="0"/>
        <w:ind w:left="-567" w:firstLine="567"/>
        <w:jc w:val="both"/>
      </w:pPr>
      <w:r w:rsidRPr="004B6166">
        <w:rPr>
          <w:b/>
        </w:rPr>
        <w:t>4.2.8.</w:t>
      </w:r>
      <w:r w:rsidR="00AE7829">
        <w:rPr>
          <w:b/>
        </w:rPr>
        <w:t>  </w:t>
      </w:r>
      <w:r w:rsidRPr="004B6166">
        <w:t>В иных случаях снос считается самовольным.</w:t>
      </w:r>
    </w:p>
    <w:p w:rsidR="004C0329" w:rsidRPr="004B6166" w:rsidRDefault="004C0329" w:rsidP="002A276F">
      <w:pPr>
        <w:widowControl w:val="0"/>
        <w:autoSpaceDE w:val="0"/>
        <w:ind w:left="-567" w:firstLine="567"/>
        <w:jc w:val="both"/>
      </w:pPr>
    </w:p>
    <w:p w:rsidR="00B343A3" w:rsidRPr="004B6166" w:rsidRDefault="00B343A3" w:rsidP="002A276F">
      <w:pPr>
        <w:autoSpaceDE w:val="0"/>
        <w:autoSpaceDN w:val="0"/>
        <w:adjustRightInd w:val="0"/>
        <w:ind w:left="-567" w:firstLine="567"/>
        <w:outlineLvl w:val="1"/>
        <w:rPr>
          <w:b/>
        </w:rPr>
      </w:pPr>
      <w:r w:rsidRPr="004B6166">
        <w:rPr>
          <w:b/>
        </w:rPr>
        <w:t>5.</w:t>
      </w:r>
      <w:r w:rsidR="00AE7829">
        <w:rPr>
          <w:b/>
        </w:rPr>
        <w:t>  </w:t>
      </w:r>
      <w:r w:rsidRPr="004B6166">
        <w:rPr>
          <w:b/>
        </w:rPr>
        <w:t>Производство земляных работ</w:t>
      </w:r>
    </w:p>
    <w:p w:rsidR="00B343A3" w:rsidRPr="004B6166" w:rsidRDefault="00B343A3" w:rsidP="002A276F">
      <w:pPr>
        <w:autoSpaceDE w:val="0"/>
        <w:autoSpaceDN w:val="0"/>
        <w:adjustRightInd w:val="0"/>
        <w:ind w:left="-567" w:firstLine="567"/>
        <w:outlineLvl w:val="2"/>
        <w:rPr>
          <w:b/>
        </w:rPr>
      </w:pPr>
      <w:r w:rsidRPr="004B6166">
        <w:rPr>
          <w:b/>
        </w:rPr>
        <w:t>5.1.</w:t>
      </w:r>
      <w:r w:rsidR="00AE7829">
        <w:rPr>
          <w:b/>
        </w:rPr>
        <w:t>  </w:t>
      </w:r>
      <w:r w:rsidRPr="004B6166">
        <w:rPr>
          <w:b/>
        </w:rPr>
        <w:t>Порядок выдачи разрешений на осуществление земляных работ</w:t>
      </w:r>
    </w:p>
    <w:p w:rsidR="00B343A3" w:rsidRPr="004B6166" w:rsidRDefault="00B343A3" w:rsidP="002A276F">
      <w:pPr>
        <w:autoSpaceDE w:val="0"/>
        <w:autoSpaceDN w:val="0"/>
        <w:adjustRightInd w:val="0"/>
        <w:ind w:left="-567" w:firstLine="567"/>
        <w:jc w:val="both"/>
        <w:outlineLvl w:val="2"/>
      </w:pPr>
      <w:r w:rsidRPr="004B6166">
        <w:rPr>
          <w:b/>
        </w:rPr>
        <w:t>5.1.1.</w:t>
      </w:r>
      <w:r w:rsidR="00AE7829">
        <w:t>  </w:t>
      </w:r>
      <w:r w:rsidRPr="004B6166">
        <w:t>Порядок предоставления разрешений на осуществление земляных работ на территории поселения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B343A3" w:rsidRPr="004B6166" w:rsidRDefault="00B343A3" w:rsidP="002A276F">
      <w:pPr>
        <w:autoSpaceDE w:val="0"/>
        <w:autoSpaceDN w:val="0"/>
        <w:adjustRightInd w:val="0"/>
        <w:ind w:left="-567" w:firstLine="567"/>
        <w:outlineLvl w:val="2"/>
        <w:rPr>
          <w:b/>
        </w:rPr>
      </w:pPr>
      <w:r w:rsidRPr="004B6166">
        <w:rPr>
          <w:b/>
        </w:rPr>
        <w:t>5.2.</w:t>
      </w:r>
      <w:r w:rsidR="00AE7829">
        <w:rPr>
          <w:b/>
        </w:rPr>
        <w:t>  </w:t>
      </w:r>
      <w:r w:rsidRPr="004B6166">
        <w:rPr>
          <w:b/>
        </w:rPr>
        <w:t>Обеспечение безопасности движения на месте проведения земляных работ</w:t>
      </w:r>
    </w:p>
    <w:p w:rsidR="00B343A3" w:rsidRPr="004B6166" w:rsidRDefault="00B343A3" w:rsidP="002A276F">
      <w:pPr>
        <w:autoSpaceDE w:val="0"/>
        <w:autoSpaceDN w:val="0"/>
        <w:adjustRightInd w:val="0"/>
        <w:ind w:left="-567" w:firstLine="567"/>
        <w:jc w:val="both"/>
        <w:outlineLvl w:val="2"/>
      </w:pPr>
      <w:r w:rsidRPr="004B6166">
        <w:rPr>
          <w:b/>
        </w:rPr>
        <w:t>5.2.1.</w:t>
      </w:r>
      <w:r w:rsidR="00AE7829">
        <w:t>  </w:t>
      </w:r>
      <w:r w:rsidRPr="004B6166">
        <w:t>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B343A3" w:rsidRPr="004B6166" w:rsidRDefault="00B343A3" w:rsidP="002A276F">
      <w:pPr>
        <w:autoSpaceDE w:val="0"/>
        <w:autoSpaceDN w:val="0"/>
        <w:adjustRightInd w:val="0"/>
        <w:ind w:left="-567" w:firstLine="567"/>
        <w:jc w:val="both"/>
        <w:outlineLvl w:val="2"/>
      </w:pPr>
      <w:r w:rsidRPr="004B6166">
        <w:rPr>
          <w:b/>
        </w:rPr>
        <w:t>5.2.2.</w:t>
      </w:r>
      <w:r w:rsidR="00AE7829">
        <w:t>  </w:t>
      </w:r>
      <w:r w:rsidRPr="004B6166">
        <w:t xml:space="preserve">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12" w:history="1">
        <w:r w:rsidRPr="004B6166">
          <w:t>Правил</w:t>
        </w:r>
      </w:hyperlink>
      <w:r w:rsidRPr="004B6166">
        <w:t xml:space="preserve"> дорожного движения Российской Федерации, ГОСТ Р 50597-93, ГОСТ Р 52289-2004.</w:t>
      </w:r>
    </w:p>
    <w:p w:rsidR="00B343A3" w:rsidRPr="004B6166" w:rsidRDefault="00B343A3" w:rsidP="002A276F">
      <w:pPr>
        <w:autoSpaceDE w:val="0"/>
        <w:autoSpaceDN w:val="0"/>
        <w:adjustRightInd w:val="0"/>
        <w:ind w:left="-567" w:firstLine="567"/>
        <w:jc w:val="both"/>
        <w:outlineLvl w:val="2"/>
      </w:pPr>
      <w:r w:rsidRPr="004B6166">
        <w:rPr>
          <w:b/>
        </w:rPr>
        <w:t>5.2.3.</w:t>
      </w:r>
      <w:r w:rsidR="00AE7829">
        <w:t>  </w:t>
      </w:r>
      <w:r w:rsidRPr="004B6166">
        <w:t>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B343A3" w:rsidRPr="004B6166" w:rsidRDefault="00B343A3" w:rsidP="002A276F">
      <w:pPr>
        <w:autoSpaceDE w:val="0"/>
        <w:autoSpaceDN w:val="0"/>
        <w:adjustRightInd w:val="0"/>
        <w:ind w:left="-567" w:firstLine="567"/>
        <w:jc w:val="both"/>
        <w:outlineLvl w:val="2"/>
      </w:pPr>
      <w:r w:rsidRPr="004B6166">
        <w:rPr>
          <w:b/>
        </w:rPr>
        <w:t>5.2.4.</w:t>
      </w:r>
      <w:r w:rsidR="00AE7829">
        <w:t>  </w:t>
      </w:r>
      <w:r w:rsidRPr="004B6166">
        <w:t>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B343A3" w:rsidRPr="004B6166" w:rsidRDefault="00B343A3" w:rsidP="002A276F">
      <w:pPr>
        <w:autoSpaceDE w:val="0"/>
        <w:autoSpaceDN w:val="0"/>
        <w:adjustRightInd w:val="0"/>
        <w:ind w:left="-567" w:firstLine="567"/>
        <w:jc w:val="both"/>
      </w:pPr>
      <w:r w:rsidRPr="004B6166">
        <w:rPr>
          <w:b/>
        </w:rPr>
        <w:t>5.2.5.</w:t>
      </w:r>
      <w:r w:rsidR="00AE7829">
        <w:t>  </w:t>
      </w:r>
      <w:r w:rsidRPr="004B6166">
        <w:t>Проведение земляных работ на территории поселения разрешается только при выполнении производителем работ следующих условий:</w:t>
      </w:r>
    </w:p>
    <w:p w:rsidR="00B343A3" w:rsidRPr="004B6166" w:rsidRDefault="00B343A3" w:rsidP="002A276F">
      <w:pPr>
        <w:autoSpaceDE w:val="0"/>
        <w:autoSpaceDN w:val="0"/>
        <w:adjustRightInd w:val="0"/>
        <w:ind w:left="-567" w:firstLine="567"/>
        <w:jc w:val="both"/>
      </w:pPr>
      <w:r w:rsidRPr="004B6166">
        <w:t>а)</w:t>
      </w:r>
      <w:r w:rsidR="00AE7829">
        <w:t> </w:t>
      </w:r>
      <w:r w:rsidRPr="004B6166">
        <w:t>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rsidR="00B343A3" w:rsidRPr="004B6166" w:rsidRDefault="00B343A3" w:rsidP="002A276F">
      <w:pPr>
        <w:autoSpaceDE w:val="0"/>
        <w:autoSpaceDN w:val="0"/>
        <w:adjustRightInd w:val="0"/>
        <w:ind w:left="-567" w:firstLine="567"/>
        <w:jc w:val="both"/>
      </w:pPr>
      <w:r w:rsidRPr="004B6166">
        <w:t>б)</w:t>
      </w:r>
      <w:r w:rsidR="00AE7829">
        <w:t> </w:t>
      </w:r>
      <w:r w:rsidRPr="004B6166">
        <w:t>обеспечиваются беспрепятственные и безопасные проход пешеходов и проезд транспорта;</w:t>
      </w:r>
    </w:p>
    <w:p w:rsidR="00B343A3" w:rsidRPr="004B6166" w:rsidRDefault="00B343A3" w:rsidP="002A276F">
      <w:pPr>
        <w:autoSpaceDE w:val="0"/>
        <w:autoSpaceDN w:val="0"/>
        <w:adjustRightInd w:val="0"/>
        <w:ind w:left="-567" w:firstLine="567"/>
        <w:jc w:val="both"/>
      </w:pPr>
      <w:r w:rsidRPr="004B6166">
        <w:t>в)</w:t>
      </w:r>
      <w:r w:rsidR="00AE7829">
        <w:t> </w:t>
      </w:r>
      <w:r w:rsidRPr="004B6166">
        <w:t>уборка лишнего грунта и материалов, очистка места работы выполняются производителем работ немедленно после их окончания;</w:t>
      </w:r>
    </w:p>
    <w:p w:rsidR="00B343A3" w:rsidRPr="004B6166" w:rsidRDefault="00B343A3" w:rsidP="002A276F">
      <w:pPr>
        <w:autoSpaceDE w:val="0"/>
        <w:autoSpaceDN w:val="0"/>
        <w:adjustRightInd w:val="0"/>
        <w:ind w:left="-567" w:firstLine="567"/>
        <w:jc w:val="both"/>
      </w:pPr>
      <w:r w:rsidRPr="004B6166">
        <w:t>г)</w:t>
      </w:r>
      <w:r w:rsidR="00AE7829">
        <w:t> </w:t>
      </w:r>
      <w:r w:rsidRPr="004B6166">
        <w:t>вывоз лишнего грунта с места проведения земляных работ производится на полигон ТКО;</w:t>
      </w:r>
    </w:p>
    <w:p w:rsidR="00B343A3" w:rsidRPr="004B6166" w:rsidRDefault="00B343A3" w:rsidP="002A276F">
      <w:pPr>
        <w:autoSpaceDE w:val="0"/>
        <w:autoSpaceDN w:val="0"/>
        <w:adjustRightInd w:val="0"/>
        <w:ind w:left="-567" w:firstLine="567"/>
        <w:jc w:val="both"/>
      </w:pPr>
      <w:r w:rsidRPr="004B6166">
        <w:t>д)</w:t>
      </w:r>
      <w:r w:rsidR="00AE7829">
        <w:t> </w:t>
      </w:r>
      <w:r w:rsidRPr="004B6166">
        <w:t xml:space="preserve">при проведении земляных работ на проезжей части - при наличии у производителя работ схемы организации движения на ремонтируемом участке; </w:t>
      </w:r>
      <w:r w:rsidRPr="004B6166">
        <w:tab/>
      </w:r>
    </w:p>
    <w:p w:rsidR="00AE7829" w:rsidRDefault="00B343A3" w:rsidP="002A276F">
      <w:pPr>
        <w:autoSpaceDE w:val="0"/>
        <w:autoSpaceDN w:val="0"/>
        <w:adjustRightInd w:val="0"/>
        <w:ind w:left="-567" w:firstLine="567"/>
        <w:jc w:val="both"/>
      </w:pPr>
      <w:r w:rsidRPr="004B6166">
        <w:t>е)</w:t>
      </w:r>
      <w:r w:rsidR="00AE7829">
        <w:t> </w:t>
      </w:r>
      <w:r w:rsidRPr="004B6166">
        <w:t>при устранении аварий на подземных коммуникациях, проложенных по улицам и площадям</w:t>
      </w:r>
      <w:r w:rsidR="00AE7829">
        <w:t>;</w:t>
      </w:r>
      <w:r w:rsidRPr="004B6166">
        <w:t xml:space="preserve"> </w:t>
      </w:r>
    </w:p>
    <w:p w:rsidR="00B343A3" w:rsidRPr="004B6166" w:rsidRDefault="00AE7829" w:rsidP="002A276F">
      <w:pPr>
        <w:autoSpaceDE w:val="0"/>
        <w:autoSpaceDN w:val="0"/>
        <w:adjustRightInd w:val="0"/>
        <w:ind w:left="-567" w:firstLine="567"/>
        <w:jc w:val="both"/>
      </w:pPr>
      <w:r>
        <w:t>ж) </w:t>
      </w:r>
      <w:r w:rsidR="00B343A3" w:rsidRPr="004B6166">
        <w:t>при наличии у производителя работ графика производства работ, согласованного с администрацией поселения.</w:t>
      </w:r>
    </w:p>
    <w:p w:rsidR="00B343A3" w:rsidRPr="004B6166" w:rsidRDefault="00B343A3" w:rsidP="002A276F">
      <w:pPr>
        <w:autoSpaceDE w:val="0"/>
        <w:autoSpaceDN w:val="0"/>
        <w:adjustRightInd w:val="0"/>
        <w:ind w:left="-567" w:firstLine="567"/>
        <w:jc w:val="both"/>
        <w:outlineLvl w:val="2"/>
      </w:pPr>
      <w:r w:rsidRPr="004B6166">
        <w:lastRenderedPageBreak/>
        <w:t xml:space="preserve">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w:t>
      </w:r>
      <w:r w:rsidR="00837052">
        <w:t>«</w:t>
      </w:r>
      <w:r w:rsidRPr="004B6166">
        <w:t>Ограждения инвентарные строительных площадок и участков производства строительно-монтажных работ. Технические условия</w:t>
      </w:r>
      <w:r w:rsidR="00837052">
        <w:t>»</w:t>
      </w:r>
      <w:r w:rsidRPr="004B6166">
        <w:t>.</w:t>
      </w:r>
    </w:p>
    <w:p w:rsidR="00B343A3" w:rsidRPr="004B6166" w:rsidRDefault="00B343A3" w:rsidP="002A276F">
      <w:pPr>
        <w:autoSpaceDE w:val="0"/>
        <w:autoSpaceDN w:val="0"/>
        <w:adjustRightInd w:val="0"/>
        <w:ind w:left="-567" w:firstLine="567"/>
        <w:jc w:val="both"/>
        <w:outlineLvl w:val="2"/>
      </w:pPr>
      <w:r w:rsidRPr="004B6166">
        <w:rPr>
          <w:b/>
        </w:rPr>
        <w:t>5.2.6.</w:t>
      </w:r>
      <w:r w:rsidR="00AE7829">
        <w:t>  </w:t>
      </w:r>
      <w:r w:rsidRPr="004B6166">
        <w:t>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B343A3" w:rsidRPr="004B6166" w:rsidRDefault="00B343A3" w:rsidP="002A276F">
      <w:pPr>
        <w:autoSpaceDE w:val="0"/>
        <w:autoSpaceDN w:val="0"/>
        <w:adjustRightInd w:val="0"/>
        <w:ind w:left="-567" w:firstLine="567"/>
        <w:jc w:val="both"/>
        <w:outlineLvl w:val="2"/>
      </w:pPr>
      <w:r w:rsidRPr="004B6166">
        <w:rPr>
          <w:b/>
        </w:rPr>
        <w:t>5.2.7.</w:t>
      </w:r>
      <w:r w:rsidR="00AE7829">
        <w:t>  </w:t>
      </w:r>
      <w:r w:rsidRPr="004B6166">
        <w:t>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B343A3" w:rsidRPr="004B6166" w:rsidRDefault="00B343A3" w:rsidP="002A276F">
      <w:pPr>
        <w:autoSpaceDE w:val="0"/>
        <w:autoSpaceDN w:val="0"/>
        <w:adjustRightInd w:val="0"/>
        <w:ind w:left="-567" w:firstLine="567"/>
        <w:jc w:val="both"/>
        <w:outlineLvl w:val="2"/>
      </w:pPr>
      <w:r w:rsidRPr="004B6166">
        <w:rPr>
          <w:b/>
        </w:rPr>
        <w:t>5.2.8.</w:t>
      </w:r>
      <w:r w:rsidR="00AE7829">
        <w:t>  </w:t>
      </w:r>
      <w:r w:rsidRPr="004B6166">
        <w:t>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B343A3" w:rsidRPr="004B6166" w:rsidRDefault="00B343A3" w:rsidP="002A276F">
      <w:pPr>
        <w:autoSpaceDE w:val="0"/>
        <w:autoSpaceDN w:val="0"/>
        <w:adjustRightInd w:val="0"/>
        <w:ind w:left="-567" w:firstLine="567"/>
        <w:jc w:val="both"/>
        <w:outlineLvl w:val="2"/>
      </w:pPr>
      <w:r w:rsidRPr="004B6166">
        <w:rPr>
          <w:b/>
        </w:rPr>
        <w:t>5.2.9.</w:t>
      </w:r>
      <w:r w:rsidR="00AE7829">
        <w:t>  </w:t>
      </w:r>
      <w:r w:rsidRPr="004B6166">
        <w:t>По окончании работ лицо, ответственное за их производство, восстанавливает существующую схему организации движения.</w:t>
      </w:r>
    </w:p>
    <w:p w:rsidR="00B343A3" w:rsidRPr="004B6166" w:rsidRDefault="00B343A3" w:rsidP="002A276F">
      <w:pPr>
        <w:autoSpaceDE w:val="0"/>
        <w:autoSpaceDN w:val="0"/>
        <w:adjustRightInd w:val="0"/>
        <w:ind w:left="-567" w:firstLine="567"/>
        <w:outlineLvl w:val="2"/>
        <w:rPr>
          <w:b/>
        </w:rPr>
      </w:pPr>
      <w:r w:rsidRPr="004B6166">
        <w:rPr>
          <w:b/>
        </w:rPr>
        <w:t>5.3.</w:t>
      </w:r>
      <w:r w:rsidR="00AE7829">
        <w:rPr>
          <w:b/>
        </w:rPr>
        <w:t>  </w:t>
      </w:r>
      <w:r w:rsidRPr="004B6166">
        <w:rPr>
          <w:b/>
        </w:rPr>
        <w:t>Порядок производства земляных работ</w:t>
      </w:r>
    </w:p>
    <w:p w:rsidR="00B343A3" w:rsidRPr="004B6166" w:rsidRDefault="00B343A3" w:rsidP="002A276F">
      <w:pPr>
        <w:autoSpaceDE w:val="0"/>
        <w:autoSpaceDN w:val="0"/>
        <w:adjustRightInd w:val="0"/>
        <w:ind w:left="-567" w:firstLine="567"/>
        <w:jc w:val="both"/>
      </w:pPr>
      <w:r w:rsidRPr="004B6166">
        <w:rPr>
          <w:b/>
        </w:rPr>
        <w:t>5.3.1.</w:t>
      </w:r>
      <w:r w:rsidR="00AE7829">
        <w:t>  </w:t>
      </w:r>
      <w:r w:rsidRPr="004B6166">
        <w:t>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B343A3" w:rsidRPr="004B6166" w:rsidRDefault="00B343A3" w:rsidP="002A276F">
      <w:pPr>
        <w:autoSpaceDE w:val="0"/>
        <w:autoSpaceDN w:val="0"/>
        <w:adjustRightInd w:val="0"/>
        <w:ind w:left="-567" w:firstLine="567"/>
        <w:jc w:val="both"/>
        <w:outlineLvl w:val="2"/>
      </w:pPr>
      <w:r w:rsidRPr="004B6166">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B343A3" w:rsidRPr="004B6166" w:rsidRDefault="00B343A3" w:rsidP="002A276F">
      <w:pPr>
        <w:autoSpaceDE w:val="0"/>
        <w:autoSpaceDN w:val="0"/>
        <w:adjustRightInd w:val="0"/>
        <w:ind w:left="-567" w:firstLine="567"/>
        <w:jc w:val="both"/>
        <w:outlineLvl w:val="2"/>
      </w:pPr>
      <w:r w:rsidRPr="004B6166">
        <w:rPr>
          <w:b/>
        </w:rPr>
        <w:t>5.3.2.</w:t>
      </w:r>
      <w:r w:rsidR="00AE7829">
        <w:t>  </w:t>
      </w:r>
      <w:r w:rsidRPr="004B6166">
        <w:t>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B343A3" w:rsidRPr="004B6166" w:rsidRDefault="00B343A3" w:rsidP="002A276F">
      <w:pPr>
        <w:autoSpaceDE w:val="0"/>
        <w:autoSpaceDN w:val="0"/>
        <w:adjustRightInd w:val="0"/>
        <w:ind w:left="-567" w:firstLine="567"/>
        <w:jc w:val="both"/>
        <w:outlineLvl w:val="2"/>
      </w:pPr>
      <w:r w:rsidRPr="004B6166">
        <w:rPr>
          <w:b/>
        </w:rPr>
        <w:t>5.3.3.</w:t>
      </w:r>
      <w:r w:rsidR="00AE7829">
        <w:t>  </w:t>
      </w:r>
      <w:r w:rsidRPr="004B6166">
        <w:t>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B343A3" w:rsidRPr="004B6166" w:rsidRDefault="00B343A3" w:rsidP="002A276F">
      <w:pPr>
        <w:autoSpaceDE w:val="0"/>
        <w:autoSpaceDN w:val="0"/>
        <w:adjustRightInd w:val="0"/>
        <w:ind w:left="-567" w:firstLine="567"/>
        <w:jc w:val="both"/>
        <w:outlineLvl w:val="2"/>
      </w:pPr>
      <w:r w:rsidRPr="004B6166">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B343A3" w:rsidRPr="004B6166" w:rsidRDefault="00B343A3" w:rsidP="002A276F">
      <w:pPr>
        <w:autoSpaceDE w:val="0"/>
        <w:autoSpaceDN w:val="0"/>
        <w:adjustRightInd w:val="0"/>
        <w:ind w:left="-567" w:firstLine="567"/>
        <w:jc w:val="both"/>
        <w:outlineLvl w:val="2"/>
      </w:pPr>
      <w:r w:rsidRPr="004B6166">
        <w:rPr>
          <w:b/>
        </w:rPr>
        <w:t>5.3.4.</w:t>
      </w:r>
      <w:r w:rsidR="00AE7829">
        <w:t>  </w:t>
      </w:r>
      <w:r w:rsidRPr="004B6166">
        <w:t xml:space="preserve">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w:t>
      </w:r>
      <w:r w:rsidR="00837052">
        <w:t>«</w:t>
      </w:r>
      <w:r w:rsidRPr="004B6166">
        <w:t>Автомобильные дороги</w:t>
      </w:r>
      <w:r w:rsidR="00837052">
        <w:t>»</w:t>
      </w:r>
      <w:r w:rsidRPr="004B6166">
        <w:t xml:space="preserve"> и иных нормативно-технических актов.</w:t>
      </w:r>
    </w:p>
    <w:p w:rsidR="00B343A3" w:rsidRPr="004B6166" w:rsidRDefault="00B343A3" w:rsidP="002A276F">
      <w:pPr>
        <w:autoSpaceDE w:val="0"/>
        <w:autoSpaceDN w:val="0"/>
        <w:adjustRightInd w:val="0"/>
        <w:ind w:left="-567" w:firstLine="567"/>
        <w:jc w:val="both"/>
        <w:outlineLvl w:val="2"/>
      </w:pPr>
      <w:r w:rsidRPr="004B6166">
        <w:rPr>
          <w:b/>
        </w:rPr>
        <w:t>5.3.5.</w:t>
      </w:r>
      <w:r w:rsidR="00AE7829">
        <w:t>  </w:t>
      </w:r>
      <w:r w:rsidRPr="004B6166">
        <w:t>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B343A3" w:rsidRPr="004B6166" w:rsidRDefault="00B343A3" w:rsidP="002A276F">
      <w:pPr>
        <w:autoSpaceDE w:val="0"/>
        <w:autoSpaceDN w:val="0"/>
        <w:adjustRightInd w:val="0"/>
        <w:ind w:left="-567" w:firstLine="567"/>
        <w:jc w:val="both"/>
        <w:outlineLvl w:val="2"/>
      </w:pPr>
      <w:r w:rsidRPr="004B6166">
        <w:t>-</w:t>
      </w:r>
      <w:r w:rsidR="00AE7829">
        <w:t>  </w:t>
      </w:r>
      <w:r w:rsidRPr="004B6166">
        <w:t>обеспечить водоотвод из траншей и котлованов в соответствии с требованиями строительных норм и правил;</w:t>
      </w:r>
    </w:p>
    <w:p w:rsidR="00B343A3" w:rsidRPr="004B6166" w:rsidRDefault="00B343A3" w:rsidP="002A276F">
      <w:pPr>
        <w:autoSpaceDE w:val="0"/>
        <w:autoSpaceDN w:val="0"/>
        <w:adjustRightInd w:val="0"/>
        <w:ind w:left="-567" w:firstLine="567"/>
        <w:jc w:val="both"/>
        <w:outlineLvl w:val="2"/>
      </w:pPr>
      <w:r w:rsidRPr="004B6166">
        <w:t>-</w:t>
      </w:r>
      <w:r w:rsidR="00AE7829">
        <w:t>  </w:t>
      </w:r>
      <w:r w:rsidRPr="004B6166">
        <w:t xml:space="preserve">применять для обратной засыпки траншей, котлованов грунты, соответствующие грунтам, предусмотренным требованиями СНиП 3.06.03-85 </w:t>
      </w:r>
      <w:r w:rsidR="00837052">
        <w:t>«</w:t>
      </w:r>
      <w:r w:rsidRPr="004B6166">
        <w:t>Автомобильные дороги</w:t>
      </w:r>
      <w:r w:rsidR="00837052">
        <w:t>»</w:t>
      </w:r>
      <w:r w:rsidRPr="004B6166">
        <w:t>;</w:t>
      </w:r>
    </w:p>
    <w:p w:rsidR="00B343A3" w:rsidRPr="004B6166" w:rsidRDefault="00B343A3" w:rsidP="002A276F">
      <w:pPr>
        <w:autoSpaceDE w:val="0"/>
        <w:autoSpaceDN w:val="0"/>
        <w:adjustRightInd w:val="0"/>
        <w:ind w:left="-567" w:firstLine="567"/>
        <w:jc w:val="both"/>
        <w:outlineLvl w:val="2"/>
      </w:pPr>
      <w:r w:rsidRPr="004B6166">
        <w:t>-</w:t>
      </w:r>
      <w:r w:rsidR="00AE7829">
        <w:t>  </w:t>
      </w:r>
      <w:r w:rsidRPr="004B6166">
        <w:t xml:space="preserve">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w:t>
      </w:r>
      <w:r w:rsidR="00837052">
        <w:t>«</w:t>
      </w:r>
      <w:r w:rsidRPr="004B6166">
        <w:t>Автомобильные дороги</w:t>
      </w:r>
      <w:r w:rsidR="00837052">
        <w:t>»</w:t>
      </w:r>
      <w:r w:rsidRPr="004B6166">
        <w:t>.</w:t>
      </w:r>
    </w:p>
    <w:p w:rsidR="00B343A3" w:rsidRPr="004B6166" w:rsidRDefault="00B343A3" w:rsidP="002A276F">
      <w:pPr>
        <w:autoSpaceDE w:val="0"/>
        <w:autoSpaceDN w:val="0"/>
        <w:adjustRightInd w:val="0"/>
        <w:ind w:left="-567" w:firstLine="567"/>
        <w:jc w:val="both"/>
        <w:outlineLvl w:val="2"/>
      </w:pPr>
      <w:r w:rsidRPr="004B6166">
        <w:rPr>
          <w:b/>
        </w:rPr>
        <w:lastRenderedPageBreak/>
        <w:t>5.3.6.</w:t>
      </w:r>
      <w:r w:rsidR="00FF7167">
        <w:t>  </w:t>
      </w:r>
      <w:r w:rsidRPr="004B6166">
        <w:t>Лицу, производящему земляные работы, необходимо содержать место проведения земляных работ в надлежащем состоянии.</w:t>
      </w:r>
    </w:p>
    <w:p w:rsidR="00B343A3" w:rsidRPr="004B6166" w:rsidRDefault="00B343A3" w:rsidP="002A276F">
      <w:pPr>
        <w:autoSpaceDE w:val="0"/>
        <w:autoSpaceDN w:val="0"/>
        <w:adjustRightInd w:val="0"/>
        <w:ind w:left="-567" w:firstLine="567"/>
        <w:jc w:val="both"/>
        <w:outlineLvl w:val="2"/>
      </w:pPr>
      <w:r w:rsidRPr="004B6166">
        <w:rPr>
          <w:b/>
        </w:rPr>
        <w:t>5.3.7.</w:t>
      </w:r>
      <w:r w:rsidR="00FF7167">
        <w:t>  </w:t>
      </w:r>
      <w:r w:rsidRPr="004B6166">
        <w:t xml:space="preserve">При просадке грунта в месте проведения работ должны быть применены меры по ее ликвидации на проезжей части в сроки, установленные ГОСТ Р 50597-93 </w:t>
      </w:r>
      <w:r w:rsidR="00837052">
        <w:t>«</w:t>
      </w:r>
      <w:r w:rsidRPr="004B6166">
        <w:t>Автомобильные дороги и улицы. Требования к эксплуатационному состоянию, допустимому по условиям обеспечения безопасности дорожного движения</w:t>
      </w:r>
      <w:r w:rsidR="00837052">
        <w:t>»</w:t>
      </w:r>
      <w:r w:rsidRPr="004B6166">
        <w:t xml:space="preserve">, на газонах и тротуарах </w:t>
      </w:r>
      <w:r w:rsidR="00FF7167">
        <w:t>–</w:t>
      </w:r>
      <w:r w:rsidRPr="004B6166">
        <w:t xml:space="preserve"> не позднее 3 суток со дня выявления просадки.</w:t>
      </w:r>
    </w:p>
    <w:p w:rsidR="00B343A3" w:rsidRPr="004B6166" w:rsidRDefault="00B343A3" w:rsidP="002A276F">
      <w:pPr>
        <w:autoSpaceDE w:val="0"/>
        <w:autoSpaceDN w:val="0"/>
        <w:adjustRightInd w:val="0"/>
        <w:ind w:left="-567" w:firstLine="567"/>
        <w:jc w:val="both"/>
        <w:outlineLvl w:val="2"/>
      </w:pPr>
      <w:r w:rsidRPr="004B6166">
        <w:rPr>
          <w:b/>
        </w:rPr>
        <w:t>5.3.8.</w:t>
      </w:r>
      <w:r w:rsidR="00FF7167">
        <w:t>  </w:t>
      </w:r>
      <w:r w:rsidRPr="004B6166">
        <w:t>При производстве земляных работ на территории поселения не допускается:</w:t>
      </w:r>
    </w:p>
    <w:p w:rsidR="00B343A3" w:rsidRPr="004B6166" w:rsidRDefault="00B343A3" w:rsidP="002A276F">
      <w:pPr>
        <w:autoSpaceDE w:val="0"/>
        <w:autoSpaceDN w:val="0"/>
        <w:adjustRightInd w:val="0"/>
        <w:ind w:left="-567" w:firstLine="567"/>
        <w:jc w:val="both"/>
        <w:outlineLvl w:val="2"/>
      </w:pPr>
      <w:r w:rsidRPr="004B6166">
        <w:t>-</w:t>
      </w:r>
      <w:r w:rsidR="00FF7167">
        <w:t>  </w:t>
      </w:r>
      <w:r w:rsidRPr="004B6166">
        <w:t>осуществление земляных работ без соответствующего разрешения, а также по просроченному разрешению;</w:t>
      </w:r>
    </w:p>
    <w:p w:rsidR="00B343A3" w:rsidRPr="004B6166" w:rsidRDefault="00B343A3" w:rsidP="002A276F">
      <w:pPr>
        <w:autoSpaceDE w:val="0"/>
        <w:autoSpaceDN w:val="0"/>
        <w:adjustRightInd w:val="0"/>
        <w:ind w:left="-567" w:firstLine="567"/>
        <w:jc w:val="both"/>
        <w:outlineLvl w:val="2"/>
      </w:pPr>
      <w:r w:rsidRPr="004B6166">
        <w:t>-</w:t>
      </w:r>
      <w:r w:rsidR="00FF7167">
        <w:t>  </w:t>
      </w:r>
      <w:r w:rsidRPr="004B6166">
        <w:t>складирование грунта на проезжую часть улиц, дорог, на тротуарах и газонах;</w:t>
      </w:r>
    </w:p>
    <w:p w:rsidR="00B343A3" w:rsidRPr="004B6166" w:rsidRDefault="00B343A3" w:rsidP="002A276F">
      <w:pPr>
        <w:autoSpaceDE w:val="0"/>
        <w:autoSpaceDN w:val="0"/>
        <w:adjustRightInd w:val="0"/>
        <w:ind w:left="-567" w:firstLine="567"/>
        <w:jc w:val="both"/>
        <w:outlineLvl w:val="2"/>
      </w:pPr>
      <w:r w:rsidRPr="004B6166">
        <w:t>-</w:t>
      </w:r>
      <w:r w:rsidR="00FF7167">
        <w:t>  </w:t>
      </w:r>
      <w:r w:rsidRPr="004B6166">
        <w:t>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B343A3" w:rsidRPr="004B6166" w:rsidRDefault="00B343A3" w:rsidP="002A276F">
      <w:pPr>
        <w:autoSpaceDE w:val="0"/>
        <w:autoSpaceDN w:val="0"/>
        <w:adjustRightInd w:val="0"/>
        <w:ind w:left="-567" w:firstLine="567"/>
        <w:jc w:val="both"/>
        <w:outlineLvl w:val="2"/>
      </w:pPr>
      <w:r w:rsidRPr="004B6166">
        <w:t>-</w:t>
      </w:r>
      <w:r w:rsidR="00FF7167">
        <w:t>  </w:t>
      </w:r>
      <w:r w:rsidRPr="004B6166">
        <w:t>вырубка зеленых насаждений и обнажение корневой системы;</w:t>
      </w:r>
    </w:p>
    <w:p w:rsidR="00B343A3" w:rsidRPr="004B6166" w:rsidRDefault="00B343A3" w:rsidP="002A276F">
      <w:pPr>
        <w:autoSpaceDE w:val="0"/>
        <w:autoSpaceDN w:val="0"/>
        <w:adjustRightInd w:val="0"/>
        <w:ind w:left="-567" w:firstLine="567"/>
        <w:jc w:val="both"/>
        <w:outlineLvl w:val="2"/>
      </w:pPr>
      <w:r w:rsidRPr="004B6166">
        <w:t>-</w:t>
      </w:r>
      <w:r w:rsidR="00FF7167">
        <w:t>  </w:t>
      </w:r>
      <w:r w:rsidRPr="004B6166">
        <w:t>всякое перемещение существующих подземных коммуникаций, не предусмотренное утвержденным проектом;</w:t>
      </w:r>
    </w:p>
    <w:p w:rsidR="00B343A3" w:rsidRPr="004B6166" w:rsidRDefault="00B343A3" w:rsidP="002A276F">
      <w:pPr>
        <w:autoSpaceDE w:val="0"/>
        <w:autoSpaceDN w:val="0"/>
        <w:adjustRightInd w:val="0"/>
        <w:ind w:left="-567" w:firstLine="567"/>
        <w:jc w:val="both"/>
        <w:outlineLvl w:val="2"/>
      </w:pPr>
      <w:r w:rsidRPr="004B6166">
        <w:t>-</w:t>
      </w:r>
      <w:r w:rsidR="009B4D24">
        <w:t>  </w:t>
      </w:r>
      <w:r w:rsidRPr="004B6166">
        <w:t>засорение прилегающих улиц и ливневой канализации;</w:t>
      </w:r>
    </w:p>
    <w:p w:rsidR="00B343A3" w:rsidRPr="004B6166" w:rsidRDefault="00B343A3" w:rsidP="002A276F">
      <w:pPr>
        <w:autoSpaceDE w:val="0"/>
        <w:autoSpaceDN w:val="0"/>
        <w:adjustRightInd w:val="0"/>
        <w:ind w:left="-567" w:firstLine="567"/>
        <w:jc w:val="both"/>
        <w:outlineLvl w:val="2"/>
      </w:pPr>
      <w:r w:rsidRPr="004B6166">
        <w:t>-</w:t>
      </w:r>
      <w:r w:rsidR="009B4D24">
        <w:t>  </w:t>
      </w:r>
      <w:r w:rsidRPr="004B6166">
        <w:t>вынос грунта транспортными средствами;</w:t>
      </w:r>
    </w:p>
    <w:p w:rsidR="00B343A3" w:rsidRPr="004B6166" w:rsidRDefault="00B343A3" w:rsidP="002A276F">
      <w:pPr>
        <w:autoSpaceDE w:val="0"/>
        <w:autoSpaceDN w:val="0"/>
        <w:adjustRightInd w:val="0"/>
        <w:ind w:left="-567" w:firstLine="567"/>
        <w:jc w:val="both"/>
        <w:outlineLvl w:val="2"/>
      </w:pPr>
      <w:r w:rsidRPr="004B6166">
        <w:t>-</w:t>
      </w:r>
      <w:r w:rsidR="009B4D24">
        <w:t>  </w:t>
      </w:r>
      <w:r w:rsidRPr="004B6166">
        <w:t>складирование и хранение строительных материалов и мусора, за исключением случаев, указанных в подпункте 5.3.9 пункта 5.3. раздела 5 настоящих Правил;</w:t>
      </w:r>
    </w:p>
    <w:p w:rsidR="00B343A3" w:rsidRPr="004B6166" w:rsidRDefault="00B343A3" w:rsidP="002A276F">
      <w:pPr>
        <w:autoSpaceDE w:val="0"/>
        <w:autoSpaceDN w:val="0"/>
        <w:adjustRightInd w:val="0"/>
        <w:ind w:left="-567" w:firstLine="567"/>
        <w:jc w:val="both"/>
        <w:outlineLvl w:val="2"/>
      </w:pPr>
      <w:r w:rsidRPr="004B6166">
        <w:t>-</w:t>
      </w:r>
      <w:r w:rsidR="009B4D24">
        <w:t>  </w:t>
      </w:r>
      <w:r w:rsidRPr="004B6166">
        <w:t>проведение земляных работ без вывозки грунта в местах, где работа в отвал запрещена;</w:t>
      </w:r>
    </w:p>
    <w:p w:rsidR="00B343A3" w:rsidRPr="004B6166" w:rsidRDefault="00B343A3" w:rsidP="002A276F">
      <w:pPr>
        <w:autoSpaceDE w:val="0"/>
        <w:autoSpaceDN w:val="0"/>
        <w:adjustRightInd w:val="0"/>
        <w:ind w:left="-567" w:firstLine="567"/>
        <w:jc w:val="both"/>
        <w:outlineLvl w:val="2"/>
      </w:pPr>
      <w:r w:rsidRPr="004B6166">
        <w:t>-</w:t>
      </w:r>
      <w:r w:rsidR="006F15D5">
        <w:t>  </w:t>
      </w:r>
      <w:r w:rsidRPr="004B6166">
        <w:t>перегон по улицам поселения транспорта и машин на гусеничном ходу;</w:t>
      </w:r>
    </w:p>
    <w:p w:rsidR="00B343A3" w:rsidRPr="004B6166" w:rsidRDefault="006F15D5" w:rsidP="002A276F">
      <w:pPr>
        <w:pStyle w:val="af6"/>
        <w:spacing w:before="0" w:beforeAutospacing="0" w:after="0" w:afterAutospacing="0"/>
        <w:ind w:left="-567" w:firstLine="567"/>
        <w:jc w:val="both"/>
      </w:pPr>
      <w:r>
        <w:rPr>
          <w:b/>
        </w:rPr>
        <w:t>-  </w:t>
      </w:r>
      <w:r w:rsidR="00B343A3" w:rsidRPr="004B6166">
        <w:t>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B343A3" w:rsidRPr="004B6166" w:rsidRDefault="00B343A3" w:rsidP="002A276F">
      <w:pPr>
        <w:autoSpaceDE w:val="0"/>
        <w:autoSpaceDN w:val="0"/>
        <w:adjustRightInd w:val="0"/>
        <w:ind w:left="-567" w:firstLine="567"/>
        <w:jc w:val="both"/>
        <w:outlineLvl w:val="2"/>
      </w:pPr>
      <w:r w:rsidRPr="004B6166">
        <w:rPr>
          <w:b/>
        </w:rPr>
        <w:t>5.3.9.</w:t>
      </w:r>
      <w:r w:rsidR="006F15D5">
        <w:t>  </w:t>
      </w:r>
      <w:r w:rsidRPr="004B6166">
        <w:t>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B343A3" w:rsidRPr="004B6166" w:rsidRDefault="00B343A3" w:rsidP="002A276F">
      <w:pPr>
        <w:autoSpaceDE w:val="0"/>
        <w:autoSpaceDN w:val="0"/>
        <w:adjustRightInd w:val="0"/>
        <w:ind w:left="-567" w:firstLine="567"/>
        <w:jc w:val="both"/>
      </w:pPr>
      <w:r w:rsidRPr="004B6166">
        <w:rPr>
          <w:b/>
        </w:rPr>
        <w:t>5.3.10.</w:t>
      </w:r>
      <w:r w:rsidR="006F15D5">
        <w:t>  </w:t>
      </w:r>
      <w:r w:rsidRPr="004B6166">
        <w:t xml:space="preserve">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w:t>
      </w:r>
      <w:r w:rsidR="006F15D5">
        <w:t>–</w:t>
      </w:r>
      <w:r w:rsidRPr="004B6166">
        <w:t xml:space="preserve"> растительным грунтом по технологии, отвечающей требованиям норм технической документации.</w:t>
      </w:r>
    </w:p>
    <w:p w:rsidR="00B343A3" w:rsidRPr="004B6166" w:rsidRDefault="00B343A3" w:rsidP="002A276F">
      <w:pPr>
        <w:pStyle w:val="af6"/>
        <w:spacing w:before="0" w:beforeAutospacing="0" w:after="0" w:afterAutospacing="0"/>
        <w:ind w:left="-567" w:firstLine="567"/>
        <w:jc w:val="both"/>
        <w:rPr>
          <w:b/>
        </w:rPr>
      </w:pPr>
      <w:r w:rsidRPr="004B6166">
        <w:t xml:space="preserve">Повреждения элементов благоустройства и озеленения, покрытия дорог, тротуаров при производстве земляных работ должно быть </w:t>
      </w:r>
      <w:r w:rsidR="006F15D5" w:rsidRPr="004B6166">
        <w:t>устранено в</w:t>
      </w:r>
      <w:r w:rsidRPr="004B6166">
        <w:t xml:space="preserve">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B343A3" w:rsidRPr="004B6166" w:rsidRDefault="00B343A3" w:rsidP="002A276F">
      <w:pPr>
        <w:autoSpaceDE w:val="0"/>
        <w:autoSpaceDN w:val="0"/>
        <w:adjustRightInd w:val="0"/>
        <w:ind w:left="-567" w:firstLine="567"/>
        <w:jc w:val="both"/>
        <w:outlineLvl w:val="2"/>
      </w:pPr>
      <w:r w:rsidRPr="004B6166">
        <w:rPr>
          <w:b/>
        </w:rPr>
        <w:t>5.3.11.</w:t>
      </w:r>
      <w:r w:rsidR="006F15D5">
        <w:t>  </w:t>
      </w:r>
      <w:r w:rsidRPr="004B6166">
        <w:t>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B343A3" w:rsidRPr="004B6166" w:rsidRDefault="00B343A3" w:rsidP="002A276F">
      <w:pPr>
        <w:autoSpaceDE w:val="0"/>
        <w:autoSpaceDN w:val="0"/>
        <w:adjustRightInd w:val="0"/>
        <w:ind w:left="-567" w:firstLine="567"/>
        <w:jc w:val="both"/>
      </w:pPr>
      <w:r w:rsidRPr="004B6166">
        <w:rPr>
          <w:b/>
        </w:rPr>
        <w:t>5.3.12.</w:t>
      </w:r>
      <w:r w:rsidR="006F15D5">
        <w:t>  </w:t>
      </w:r>
      <w:r w:rsidRPr="004B6166">
        <w:t>После окончания работ и восстановления места проведения работ производитель работ:</w:t>
      </w:r>
    </w:p>
    <w:p w:rsidR="00B343A3" w:rsidRPr="004B6166" w:rsidRDefault="006F15D5" w:rsidP="002A276F">
      <w:pPr>
        <w:autoSpaceDE w:val="0"/>
        <w:autoSpaceDN w:val="0"/>
        <w:adjustRightInd w:val="0"/>
        <w:ind w:left="-567" w:firstLine="567"/>
        <w:jc w:val="both"/>
      </w:pPr>
      <w:r>
        <w:t>-  </w:t>
      </w:r>
      <w:r w:rsidR="00B343A3" w:rsidRPr="004B6166">
        <w:t>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B343A3" w:rsidRPr="004B6166" w:rsidRDefault="006F15D5" w:rsidP="002A276F">
      <w:pPr>
        <w:autoSpaceDE w:val="0"/>
        <w:autoSpaceDN w:val="0"/>
        <w:adjustRightInd w:val="0"/>
        <w:ind w:left="-567" w:firstLine="567"/>
        <w:jc w:val="both"/>
      </w:pPr>
      <w:r>
        <w:t>-  </w:t>
      </w:r>
      <w:r w:rsidR="00B343A3" w:rsidRPr="004B6166">
        <w:t>представляет должностному лицу документ, подтверждающий вывоз отходов в установленное место (при необходимости);</w:t>
      </w:r>
    </w:p>
    <w:p w:rsidR="00B343A3" w:rsidRPr="004B6166" w:rsidRDefault="006F15D5" w:rsidP="002A276F">
      <w:pPr>
        <w:autoSpaceDE w:val="0"/>
        <w:autoSpaceDN w:val="0"/>
        <w:adjustRightInd w:val="0"/>
        <w:ind w:left="-567" w:firstLine="567"/>
        <w:jc w:val="both"/>
      </w:pPr>
      <w:r>
        <w:t>-  </w:t>
      </w:r>
      <w:r w:rsidR="00B343A3" w:rsidRPr="004B6166">
        <w:t>сдает восстановленный участок должностному лицу по акту.</w:t>
      </w:r>
    </w:p>
    <w:p w:rsidR="00B343A3" w:rsidRPr="004B6166" w:rsidRDefault="00B343A3" w:rsidP="002A276F">
      <w:pPr>
        <w:autoSpaceDE w:val="0"/>
        <w:autoSpaceDN w:val="0"/>
        <w:adjustRightInd w:val="0"/>
        <w:ind w:left="-567" w:firstLine="567"/>
        <w:jc w:val="both"/>
      </w:pPr>
      <w:r w:rsidRPr="004B6166">
        <w:t>При отсутствии акта работы считаются неоконченными.</w:t>
      </w:r>
    </w:p>
    <w:p w:rsidR="00B343A3" w:rsidRPr="004B6166" w:rsidRDefault="00B343A3" w:rsidP="002A276F">
      <w:pPr>
        <w:autoSpaceDE w:val="0"/>
        <w:autoSpaceDN w:val="0"/>
        <w:adjustRightInd w:val="0"/>
        <w:ind w:left="-567" w:firstLine="567"/>
        <w:outlineLvl w:val="2"/>
        <w:rPr>
          <w:b/>
        </w:rPr>
      </w:pPr>
      <w:r w:rsidRPr="004B6166">
        <w:rPr>
          <w:b/>
        </w:rPr>
        <w:t>5.6.</w:t>
      </w:r>
      <w:r w:rsidR="006F15D5">
        <w:rPr>
          <w:b/>
        </w:rPr>
        <w:t>  </w:t>
      </w:r>
      <w:r w:rsidRPr="004B6166">
        <w:rPr>
          <w:b/>
        </w:rPr>
        <w:t>Ответственность при производстве земляных работ</w:t>
      </w:r>
    </w:p>
    <w:p w:rsidR="00B343A3" w:rsidRPr="004B6166" w:rsidRDefault="00B343A3" w:rsidP="002A276F">
      <w:pPr>
        <w:autoSpaceDE w:val="0"/>
        <w:autoSpaceDN w:val="0"/>
        <w:adjustRightInd w:val="0"/>
        <w:ind w:left="-567" w:firstLine="567"/>
        <w:jc w:val="both"/>
        <w:outlineLvl w:val="2"/>
      </w:pPr>
      <w:r w:rsidRPr="004B6166">
        <w:rPr>
          <w:b/>
        </w:rPr>
        <w:t>5.6.1.</w:t>
      </w:r>
      <w:r w:rsidR="006F15D5">
        <w:rPr>
          <w:b/>
        </w:rPr>
        <w:t>  </w:t>
      </w:r>
      <w:r w:rsidRPr="004B6166">
        <w:t xml:space="preserve">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w:t>
      </w:r>
      <w:r w:rsidRPr="004B6166">
        <w:lastRenderedPageBreak/>
        <w:t xml:space="preserve">работы, в соответствии с </w:t>
      </w:r>
      <w:hyperlink r:id="rId13" w:history="1">
        <w:r w:rsidRPr="004B6166">
          <w:t>законом</w:t>
        </w:r>
      </w:hyperlink>
      <w:r w:rsidRPr="004B6166">
        <w:t xml:space="preserve"> Ленинградской области </w:t>
      </w:r>
      <w:r w:rsidR="00837052">
        <w:t>«</w:t>
      </w:r>
      <w:r w:rsidRPr="004B6166">
        <w:t>Об административных правонарушениях в Ленинградской области</w:t>
      </w:r>
      <w:r w:rsidR="00837052">
        <w:t>»</w:t>
      </w:r>
      <w:r w:rsidRPr="004B6166">
        <w:t>.</w:t>
      </w:r>
    </w:p>
    <w:p w:rsidR="00B343A3" w:rsidRPr="004B6166" w:rsidRDefault="00B343A3" w:rsidP="002A276F">
      <w:pPr>
        <w:autoSpaceDE w:val="0"/>
        <w:autoSpaceDN w:val="0"/>
        <w:adjustRightInd w:val="0"/>
        <w:ind w:left="-567" w:firstLine="567"/>
        <w:jc w:val="both"/>
        <w:outlineLvl w:val="2"/>
      </w:pPr>
      <w:r w:rsidRPr="004B6166">
        <w:rPr>
          <w:b/>
        </w:rPr>
        <w:t>5.6.2.</w:t>
      </w:r>
      <w:r w:rsidR="006F15D5">
        <w:t>  </w:t>
      </w:r>
      <w:r w:rsidRPr="004B6166">
        <w:t>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B343A3" w:rsidRDefault="00B343A3" w:rsidP="002A276F">
      <w:pPr>
        <w:autoSpaceDE w:val="0"/>
        <w:autoSpaceDN w:val="0"/>
        <w:adjustRightInd w:val="0"/>
        <w:ind w:left="-567" w:firstLine="567"/>
        <w:jc w:val="both"/>
        <w:outlineLvl w:val="2"/>
      </w:pPr>
      <w:r w:rsidRPr="004B6166">
        <w:rPr>
          <w:b/>
        </w:rPr>
        <w:t>5.6.3.</w:t>
      </w:r>
      <w:r w:rsidR="006F15D5">
        <w:t>  </w:t>
      </w:r>
      <w:r w:rsidRPr="004B6166">
        <w:t>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4C0329" w:rsidRPr="004B6166" w:rsidRDefault="004C0329" w:rsidP="002A276F">
      <w:pPr>
        <w:autoSpaceDE w:val="0"/>
        <w:autoSpaceDN w:val="0"/>
        <w:adjustRightInd w:val="0"/>
        <w:ind w:left="-567" w:firstLine="567"/>
        <w:jc w:val="both"/>
        <w:outlineLvl w:val="2"/>
      </w:pPr>
    </w:p>
    <w:p w:rsidR="00B343A3" w:rsidRPr="004B6166" w:rsidRDefault="00B343A3" w:rsidP="002A276F">
      <w:pPr>
        <w:pStyle w:val="310"/>
        <w:spacing w:after="0"/>
        <w:ind w:left="-567" w:firstLine="567"/>
        <w:rPr>
          <w:b/>
          <w:sz w:val="24"/>
          <w:szCs w:val="24"/>
        </w:rPr>
      </w:pPr>
      <w:r w:rsidRPr="004B6166">
        <w:rPr>
          <w:b/>
          <w:sz w:val="24"/>
          <w:szCs w:val="24"/>
        </w:rPr>
        <w:t>6.</w:t>
      </w:r>
      <w:r w:rsidR="006F15D5">
        <w:rPr>
          <w:b/>
          <w:sz w:val="24"/>
          <w:szCs w:val="24"/>
        </w:rPr>
        <w:t>  </w:t>
      </w:r>
      <w:r w:rsidRPr="004B6166">
        <w:rPr>
          <w:b/>
          <w:sz w:val="24"/>
          <w:szCs w:val="24"/>
        </w:rPr>
        <w:t>Порядок организации уличной торговли</w:t>
      </w:r>
    </w:p>
    <w:p w:rsidR="00B343A3" w:rsidRPr="004B6166" w:rsidRDefault="00B343A3" w:rsidP="002A276F">
      <w:pPr>
        <w:ind w:left="-567" w:firstLine="567"/>
        <w:jc w:val="both"/>
      </w:pPr>
      <w:r w:rsidRPr="004B6166">
        <w:rPr>
          <w:b/>
        </w:rPr>
        <w:t>6.1.</w:t>
      </w:r>
      <w:r w:rsidR="006F15D5">
        <w:t>  </w:t>
      </w:r>
      <w:r w:rsidRPr="004B6166">
        <w:t>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B343A3" w:rsidRPr="004B6166" w:rsidRDefault="00B343A3" w:rsidP="002A276F">
      <w:pPr>
        <w:autoSpaceDE w:val="0"/>
        <w:autoSpaceDN w:val="0"/>
        <w:adjustRightInd w:val="0"/>
        <w:ind w:left="-567" w:firstLine="567"/>
        <w:jc w:val="both"/>
      </w:pPr>
      <w:r w:rsidRPr="004B6166">
        <w:rPr>
          <w:b/>
        </w:rPr>
        <w:t>6.2.</w:t>
      </w:r>
      <w:r w:rsidR="006F15D5">
        <w:t>  </w:t>
      </w:r>
      <w:r w:rsidRPr="004B6166">
        <w:t>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rsidR="00B343A3" w:rsidRPr="004B6166" w:rsidRDefault="00B343A3" w:rsidP="002A276F">
      <w:pPr>
        <w:autoSpaceDE w:val="0"/>
        <w:autoSpaceDN w:val="0"/>
        <w:adjustRightInd w:val="0"/>
        <w:ind w:left="-567" w:firstLine="567"/>
        <w:jc w:val="both"/>
      </w:pPr>
      <w:r w:rsidRPr="004B6166">
        <w:t xml:space="preserve">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w:t>
      </w:r>
      <w:r w:rsidR="006F15D5">
        <w:t>–</w:t>
      </w:r>
      <w:r w:rsidRPr="004B6166">
        <w:t xml:space="preserve">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w:t>
      </w:r>
      <w:r w:rsidR="006F15D5" w:rsidRPr="004B6166">
        <w:t>Работа организованных</w:t>
      </w:r>
      <w:r w:rsidRPr="004B6166">
        <w:t xml:space="preserve"> торговых мест, а также осуществление розничной продажи алкогольной продукции в данных торговых местах осуществляется в порядке и </w:t>
      </w:r>
      <w:r w:rsidR="006F15D5" w:rsidRPr="004B6166">
        <w:t>вовремя</w:t>
      </w:r>
      <w:r w:rsidRPr="004B6166">
        <w:t>, установленном законодательством Российской Федерации, субъекта Российской Федерации, нормативными правовыми актами органов местного самоуправления Елизаветинского сельского поселения.</w:t>
      </w:r>
    </w:p>
    <w:p w:rsidR="00B343A3" w:rsidRPr="004B6166" w:rsidRDefault="00B343A3" w:rsidP="002A276F">
      <w:pPr>
        <w:autoSpaceDE w:val="0"/>
        <w:autoSpaceDN w:val="0"/>
        <w:adjustRightInd w:val="0"/>
        <w:ind w:left="-567" w:firstLine="567"/>
        <w:jc w:val="both"/>
      </w:pPr>
      <w:r w:rsidRPr="004B6166">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поселения.</w:t>
      </w:r>
    </w:p>
    <w:p w:rsidR="00B343A3" w:rsidRPr="004B6166" w:rsidRDefault="00B343A3" w:rsidP="002A276F">
      <w:pPr>
        <w:autoSpaceDE w:val="0"/>
        <w:autoSpaceDN w:val="0"/>
        <w:adjustRightInd w:val="0"/>
        <w:ind w:left="-567" w:firstLine="567"/>
        <w:jc w:val="both"/>
      </w:pPr>
      <w:r w:rsidRPr="004B6166">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B343A3" w:rsidRPr="004B6166" w:rsidRDefault="00B343A3" w:rsidP="002A276F">
      <w:pPr>
        <w:autoSpaceDE w:val="0"/>
        <w:autoSpaceDN w:val="0"/>
        <w:adjustRightInd w:val="0"/>
        <w:ind w:left="-567" w:firstLine="567"/>
        <w:jc w:val="both"/>
      </w:pPr>
      <w:r w:rsidRPr="004B6166">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B343A3" w:rsidRPr="004B6166" w:rsidRDefault="00B343A3" w:rsidP="002A276F">
      <w:pPr>
        <w:autoSpaceDE w:val="0"/>
        <w:autoSpaceDN w:val="0"/>
        <w:adjustRightInd w:val="0"/>
        <w:ind w:left="-567" w:firstLine="567"/>
        <w:jc w:val="both"/>
      </w:pPr>
      <w:r w:rsidRPr="004B6166">
        <w:t>Не допускается:</w:t>
      </w:r>
    </w:p>
    <w:p w:rsidR="00B343A3" w:rsidRPr="004B6166" w:rsidRDefault="00B343A3" w:rsidP="002A276F">
      <w:pPr>
        <w:autoSpaceDE w:val="0"/>
        <w:autoSpaceDN w:val="0"/>
        <w:adjustRightInd w:val="0"/>
        <w:ind w:left="-567" w:firstLine="567"/>
        <w:jc w:val="both"/>
      </w:pPr>
      <w:r w:rsidRPr="004B6166">
        <w:t>-</w:t>
      </w:r>
      <w:r w:rsidR="006F15D5">
        <w:t>  </w:t>
      </w:r>
      <w:r w:rsidRPr="004B6166">
        <w:t>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B343A3" w:rsidRPr="004B6166" w:rsidRDefault="00B343A3" w:rsidP="002A276F">
      <w:pPr>
        <w:ind w:left="-567" w:firstLine="567"/>
        <w:jc w:val="both"/>
      </w:pPr>
      <w:r w:rsidRPr="004B6166">
        <w:t>-</w:t>
      </w:r>
      <w:r w:rsidR="006F15D5">
        <w:t>  </w:t>
      </w:r>
      <w:r w:rsidRPr="004B6166">
        <w:t>складировать тару, товары на тротуарах, газонах, проезжей части улиц, в подъездах и других местах, не отведенных для этой цели.</w:t>
      </w:r>
    </w:p>
    <w:p w:rsidR="00B343A3" w:rsidRDefault="00B343A3" w:rsidP="002A276F">
      <w:pPr>
        <w:ind w:left="-567" w:firstLine="567"/>
        <w:jc w:val="both"/>
      </w:pPr>
      <w:r w:rsidRPr="004B6166">
        <w:rPr>
          <w:b/>
        </w:rPr>
        <w:t>6.3.</w:t>
      </w:r>
      <w:r w:rsidR="006F15D5">
        <w:rPr>
          <w:b/>
        </w:rPr>
        <w:t>  </w:t>
      </w:r>
      <w:r w:rsidRPr="004B6166">
        <w:t>Не допускается завышение или занижение регулируемых органами государственной власти Ленинградской области, органами местного самоуправления цен (тарифов, расценок, ставок) на продукцию, товары либо услуги предельных цен (тарифов, расценок, ставок), завышение или занижение установленных надбавок (наценок) к ценам (тарифам, расценкам, ставкам).</w:t>
      </w:r>
    </w:p>
    <w:p w:rsidR="004C0329" w:rsidRPr="004B6166" w:rsidRDefault="004C0329" w:rsidP="002A276F">
      <w:pPr>
        <w:ind w:left="-567" w:firstLine="567"/>
        <w:jc w:val="both"/>
        <w:rPr>
          <w:b/>
        </w:rPr>
      </w:pPr>
    </w:p>
    <w:p w:rsidR="00B343A3" w:rsidRPr="004B6166" w:rsidRDefault="00B343A3" w:rsidP="002A276F">
      <w:pPr>
        <w:pStyle w:val="310"/>
        <w:spacing w:after="0"/>
        <w:ind w:left="-567" w:firstLine="567"/>
        <w:rPr>
          <w:b/>
          <w:sz w:val="24"/>
          <w:szCs w:val="24"/>
        </w:rPr>
      </w:pPr>
      <w:r w:rsidRPr="004B6166">
        <w:rPr>
          <w:b/>
          <w:sz w:val="24"/>
          <w:szCs w:val="24"/>
        </w:rPr>
        <w:t>7.</w:t>
      </w:r>
      <w:r w:rsidR="006F15D5">
        <w:rPr>
          <w:b/>
          <w:sz w:val="24"/>
          <w:szCs w:val="24"/>
        </w:rPr>
        <w:t>  </w:t>
      </w:r>
      <w:r w:rsidRPr="004B6166">
        <w:rPr>
          <w:b/>
          <w:sz w:val="24"/>
          <w:szCs w:val="24"/>
        </w:rPr>
        <w:t>Порядок содержания системы дренажей и ливневой канализации</w:t>
      </w:r>
    </w:p>
    <w:p w:rsidR="00B343A3" w:rsidRPr="004B6166" w:rsidRDefault="00B343A3" w:rsidP="002A276F">
      <w:pPr>
        <w:pStyle w:val="310"/>
        <w:spacing w:after="0"/>
        <w:ind w:left="-567" w:firstLine="567"/>
        <w:jc w:val="both"/>
        <w:rPr>
          <w:sz w:val="24"/>
          <w:szCs w:val="24"/>
        </w:rPr>
      </w:pPr>
      <w:r w:rsidRPr="004B6166">
        <w:rPr>
          <w:b/>
          <w:sz w:val="24"/>
          <w:szCs w:val="24"/>
        </w:rPr>
        <w:lastRenderedPageBreak/>
        <w:t>7.1.</w:t>
      </w:r>
      <w:r w:rsidR="006F15D5">
        <w:rPr>
          <w:sz w:val="24"/>
          <w:szCs w:val="24"/>
        </w:rPr>
        <w:t>  </w:t>
      </w:r>
      <w:r w:rsidRPr="004B6166">
        <w:rPr>
          <w:sz w:val="24"/>
          <w:szCs w:val="24"/>
        </w:rPr>
        <w:t>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
    <w:p w:rsidR="00B343A3" w:rsidRPr="004B6166" w:rsidRDefault="00B343A3" w:rsidP="002A276F">
      <w:pPr>
        <w:pStyle w:val="310"/>
        <w:spacing w:after="0"/>
        <w:ind w:left="-567" w:firstLine="567"/>
        <w:jc w:val="both"/>
        <w:rPr>
          <w:sz w:val="24"/>
          <w:szCs w:val="24"/>
        </w:rPr>
      </w:pPr>
      <w:r w:rsidRPr="004B6166">
        <w:rPr>
          <w:b/>
          <w:sz w:val="24"/>
          <w:szCs w:val="24"/>
        </w:rPr>
        <w:t>7.2.</w:t>
      </w:r>
      <w:r w:rsidR="006F15D5">
        <w:rPr>
          <w:sz w:val="24"/>
          <w:szCs w:val="24"/>
        </w:rPr>
        <w:t>  </w:t>
      </w:r>
      <w:r w:rsidRPr="004B6166">
        <w:rPr>
          <w:sz w:val="24"/>
          <w:szCs w:val="24"/>
        </w:rPr>
        <w:t xml:space="preserve">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w:t>
      </w:r>
      <w:r w:rsidR="00837052">
        <w:rPr>
          <w:sz w:val="24"/>
          <w:szCs w:val="24"/>
        </w:rPr>
        <w:t>«</w:t>
      </w:r>
      <w:r w:rsidRPr="004B6166">
        <w:rPr>
          <w:sz w:val="24"/>
          <w:szCs w:val="24"/>
        </w:rPr>
        <w:t>Конструкции бетонные и железобетонные для колодцев канализационных, водопроводных и газопроводных сетей. Технические условия</w:t>
      </w:r>
      <w:r w:rsidR="00837052">
        <w:rPr>
          <w:sz w:val="24"/>
          <w:szCs w:val="24"/>
        </w:rPr>
        <w:t>»</w:t>
      </w:r>
      <w:r w:rsidRPr="004B6166">
        <w:rPr>
          <w:sz w:val="24"/>
          <w:szCs w:val="24"/>
        </w:rPr>
        <w:t xml:space="preserve"> в том числе: </w:t>
      </w:r>
    </w:p>
    <w:p w:rsidR="00B343A3" w:rsidRPr="004B6166" w:rsidRDefault="00B343A3" w:rsidP="002A276F">
      <w:pPr>
        <w:ind w:left="-567" w:firstLine="567"/>
        <w:jc w:val="both"/>
      </w:pPr>
      <w:r w:rsidRPr="004B6166">
        <w:t>а)</w:t>
      </w:r>
      <w:r w:rsidR="006F15D5">
        <w:t> </w:t>
      </w:r>
      <w:r w:rsidRPr="004B6166">
        <w:t>смотровые колодцы и камеры должны быть закрыты специальными крышками, изготовленными в соответствии с требованиями НТД;</w:t>
      </w:r>
    </w:p>
    <w:p w:rsidR="00B343A3" w:rsidRPr="004B6166" w:rsidRDefault="00B343A3" w:rsidP="002A276F">
      <w:pPr>
        <w:ind w:left="-567" w:firstLine="567"/>
        <w:jc w:val="both"/>
      </w:pPr>
      <w:r w:rsidRPr="004B6166">
        <w:t>б)</w:t>
      </w:r>
      <w:r w:rsidR="006F15D5">
        <w:t> </w:t>
      </w:r>
      <w:r w:rsidRPr="004B6166">
        <w:t>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B343A3" w:rsidRPr="004B6166" w:rsidRDefault="00B343A3" w:rsidP="002A276F">
      <w:pPr>
        <w:ind w:left="-567" w:firstLine="567"/>
        <w:jc w:val="both"/>
      </w:pPr>
      <w:r w:rsidRPr="004B6166">
        <w:t>в)</w:t>
      </w:r>
      <w:r w:rsidR="006F15D5">
        <w:t> </w:t>
      </w:r>
      <w:r w:rsidRPr="004B6166">
        <w:t>конструкция люков, крышек смотровых колодцев, дождеприемников и камер должна исключать возможность их сдвига колесами автотранспорта;</w:t>
      </w:r>
    </w:p>
    <w:p w:rsidR="00B343A3" w:rsidRPr="004B6166" w:rsidRDefault="00B343A3" w:rsidP="002A276F">
      <w:pPr>
        <w:ind w:left="-567" w:firstLine="567"/>
        <w:jc w:val="both"/>
      </w:pPr>
      <w:r w:rsidRPr="004B6166">
        <w:t>г)</w:t>
      </w:r>
      <w:r w:rsidR="006F15D5">
        <w:t> </w:t>
      </w:r>
      <w:r w:rsidRPr="004B6166">
        <w:t>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B343A3" w:rsidRPr="004B6166" w:rsidRDefault="00B343A3" w:rsidP="002A276F">
      <w:pPr>
        <w:pStyle w:val="310"/>
        <w:spacing w:after="0"/>
        <w:ind w:left="-567" w:firstLine="567"/>
        <w:jc w:val="both"/>
        <w:rPr>
          <w:sz w:val="24"/>
          <w:szCs w:val="24"/>
        </w:rPr>
      </w:pPr>
      <w:r w:rsidRPr="004B6166">
        <w:rPr>
          <w:sz w:val="24"/>
          <w:szCs w:val="24"/>
        </w:rPr>
        <w:t>д)</w:t>
      </w:r>
      <w:r w:rsidR="006F15D5">
        <w:rPr>
          <w:sz w:val="24"/>
          <w:szCs w:val="24"/>
        </w:rPr>
        <w:t> </w:t>
      </w:r>
      <w:r w:rsidRPr="004B6166">
        <w:rPr>
          <w:sz w:val="24"/>
          <w:szCs w:val="24"/>
        </w:rPr>
        <w:t>дефектные крышки, люки колодцев должны своевременно заменяться;</w:t>
      </w:r>
    </w:p>
    <w:p w:rsidR="00B343A3" w:rsidRPr="004B6166" w:rsidRDefault="00B343A3" w:rsidP="002A276F">
      <w:pPr>
        <w:pStyle w:val="310"/>
        <w:spacing w:after="0"/>
        <w:ind w:left="-567" w:firstLine="567"/>
        <w:jc w:val="both"/>
        <w:rPr>
          <w:sz w:val="24"/>
          <w:szCs w:val="24"/>
        </w:rPr>
      </w:pPr>
      <w:r w:rsidRPr="004B6166">
        <w:rPr>
          <w:sz w:val="24"/>
          <w:szCs w:val="24"/>
        </w:rPr>
        <w:t>е)</w:t>
      </w:r>
      <w:r w:rsidR="006F15D5">
        <w:rPr>
          <w:sz w:val="24"/>
          <w:szCs w:val="24"/>
        </w:rPr>
        <w:t> </w:t>
      </w:r>
      <w:r w:rsidRPr="004B6166">
        <w:rPr>
          <w:sz w:val="24"/>
          <w:szCs w:val="24"/>
        </w:rPr>
        <w:t>должны своевременно производиться ремонт колодцев и регулировка люков на поверхности;</w:t>
      </w:r>
    </w:p>
    <w:p w:rsidR="00B343A3" w:rsidRPr="004B6166" w:rsidRDefault="00B343A3" w:rsidP="002A276F">
      <w:pPr>
        <w:pStyle w:val="310"/>
        <w:spacing w:after="0"/>
        <w:ind w:left="-567" w:firstLine="567"/>
        <w:jc w:val="both"/>
        <w:rPr>
          <w:sz w:val="24"/>
          <w:szCs w:val="24"/>
        </w:rPr>
      </w:pPr>
      <w:r w:rsidRPr="004B6166">
        <w:rPr>
          <w:sz w:val="24"/>
          <w:szCs w:val="24"/>
        </w:rPr>
        <w:t>ж)</w:t>
      </w:r>
      <w:r w:rsidR="006F15D5">
        <w:rPr>
          <w:sz w:val="24"/>
          <w:szCs w:val="24"/>
        </w:rPr>
        <w:t> </w:t>
      </w:r>
      <w:r w:rsidRPr="004B6166">
        <w:rPr>
          <w:sz w:val="24"/>
          <w:szCs w:val="24"/>
        </w:rPr>
        <w:t>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B343A3" w:rsidRPr="004B6166" w:rsidRDefault="00B343A3" w:rsidP="002A276F">
      <w:pPr>
        <w:pStyle w:val="310"/>
        <w:spacing w:after="0"/>
        <w:ind w:left="-567" w:firstLine="567"/>
        <w:jc w:val="both"/>
        <w:rPr>
          <w:sz w:val="24"/>
          <w:szCs w:val="24"/>
        </w:rPr>
      </w:pPr>
      <w:r w:rsidRPr="004B6166">
        <w:rPr>
          <w:sz w:val="24"/>
          <w:szCs w:val="24"/>
        </w:rPr>
        <w:t>з)</w:t>
      </w:r>
      <w:r w:rsidR="006F15D5">
        <w:rPr>
          <w:sz w:val="24"/>
          <w:szCs w:val="24"/>
        </w:rPr>
        <w:t> </w:t>
      </w:r>
      <w:r w:rsidRPr="004B6166">
        <w:rPr>
          <w:sz w:val="24"/>
          <w:szCs w:val="24"/>
        </w:rPr>
        <w:t>должен своевременно производиться капитальный ремонт систем дренажей и дождевой канализации, в том числе смотровых колодцев, камер;</w:t>
      </w:r>
    </w:p>
    <w:p w:rsidR="00B343A3" w:rsidRPr="004B6166" w:rsidRDefault="00B343A3" w:rsidP="002A276F">
      <w:pPr>
        <w:pStyle w:val="310"/>
        <w:spacing w:after="0"/>
        <w:ind w:left="-567" w:firstLine="567"/>
        <w:jc w:val="both"/>
        <w:rPr>
          <w:sz w:val="24"/>
          <w:szCs w:val="24"/>
        </w:rPr>
      </w:pPr>
      <w:r w:rsidRPr="004B6166">
        <w:rPr>
          <w:sz w:val="24"/>
          <w:szCs w:val="24"/>
        </w:rPr>
        <w:t>и)</w:t>
      </w:r>
      <w:r w:rsidR="006F15D5">
        <w:rPr>
          <w:sz w:val="24"/>
          <w:szCs w:val="24"/>
        </w:rPr>
        <w:t> </w:t>
      </w:r>
      <w:r w:rsidRPr="004B6166">
        <w:rPr>
          <w:sz w:val="24"/>
          <w:szCs w:val="24"/>
        </w:rPr>
        <w:t>в зимнее время крышки колодцев должны быть расчищены от снега и наледи;</w:t>
      </w:r>
    </w:p>
    <w:p w:rsidR="00B343A3" w:rsidRPr="004B6166" w:rsidRDefault="00B343A3" w:rsidP="002A276F">
      <w:pPr>
        <w:pStyle w:val="310"/>
        <w:spacing w:after="0"/>
        <w:ind w:left="-567" w:firstLine="567"/>
        <w:jc w:val="both"/>
        <w:rPr>
          <w:sz w:val="24"/>
          <w:szCs w:val="24"/>
        </w:rPr>
      </w:pPr>
      <w:r w:rsidRPr="004B6166">
        <w:rPr>
          <w:sz w:val="24"/>
          <w:szCs w:val="24"/>
        </w:rPr>
        <w:t>к)</w:t>
      </w:r>
      <w:r w:rsidR="006F15D5">
        <w:rPr>
          <w:sz w:val="24"/>
          <w:szCs w:val="24"/>
        </w:rPr>
        <w:t> </w:t>
      </w:r>
      <w:r w:rsidRPr="004B6166">
        <w:rPr>
          <w:sz w:val="24"/>
          <w:szCs w:val="24"/>
        </w:rPr>
        <w:t>землепользователи не должны допускать застаивания поверхностных вод, подтопления и затопления территории.</w:t>
      </w:r>
    </w:p>
    <w:p w:rsidR="00B343A3" w:rsidRPr="004B6166" w:rsidRDefault="00B343A3" w:rsidP="002A276F">
      <w:pPr>
        <w:pStyle w:val="ac"/>
        <w:tabs>
          <w:tab w:val="left" w:pos="-1843"/>
          <w:tab w:val="left" w:pos="-1418"/>
          <w:tab w:val="left" w:pos="10992"/>
          <w:tab w:val="left" w:pos="11199"/>
          <w:tab w:val="left" w:pos="11908"/>
          <w:tab w:val="left" w:pos="12824"/>
          <w:tab w:val="left" w:pos="13740"/>
          <w:tab w:val="left" w:pos="14656"/>
        </w:tabs>
        <w:spacing w:after="0"/>
        <w:ind w:left="-567" w:firstLine="567"/>
        <w:jc w:val="both"/>
        <w:rPr>
          <w:iCs/>
        </w:rPr>
      </w:pPr>
      <w:r w:rsidRPr="004B6166">
        <w:rPr>
          <w:b/>
          <w:iCs/>
        </w:rPr>
        <w:t>7.3.</w:t>
      </w:r>
      <w:r w:rsidR="006F15D5">
        <w:rPr>
          <w:iCs/>
        </w:rPr>
        <w:t>  </w:t>
      </w:r>
      <w:r w:rsidRPr="004B6166">
        <w:rPr>
          <w:iCs/>
        </w:rPr>
        <w:t>Не допускается в период весеннего паводка сброс снега и сколотого льда в колодцы любых сетей.</w:t>
      </w:r>
    </w:p>
    <w:p w:rsidR="00B343A3" w:rsidRPr="004B6166" w:rsidRDefault="00B343A3" w:rsidP="002A276F">
      <w:pPr>
        <w:pStyle w:val="ac"/>
        <w:tabs>
          <w:tab w:val="left" w:pos="-1843"/>
          <w:tab w:val="left" w:pos="-1418"/>
          <w:tab w:val="left" w:pos="10992"/>
          <w:tab w:val="left" w:pos="11199"/>
          <w:tab w:val="left" w:pos="11908"/>
          <w:tab w:val="left" w:pos="12824"/>
          <w:tab w:val="left" w:pos="13740"/>
          <w:tab w:val="left" w:pos="14656"/>
        </w:tabs>
        <w:spacing w:after="0"/>
        <w:ind w:left="-567" w:firstLine="567"/>
        <w:jc w:val="both"/>
        <w:rPr>
          <w:iCs/>
        </w:rPr>
      </w:pPr>
      <w:r w:rsidRPr="004B6166">
        <w:rPr>
          <w:b/>
          <w:iCs/>
        </w:rPr>
        <w:t>7.4.</w:t>
      </w:r>
      <w:r w:rsidR="006F15D5">
        <w:rPr>
          <w:iCs/>
        </w:rPr>
        <w:t>  </w:t>
      </w:r>
      <w:r w:rsidRPr="004B6166">
        <w:rPr>
          <w:iCs/>
        </w:rPr>
        <w:t>Не допускается сброс мусора в колодцы любых сетей.</w:t>
      </w:r>
    </w:p>
    <w:p w:rsidR="00B343A3" w:rsidRPr="004B6166" w:rsidRDefault="00B343A3" w:rsidP="002A276F">
      <w:pPr>
        <w:autoSpaceDE w:val="0"/>
        <w:autoSpaceDN w:val="0"/>
        <w:adjustRightInd w:val="0"/>
        <w:ind w:left="-567" w:firstLine="567"/>
        <w:jc w:val="both"/>
        <w:outlineLvl w:val="1"/>
      </w:pPr>
      <w:r w:rsidRPr="004B6166">
        <w:rPr>
          <w:b/>
        </w:rPr>
        <w:t>7.5.</w:t>
      </w:r>
      <w:r w:rsidR="006F15D5">
        <w:t>  </w:t>
      </w:r>
      <w:r w:rsidRPr="004B6166">
        <w:t>Настоящими правилами системы дренажей и ливневой канализации поселения разделаются на категории А, Б, В, Г.</w:t>
      </w:r>
    </w:p>
    <w:p w:rsidR="00B343A3" w:rsidRPr="004B6166" w:rsidRDefault="00B343A3" w:rsidP="002A276F">
      <w:pPr>
        <w:autoSpaceDE w:val="0"/>
        <w:autoSpaceDN w:val="0"/>
        <w:adjustRightInd w:val="0"/>
        <w:ind w:left="-567" w:firstLine="567"/>
        <w:jc w:val="both"/>
        <w:outlineLvl w:val="1"/>
      </w:pPr>
      <w:r w:rsidRPr="004B6166">
        <w:rPr>
          <w:b/>
        </w:rPr>
        <w:t>7.5.1.</w:t>
      </w:r>
      <w:r w:rsidR="006F15D5">
        <w:t>  </w:t>
      </w:r>
      <w:r w:rsidRPr="004B6166">
        <w:t>К сетям категории А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B343A3" w:rsidRPr="004B6166" w:rsidRDefault="00B343A3" w:rsidP="002A276F">
      <w:pPr>
        <w:autoSpaceDE w:val="0"/>
        <w:autoSpaceDN w:val="0"/>
        <w:adjustRightInd w:val="0"/>
        <w:ind w:left="-567" w:firstLine="567"/>
        <w:jc w:val="both"/>
        <w:outlineLvl w:val="1"/>
      </w:pPr>
      <w:r w:rsidRPr="004B6166">
        <w:t>Ответственность за содержание и своевременную прочистку сетей категории А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B343A3" w:rsidRPr="004B6166" w:rsidRDefault="00B343A3" w:rsidP="002A276F">
      <w:pPr>
        <w:autoSpaceDE w:val="0"/>
        <w:autoSpaceDN w:val="0"/>
        <w:adjustRightInd w:val="0"/>
        <w:ind w:left="-567" w:firstLine="567"/>
        <w:jc w:val="both"/>
        <w:outlineLvl w:val="1"/>
      </w:pPr>
      <w:r w:rsidRPr="004B6166">
        <w:rPr>
          <w:b/>
        </w:rPr>
        <w:t>7.5.2.</w:t>
      </w:r>
      <w:r w:rsidR="006F15D5">
        <w:t>  </w:t>
      </w:r>
      <w:r w:rsidRPr="004B6166">
        <w:t>К сетям категории Б относятся внутриквартальные транзитные сети ливневой канализации, являющимися общими для нескольких землепользователей.</w:t>
      </w:r>
    </w:p>
    <w:p w:rsidR="00B343A3" w:rsidRPr="004B6166" w:rsidRDefault="00B343A3" w:rsidP="002A276F">
      <w:pPr>
        <w:autoSpaceDE w:val="0"/>
        <w:autoSpaceDN w:val="0"/>
        <w:adjustRightInd w:val="0"/>
        <w:ind w:left="-567" w:firstLine="567"/>
        <w:jc w:val="both"/>
        <w:outlineLvl w:val="1"/>
      </w:pPr>
      <w:r w:rsidRPr="004B6166">
        <w:t>Ответственность за содержание и своевременную прочистку сетей категории Б несут лица, осуществляющие их обслуживание.</w:t>
      </w:r>
    </w:p>
    <w:p w:rsidR="00B343A3" w:rsidRPr="004B6166" w:rsidRDefault="00B343A3" w:rsidP="002A276F">
      <w:pPr>
        <w:autoSpaceDE w:val="0"/>
        <w:autoSpaceDN w:val="0"/>
        <w:adjustRightInd w:val="0"/>
        <w:ind w:left="-567" w:firstLine="567"/>
        <w:jc w:val="both"/>
        <w:outlineLvl w:val="1"/>
      </w:pPr>
      <w:r w:rsidRPr="004B6166">
        <w:rPr>
          <w:b/>
        </w:rPr>
        <w:t>7.5.3.</w:t>
      </w:r>
      <w:r w:rsidR="006F15D5">
        <w:t>  </w:t>
      </w:r>
      <w:r w:rsidRPr="004B6166">
        <w:t>К сетям категории В относятся магистральные сети ливневой канализации, построенные в комплексе с автодорогами.</w:t>
      </w:r>
    </w:p>
    <w:p w:rsidR="00B343A3" w:rsidRPr="004B6166" w:rsidRDefault="00B343A3" w:rsidP="002A276F">
      <w:pPr>
        <w:autoSpaceDE w:val="0"/>
        <w:autoSpaceDN w:val="0"/>
        <w:adjustRightInd w:val="0"/>
        <w:ind w:left="-567" w:firstLine="567"/>
        <w:jc w:val="both"/>
        <w:outlineLvl w:val="1"/>
      </w:pPr>
      <w:r w:rsidRPr="004B6166">
        <w:lastRenderedPageBreak/>
        <w:t>Ответственность за содержание и своевременную прочистку сетей категории В несут лица, осуществляющие функции по содержанию автомобильных дорог.</w:t>
      </w:r>
    </w:p>
    <w:p w:rsidR="00B343A3" w:rsidRPr="004B6166" w:rsidRDefault="00B343A3" w:rsidP="002A276F">
      <w:pPr>
        <w:autoSpaceDE w:val="0"/>
        <w:autoSpaceDN w:val="0"/>
        <w:adjustRightInd w:val="0"/>
        <w:ind w:left="-567" w:firstLine="567"/>
        <w:jc w:val="both"/>
        <w:outlineLvl w:val="1"/>
      </w:pPr>
      <w:r w:rsidRPr="004B6166">
        <w:rPr>
          <w:b/>
        </w:rPr>
        <w:t>7.5.4.</w:t>
      </w:r>
      <w:r w:rsidR="006F15D5">
        <w:t>  </w:t>
      </w:r>
      <w:r w:rsidRPr="004B6166">
        <w:t>К сетям категории Г относятся сопутствующие дренажи тепловых сетей.</w:t>
      </w:r>
    </w:p>
    <w:p w:rsidR="00B343A3" w:rsidRPr="004B6166" w:rsidRDefault="00B343A3" w:rsidP="002A276F">
      <w:pPr>
        <w:pStyle w:val="ac"/>
        <w:tabs>
          <w:tab w:val="left" w:pos="-1843"/>
          <w:tab w:val="left" w:pos="-1418"/>
          <w:tab w:val="left" w:pos="10992"/>
          <w:tab w:val="left" w:pos="11199"/>
          <w:tab w:val="left" w:pos="11908"/>
          <w:tab w:val="left" w:pos="12824"/>
          <w:tab w:val="left" w:pos="13740"/>
          <w:tab w:val="left" w:pos="14656"/>
        </w:tabs>
        <w:spacing w:after="0"/>
        <w:ind w:left="-567" w:firstLine="567"/>
        <w:jc w:val="both"/>
      </w:pPr>
      <w:r w:rsidRPr="004B6166">
        <w:t xml:space="preserve">Ответственность за содержание и своевременную прочистку сетей категории Г несут </w:t>
      </w:r>
      <w:r w:rsidR="006F15D5" w:rsidRPr="004B6166">
        <w:t>лица,</w:t>
      </w:r>
      <w:r w:rsidRPr="004B6166">
        <w:t xml:space="preserve"> осуществляющие обслуживание соответствующих тепловых сетей.</w:t>
      </w:r>
    </w:p>
    <w:p w:rsidR="00B343A3" w:rsidRDefault="00B343A3" w:rsidP="002A276F">
      <w:pPr>
        <w:pStyle w:val="ac"/>
        <w:tabs>
          <w:tab w:val="left" w:pos="-1843"/>
          <w:tab w:val="left" w:pos="-1418"/>
          <w:tab w:val="left" w:pos="10992"/>
          <w:tab w:val="left" w:pos="11199"/>
          <w:tab w:val="left" w:pos="11908"/>
          <w:tab w:val="left" w:pos="12824"/>
          <w:tab w:val="left" w:pos="13740"/>
          <w:tab w:val="left" w:pos="14656"/>
        </w:tabs>
        <w:spacing w:after="0"/>
        <w:ind w:left="-567" w:firstLine="567"/>
        <w:jc w:val="both"/>
      </w:pPr>
      <w:r w:rsidRPr="004B6166">
        <w:rPr>
          <w:b/>
        </w:rPr>
        <w:t>7.6.</w:t>
      </w:r>
      <w:r w:rsidR="006F15D5">
        <w:t>  </w:t>
      </w:r>
      <w:r w:rsidRPr="004B6166">
        <w:t>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4C0329" w:rsidRPr="004B6166" w:rsidRDefault="004C0329" w:rsidP="002A276F">
      <w:pPr>
        <w:pStyle w:val="ac"/>
        <w:tabs>
          <w:tab w:val="left" w:pos="-1843"/>
          <w:tab w:val="left" w:pos="-1418"/>
          <w:tab w:val="left" w:pos="10992"/>
          <w:tab w:val="left" w:pos="11199"/>
          <w:tab w:val="left" w:pos="11908"/>
          <w:tab w:val="left" w:pos="12824"/>
          <w:tab w:val="left" w:pos="13740"/>
          <w:tab w:val="left" w:pos="14656"/>
        </w:tabs>
        <w:spacing w:after="0"/>
        <w:ind w:left="-567" w:firstLine="567"/>
        <w:jc w:val="both"/>
        <w:rPr>
          <w:iCs/>
        </w:rPr>
      </w:pPr>
    </w:p>
    <w:p w:rsidR="00B343A3" w:rsidRPr="004B6166" w:rsidRDefault="00B343A3" w:rsidP="002A276F">
      <w:pPr>
        <w:pStyle w:val="ac"/>
        <w:tabs>
          <w:tab w:val="left" w:pos="-1843"/>
          <w:tab w:val="left" w:pos="-1418"/>
          <w:tab w:val="left" w:pos="10992"/>
          <w:tab w:val="left" w:pos="11199"/>
          <w:tab w:val="left" w:pos="11908"/>
          <w:tab w:val="left" w:pos="12824"/>
          <w:tab w:val="left" w:pos="13740"/>
          <w:tab w:val="left" w:pos="14656"/>
        </w:tabs>
        <w:spacing w:after="0"/>
        <w:ind w:left="-567" w:firstLine="567"/>
        <w:rPr>
          <w:b/>
          <w:iCs/>
        </w:rPr>
      </w:pPr>
      <w:r w:rsidRPr="004B6166">
        <w:rPr>
          <w:b/>
          <w:iCs/>
        </w:rPr>
        <w:t>8.</w:t>
      </w:r>
      <w:r w:rsidR="006F15D5">
        <w:rPr>
          <w:b/>
          <w:iCs/>
        </w:rPr>
        <w:t>  </w:t>
      </w:r>
      <w:r w:rsidRPr="004B6166">
        <w:rPr>
          <w:b/>
          <w:iCs/>
        </w:rPr>
        <w:t>Содержание строительных объектов</w:t>
      </w:r>
    </w:p>
    <w:p w:rsidR="00B343A3" w:rsidRPr="004B6166" w:rsidRDefault="00B343A3" w:rsidP="002A276F">
      <w:pPr>
        <w:pStyle w:val="af6"/>
        <w:spacing w:before="0" w:beforeAutospacing="0" w:after="0" w:afterAutospacing="0"/>
        <w:ind w:left="-567" w:firstLine="567"/>
        <w:jc w:val="both"/>
      </w:pPr>
      <w:r w:rsidRPr="004B6166">
        <w:rPr>
          <w:b/>
        </w:rPr>
        <w:t>8.1.</w:t>
      </w:r>
      <w:r w:rsidR="006F15D5">
        <w:t>  </w:t>
      </w:r>
      <w:r w:rsidRPr="004B6166">
        <w:t>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B343A3" w:rsidRPr="004B6166" w:rsidRDefault="00B343A3" w:rsidP="002A276F">
      <w:pPr>
        <w:pStyle w:val="af6"/>
        <w:spacing w:before="0" w:beforeAutospacing="0" w:after="0" w:afterAutospacing="0"/>
        <w:ind w:left="-567" w:firstLine="567"/>
        <w:jc w:val="both"/>
      </w:pPr>
      <w:r w:rsidRPr="004B6166">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B343A3" w:rsidRPr="004B6166" w:rsidRDefault="00B343A3" w:rsidP="002A276F">
      <w:pPr>
        <w:pStyle w:val="af6"/>
        <w:spacing w:before="0" w:beforeAutospacing="0" w:after="0" w:afterAutospacing="0"/>
        <w:ind w:left="-567" w:firstLine="567"/>
        <w:jc w:val="both"/>
      </w:pPr>
      <w:r w:rsidRPr="004B6166">
        <w:rPr>
          <w:b/>
        </w:rPr>
        <w:t>8.2.</w:t>
      </w:r>
      <w:r w:rsidR="006F15D5">
        <w:t>  </w:t>
      </w:r>
      <w:r w:rsidRPr="004B6166">
        <w:t>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B343A3" w:rsidRPr="004B6166" w:rsidRDefault="00B343A3" w:rsidP="002A276F">
      <w:pPr>
        <w:pStyle w:val="af6"/>
        <w:spacing w:before="0" w:beforeAutospacing="0" w:after="0" w:afterAutospacing="0"/>
        <w:ind w:left="-567" w:firstLine="567"/>
        <w:jc w:val="both"/>
      </w:pPr>
      <w:r w:rsidRPr="004B6166">
        <w:t>Конструкция ограждения должна соответствовать следующим требованиям:</w:t>
      </w:r>
    </w:p>
    <w:p w:rsidR="00B343A3" w:rsidRPr="004B6166" w:rsidRDefault="006F15D5" w:rsidP="002A276F">
      <w:pPr>
        <w:pStyle w:val="af6"/>
        <w:spacing w:before="0" w:beforeAutospacing="0" w:after="0" w:afterAutospacing="0"/>
        <w:ind w:left="-567" w:firstLine="567"/>
        <w:jc w:val="both"/>
      </w:pPr>
      <w:r>
        <w:t>-  </w:t>
      </w:r>
      <w:r w:rsidR="00B343A3" w:rsidRPr="004B6166">
        <w:t>высота ограждения строительной площадки не менее 1,6 м</w:t>
      </w:r>
      <w:r>
        <w:t>.</w:t>
      </w:r>
      <w:r w:rsidR="00B343A3" w:rsidRPr="004B6166">
        <w:t>;</w:t>
      </w:r>
    </w:p>
    <w:p w:rsidR="00B343A3" w:rsidRPr="004B6166" w:rsidRDefault="006F15D5" w:rsidP="002A276F">
      <w:pPr>
        <w:pStyle w:val="af6"/>
        <w:spacing w:before="0" w:beforeAutospacing="0" w:after="0" w:afterAutospacing="0"/>
        <w:ind w:left="-567" w:firstLine="567"/>
        <w:jc w:val="both"/>
      </w:pPr>
      <w:r>
        <w:t>-  </w:t>
      </w:r>
      <w:r w:rsidR="00B343A3" w:rsidRPr="004B6166">
        <w:t>высота ограждения участков производства земляных работ – не менее 1,2 м</w:t>
      </w:r>
      <w:r>
        <w:t>.</w:t>
      </w:r>
      <w:r w:rsidR="00B343A3" w:rsidRPr="004B6166">
        <w:t>;</w:t>
      </w:r>
    </w:p>
    <w:p w:rsidR="00B343A3" w:rsidRPr="004B6166" w:rsidRDefault="006F15D5" w:rsidP="002A276F">
      <w:pPr>
        <w:pStyle w:val="af6"/>
        <w:spacing w:before="0" w:beforeAutospacing="0" w:after="0" w:afterAutospacing="0"/>
        <w:ind w:left="-567" w:firstLine="567"/>
        <w:jc w:val="both"/>
      </w:pPr>
      <w:r>
        <w:t>-  </w:t>
      </w:r>
      <w:r w:rsidR="00B343A3" w:rsidRPr="004B6166">
        <w:t>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B343A3" w:rsidRPr="004B6166" w:rsidRDefault="006F15D5" w:rsidP="002A276F">
      <w:pPr>
        <w:pStyle w:val="af6"/>
        <w:spacing w:before="0" w:beforeAutospacing="0" w:after="0" w:afterAutospacing="0"/>
        <w:ind w:left="-567" w:firstLine="567"/>
        <w:jc w:val="both"/>
      </w:pPr>
      <w:r>
        <w:t>-  </w:t>
      </w:r>
      <w:r w:rsidR="00B343A3" w:rsidRPr="004B6166">
        <w:t>ограждения не должны иметь проемов, кроме ворот и калиток, контролируемых в течение рабочего времени и запираемых после его окончания.</w:t>
      </w:r>
    </w:p>
    <w:p w:rsidR="00B343A3" w:rsidRPr="004B6166" w:rsidRDefault="00B343A3" w:rsidP="002A276F">
      <w:pPr>
        <w:pStyle w:val="af6"/>
        <w:spacing w:before="0" w:beforeAutospacing="0" w:after="0" w:afterAutospacing="0"/>
        <w:ind w:left="-567" w:firstLine="567"/>
        <w:jc w:val="both"/>
      </w:pPr>
      <w:r w:rsidRPr="004B6166">
        <w:t xml:space="preserve">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 </w:t>
      </w:r>
    </w:p>
    <w:p w:rsidR="00B343A3" w:rsidRPr="004B6166" w:rsidRDefault="00B343A3" w:rsidP="002A276F">
      <w:pPr>
        <w:pStyle w:val="af6"/>
        <w:spacing w:before="0" w:beforeAutospacing="0" w:after="0" w:afterAutospacing="0"/>
        <w:ind w:left="-567" w:firstLine="567"/>
        <w:jc w:val="both"/>
      </w:pPr>
      <w:r w:rsidRPr="004B6166">
        <w:rPr>
          <w:b/>
        </w:rPr>
        <w:t>8.3.</w:t>
      </w:r>
      <w:r w:rsidR="006F15D5">
        <w:t>  </w:t>
      </w:r>
      <w:r w:rsidRPr="004B6166">
        <w:t>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B343A3" w:rsidRPr="004B6166" w:rsidRDefault="00B343A3" w:rsidP="002A276F">
      <w:pPr>
        <w:pStyle w:val="af6"/>
        <w:spacing w:before="0" w:beforeAutospacing="0" w:after="0" w:afterAutospacing="0"/>
        <w:ind w:left="-567" w:firstLine="567"/>
        <w:jc w:val="both"/>
      </w:pPr>
      <w:r w:rsidRPr="004B6166">
        <w:rPr>
          <w:b/>
        </w:rPr>
        <w:t>8.4.</w:t>
      </w:r>
      <w:r w:rsidR="006F15D5">
        <w:t>  </w:t>
      </w:r>
      <w:r w:rsidRPr="004B6166">
        <w:t>Подъездные пути к строительной площадке должны иметь твердое не пылящее покрытие.</w:t>
      </w:r>
    </w:p>
    <w:p w:rsidR="00B343A3" w:rsidRPr="004B6166" w:rsidRDefault="00B343A3" w:rsidP="002A276F">
      <w:pPr>
        <w:pStyle w:val="af6"/>
        <w:spacing w:before="0" w:beforeAutospacing="0" w:after="0" w:afterAutospacing="0"/>
        <w:ind w:left="-567" w:firstLine="567"/>
        <w:jc w:val="both"/>
      </w:pPr>
      <w:r w:rsidRPr="004B6166">
        <w:rPr>
          <w:b/>
        </w:rPr>
        <w:t>8.5.</w:t>
      </w:r>
      <w:r w:rsidR="006F15D5">
        <w:t>  </w:t>
      </w:r>
      <w:r w:rsidRPr="004B6166">
        <w:t>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B343A3" w:rsidRDefault="00B343A3" w:rsidP="002A276F">
      <w:pPr>
        <w:pStyle w:val="af6"/>
        <w:spacing w:before="0" w:beforeAutospacing="0" w:after="0" w:afterAutospacing="0"/>
        <w:ind w:left="-567" w:firstLine="567"/>
        <w:jc w:val="both"/>
      </w:pPr>
      <w:r w:rsidRPr="004B6166">
        <w:rPr>
          <w:b/>
        </w:rPr>
        <w:t>8.6.</w:t>
      </w:r>
      <w:r w:rsidR="006F15D5">
        <w:t>  </w:t>
      </w:r>
      <w:r w:rsidRPr="004B6166">
        <w:t xml:space="preserve">В случае сохранения в зоне строительства зеленых насаждений должны приниматься меры по их защите. </w:t>
      </w:r>
    </w:p>
    <w:p w:rsidR="004C0329" w:rsidRPr="004B6166" w:rsidRDefault="004C0329" w:rsidP="002A276F">
      <w:pPr>
        <w:pStyle w:val="af6"/>
        <w:spacing w:before="0" w:beforeAutospacing="0" w:after="0" w:afterAutospacing="0"/>
        <w:ind w:left="-567" w:firstLine="567"/>
        <w:jc w:val="both"/>
      </w:pPr>
    </w:p>
    <w:p w:rsidR="00B343A3" w:rsidRPr="004B6166" w:rsidRDefault="00B343A3" w:rsidP="002A276F">
      <w:pPr>
        <w:pStyle w:val="af6"/>
        <w:spacing w:before="0" w:beforeAutospacing="0" w:after="0" w:afterAutospacing="0"/>
        <w:ind w:left="-567" w:firstLine="567"/>
        <w:rPr>
          <w:b/>
        </w:rPr>
      </w:pPr>
      <w:r w:rsidRPr="004B6166">
        <w:rPr>
          <w:b/>
        </w:rPr>
        <w:t>9.</w:t>
      </w:r>
      <w:r w:rsidR="006F15D5">
        <w:rPr>
          <w:b/>
        </w:rPr>
        <w:t>  </w:t>
      </w:r>
      <w:r w:rsidRPr="004B6166">
        <w:rPr>
          <w:b/>
        </w:rPr>
        <w:t>Содержания мест захоронения (кладбищ)</w:t>
      </w:r>
    </w:p>
    <w:p w:rsidR="00B343A3" w:rsidRPr="004B6166" w:rsidRDefault="00B343A3" w:rsidP="002A276F">
      <w:pPr>
        <w:pStyle w:val="af6"/>
        <w:spacing w:before="0" w:beforeAutospacing="0" w:after="0" w:afterAutospacing="0"/>
        <w:ind w:left="-567" w:firstLine="567"/>
        <w:jc w:val="both"/>
      </w:pPr>
      <w:r w:rsidRPr="004B6166">
        <w:rPr>
          <w:b/>
        </w:rPr>
        <w:lastRenderedPageBreak/>
        <w:t>9.1.</w:t>
      </w:r>
      <w:r w:rsidR="006F15D5">
        <w:t>  </w:t>
      </w:r>
      <w:r w:rsidRPr="004B6166">
        <w:t xml:space="preserve">Уборка и санитарное содержание мест захоронения (кладбищ) осуществляются организациями имеющих право на данный вид деятельности и заключивших договорные отношения с администрацией Елизаветинского сельского поселений. </w:t>
      </w:r>
    </w:p>
    <w:p w:rsidR="00B343A3" w:rsidRPr="004B6166" w:rsidRDefault="00B343A3" w:rsidP="002A276F">
      <w:pPr>
        <w:pStyle w:val="af6"/>
        <w:spacing w:before="0" w:beforeAutospacing="0" w:after="0" w:afterAutospacing="0"/>
        <w:ind w:left="-567" w:firstLine="567"/>
        <w:jc w:val="both"/>
      </w:pPr>
      <w:r w:rsidRPr="004B6166">
        <w:rPr>
          <w:b/>
        </w:rPr>
        <w:t>9.2.</w:t>
      </w:r>
      <w:r w:rsidR="006F15D5">
        <w:t>  </w:t>
      </w:r>
      <w:r w:rsidRPr="004B6166">
        <w:t xml:space="preserve">Организация обязана содержать кладбище в должном санитарном порядке и обеспечивать: </w:t>
      </w:r>
    </w:p>
    <w:p w:rsidR="00B343A3" w:rsidRPr="004B6166" w:rsidRDefault="00B343A3" w:rsidP="002A276F">
      <w:pPr>
        <w:pStyle w:val="af6"/>
        <w:spacing w:before="0" w:beforeAutospacing="0" w:after="0" w:afterAutospacing="0"/>
        <w:ind w:left="-567" w:firstLine="567"/>
        <w:jc w:val="both"/>
      </w:pPr>
      <w:r w:rsidRPr="004B6166">
        <w:t>-</w:t>
      </w:r>
      <w:r w:rsidR="006F15D5">
        <w:t>  </w:t>
      </w:r>
      <w:r w:rsidRPr="004B6166">
        <w:t xml:space="preserve">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 </w:t>
      </w:r>
    </w:p>
    <w:p w:rsidR="00B343A3" w:rsidRPr="004B6166" w:rsidRDefault="00B343A3" w:rsidP="002A276F">
      <w:pPr>
        <w:pStyle w:val="af6"/>
        <w:spacing w:before="0" w:beforeAutospacing="0" w:after="0" w:afterAutospacing="0"/>
        <w:ind w:left="-567" w:firstLine="567"/>
        <w:jc w:val="both"/>
      </w:pPr>
      <w:r w:rsidRPr="004B6166">
        <w:t>-</w:t>
      </w:r>
      <w:r w:rsidR="006F15D5">
        <w:t>  </w:t>
      </w:r>
      <w:r w:rsidRPr="004B6166">
        <w:t xml:space="preserve">бесперебойную работу общественных туалетов. </w:t>
      </w:r>
    </w:p>
    <w:p w:rsidR="00B343A3" w:rsidRPr="004B6166" w:rsidRDefault="00B343A3" w:rsidP="002A276F">
      <w:pPr>
        <w:pStyle w:val="af6"/>
        <w:spacing w:before="0" w:beforeAutospacing="0" w:after="0" w:afterAutospacing="0"/>
        <w:ind w:left="-567" w:firstLine="567"/>
        <w:jc w:val="both"/>
      </w:pPr>
      <w:r w:rsidRPr="004B6166">
        <w:rPr>
          <w:b/>
        </w:rPr>
        <w:t>9.3.</w:t>
      </w:r>
      <w:r w:rsidR="006F15D5">
        <w:t>  </w:t>
      </w:r>
      <w:r w:rsidRPr="004B6166">
        <w:t xml:space="preserve">Граждане, осуществляющие уход за могилой, обязаны содержать могилы, надмогильные сооружения (оформленный могильный холм, памятник, цоколь, цветник, ограждение) и зеленые насаждения в надлежащем санитарном состоянии собственными силами или силами организации по вопросам похоронного дела на договорной основе за плату. </w:t>
      </w:r>
    </w:p>
    <w:p w:rsidR="00B343A3" w:rsidRPr="004B6166" w:rsidRDefault="00B343A3" w:rsidP="002A276F">
      <w:pPr>
        <w:pStyle w:val="af6"/>
        <w:spacing w:before="0" w:beforeAutospacing="0" w:after="0" w:afterAutospacing="0"/>
        <w:ind w:left="-567" w:firstLine="567"/>
        <w:jc w:val="both"/>
      </w:pPr>
      <w:r w:rsidRPr="004B6166">
        <w:rPr>
          <w:b/>
        </w:rPr>
        <w:t>9.4.</w:t>
      </w:r>
      <w:r w:rsidR="00DC4BA6">
        <w:t>  </w:t>
      </w:r>
      <w:r w:rsidRPr="004B6166">
        <w:t xml:space="preserve">Гражданам, </w:t>
      </w:r>
      <w:r w:rsidR="006F15D5" w:rsidRPr="004B6166">
        <w:t>посещающим территории кладбищ поселения,</w:t>
      </w:r>
      <w:r w:rsidRPr="004B6166">
        <w:t xml:space="preserve"> запрещается: </w:t>
      </w:r>
    </w:p>
    <w:p w:rsidR="00B343A3" w:rsidRPr="004B6166" w:rsidRDefault="00B343A3" w:rsidP="002A276F">
      <w:pPr>
        <w:pStyle w:val="af6"/>
        <w:spacing w:before="0" w:beforeAutospacing="0" w:after="0" w:afterAutospacing="0"/>
        <w:ind w:left="-567" w:firstLine="567"/>
        <w:jc w:val="both"/>
      </w:pPr>
      <w:r w:rsidRPr="004B6166">
        <w:t>-</w:t>
      </w:r>
      <w:r w:rsidR="00DC4BA6">
        <w:t>  </w:t>
      </w:r>
      <w:r w:rsidRPr="004B6166">
        <w:t xml:space="preserve">производить погребение </w:t>
      </w:r>
      <w:r w:rsidR="006F15D5" w:rsidRPr="004B6166">
        <w:t>умерших при отсутствии документов,</w:t>
      </w:r>
      <w:r w:rsidRPr="004B6166">
        <w:t xml:space="preserve"> разрешающих погребение, оформленных в установленном порядке;</w:t>
      </w:r>
    </w:p>
    <w:p w:rsidR="00B343A3" w:rsidRPr="004B6166" w:rsidRDefault="00B343A3" w:rsidP="002A276F">
      <w:pPr>
        <w:pStyle w:val="af6"/>
        <w:spacing w:before="0" w:beforeAutospacing="0" w:after="0" w:afterAutospacing="0"/>
        <w:ind w:left="-567" w:firstLine="567"/>
        <w:jc w:val="both"/>
      </w:pPr>
      <w:r w:rsidRPr="004B6166">
        <w:t>-</w:t>
      </w:r>
      <w:r w:rsidR="00DC4BA6">
        <w:t>  </w:t>
      </w:r>
      <w:r w:rsidRPr="004B6166">
        <w:t>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субъекта Российской Федерации, нормативными правовыми актами органов местного самоуправления Елизаветинского сельского поселения;</w:t>
      </w:r>
    </w:p>
    <w:p w:rsidR="00B343A3" w:rsidRPr="004B6166" w:rsidRDefault="00DC4BA6" w:rsidP="002A276F">
      <w:pPr>
        <w:pStyle w:val="af6"/>
        <w:spacing w:before="0" w:beforeAutospacing="0" w:after="0" w:afterAutospacing="0"/>
        <w:ind w:left="-567" w:firstLine="567"/>
        <w:jc w:val="both"/>
      </w:pPr>
      <w:r>
        <w:t>-  </w:t>
      </w:r>
      <w:r w:rsidR="00B343A3" w:rsidRPr="004B6166">
        <w:t xml:space="preserve">засорять территорию; </w:t>
      </w:r>
    </w:p>
    <w:p w:rsidR="00B343A3" w:rsidRPr="004B6166" w:rsidRDefault="00DC4BA6" w:rsidP="002A276F">
      <w:pPr>
        <w:pStyle w:val="af6"/>
        <w:spacing w:before="0" w:beforeAutospacing="0" w:after="0" w:afterAutospacing="0"/>
        <w:ind w:left="-567" w:firstLine="567"/>
        <w:jc w:val="both"/>
      </w:pPr>
      <w:r>
        <w:t>-  </w:t>
      </w:r>
      <w:r w:rsidR="00B343A3" w:rsidRPr="004B6166">
        <w:t xml:space="preserve">производить рытье ям для добывания песка, глины, грунта; </w:t>
      </w:r>
    </w:p>
    <w:p w:rsidR="00B343A3" w:rsidRPr="004B6166" w:rsidRDefault="00DC4BA6" w:rsidP="002A276F">
      <w:pPr>
        <w:pStyle w:val="af6"/>
        <w:spacing w:before="0" w:beforeAutospacing="0" w:after="0" w:afterAutospacing="0"/>
        <w:ind w:left="-567" w:firstLine="567"/>
        <w:jc w:val="both"/>
      </w:pPr>
      <w:r>
        <w:t>-  </w:t>
      </w:r>
      <w:r w:rsidR="00B343A3" w:rsidRPr="004B6166">
        <w:t xml:space="preserve">осуществлять складирование строительных и других материалов; </w:t>
      </w:r>
    </w:p>
    <w:p w:rsidR="00B343A3" w:rsidRPr="004B6166" w:rsidRDefault="00DC4BA6" w:rsidP="002A276F">
      <w:pPr>
        <w:pStyle w:val="af6"/>
        <w:spacing w:before="0" w:beforeAutospacing="0" w:after="0" w:afterAutospacing="0"/>
        <w:ind w:left="-567" w:firstLine="567"/>
        <w:jc w:val="both"/>
      </w:pPr>
      <w:r>
        <w:t>-  </w:t>
      </w:r>
      <w:r w:rsidR="00B343A3" w:rsidRPr="004B6166">
        <w:t xml:space="preserve">ломать и выкапывать зеленые насаждения, рвать цветы, срезать дерн </w:t>
      </w:r>
    </w:p>
    <w:p w:rsidR="00B343A3" w:rsidRPr="004B6166" w:rsidRDefault="00DC4BA6" w:rsidP="002A276F">
      <w:pPr>
        <w:pStyle w:val="af6"/>
        <w:spacing w:before="0" w:beforeAutospacing="0" w:after="0" w:afterAutospacing="0"/>
        <w:ind w:left="-567" w:firstLine="567"/>
        <w:jc w:val="both"/>
      </w:pPr>
      <w:r>
        <w:t>-  </w:t>
      </w:r>
      <w:r w:rsidR="00B343A3" w:rsidRPr="004B6166">
        <w:t xml:space="preserve">выгуливать собак, пасти домашних животных; </w:t>
      </w:r>
    </w:p>
    <w:p w:rsidR="00B343A3" w:rsidRPr="004B6166" w:rsidRDefault="00DC4BA6" w:rsidP="002A276F">
      <w:pPr>
        <w:pStyle w:val="af6"/>
        <w:spacing w:before="0" w:beforeAutospacing="0" w:after="0" w:afterAutospacing="0"/>
        <w:ind w:left="-567" w:firstLine="567"/>
        <w:jc w:val="both"/>
      </w:pPr>
      <w:r>
        <w:t>-  </w:t>
      </w:r>
      <w:r w:rsidR="00B343A3" w:rsidRPr="004B6166">
        <w:t xml:space="preserve">разводить костры; </w:t>
      </w:r>
    </w:p>
    <w:p w:rsidR="00B343A3" w:rsidRPr="004B6166" w:rsidRDefault="00B343A3" w:rsidP="002A276F">
      <w:pPr>
        <w:pStyle w:val="af6"/>
        <w:spacing w:before="0" w:beforeAutospacing="0" w:after="0" w:afterAutospacing="0"/>
        <w:ind w:left="-567" w:firstLine="567"/>
        <w:jc w:val="both"/>
      </w:pPr>
      <w:r w:rsidRPr="004B6166">
        <w:t>-</w:t>
      </w:r>
      <w:r w:rsidR="00DC4BA6">
        <w:t>  </w:t>
      </w:r>
      <w:r w:rsidRPr="004B6166">
        <w:t>парковать личный транспорт на территории кладбищ, создавая помехи для проезда специализированного транспорта (катафалков)</w:t>
      </w:r>
    </w:p>
    <w:p w:rsidR="00B343A3" w:rsidRPr="004B6166" w:rsidRDefault="00B343A3" w:rsidP="002A276F">
      <w:pPr>
        <w:pStyle w:val="af6"/>
        <w:spacing w:before="0" w:beforeAutospacing="0" w:after="0" w:afterAutospacing="0"/>
        <w:ind w:left="-567" w:firstLine="567"/>
        <w:jc w:val="both"/>
      </w:pPr>
      <w:r w:rsidRPr="004B6166">
        <w:rPr>
          <w:b/>
        </w:rPr>
        <w:t>9.5.</w:t>
      </w:r>
      <w:r w:rsidR="00DC4BA6">
        <w:rPr>
          <w:b/>
        </w:rPr>
        <w:t>  </w:t>
      </w:r>
      <w:r w:rsidRPr="004B6166">
        <w:t xml:space="preserve">Санитарно-защитная зона кладбищ составляет: </w:t>
      </w:r>
    </w:p>
    <w:p w:rsidR="00B343A3" w:rsidRPr="004B6166" w:rsidRDefault="00B343A3" w:rsidP="002A276F">
      <w:pPr>
        <w:pStyle w:val="af6"/>
        <w:spacing w:before="0" w:beforeAutospacing="0" w:after="0" w:afterAutospacing="0"/>
        <w:ind w:left="-567" w:firstLine="567"/>
        <w:jc w:val="both"/>
      </w:pPr>
      <w:r w:rsidRPr="004B6166">
        <w:t>-</w:t>
      </w:r>
      <w:r w:rsidR="00DC4BA6">
        <w:t>  </w:t>
      </w:r>
      <w:r w:rsidRPr="004B6166">
        <w:t xml:space="preserve">для кладбищ смешанного и традиционного захоронения площадью от 20 до 40 гектаров – 500 метров по периметру; </w:t>
      </w:r>
    </w:p>
    <w:p w:rsidR="00B343A3" w:rsidRPr="004B6166" w:rsidRDefault="00B343A3" w:rsidP="002A276F">
      <w:pPr>
        <w:pStyle w:val="af6"/>
        <w:spacing w:before="0" w:beforeAutospacing="0" w:after="0" w:afterAutospacing="0"/>
        <w:ind w:left="-567" w:firstLine="567"/>
        <w:jc w:val="both"/>
      </w:pPr>
      <w:r w:rsidRPr="004B6166">
        <w:t>-</w:t>
      </w:r>
      <w:r w:rsidR="00DC4BA6">
        <w:t>  </w:t>
      </w:r>
      <w:r w:rsidRPr="004B6166">
        <w:t xml:space="preserve">для кладбищ смешанного и традиционного захоронения площадью от 10 до 20 гектаров – 300 метров по периметру; </w:t>
      </w:r>
    </w:p>
    <w:p w:rsidR="00B343A3" w:rsidRPr="004B6166" w:rsidRDefault="00B343A3" w:rsidP="002A276F">
      <w:pPr>
        <w:pStyle w:val="af6"/>
        <w:spacing w:before="0" w:beforeAutospacing="0" w:after="0" w:afterAutospacing="0"/>
        <w:ind w:left="-567" w:firstLine="567"/>
        <w:jc w:val="both"/>
      </w:pPr>
      <w:r w:rsidRPr="004B6166">
        <w:t>-</w:t>
      </w:r>
      <w:r w:rsidR="00DC4BA6">
        <w:t>  </w:t>
      </w:r>
      <w:r w:rsidRPr="004B6166">
        <w:t xml:space="preserve">для кладбищ смешанного и традиционного захоронения площадью менее 10 гектаров </w:t>
      </w:r>
      <w:r w:rsidR="00DC4BA6">
        <w:t>–</w:t>
      </w:r>
      <w:r w:rsidRPr="004B6166">
        <w:t xml:space="preserve"> 100 метров по периметру; </w:t>
      </w:r>
    </w:p>
    <w:p w:rsidR="00B343A3" w:rsidRDefault="00B343A3" w:rsidP="002A276F">
      <w:pPr>
        <w:pStyle w:val="af6"/>
        <w:spacing w:before="0" w:beforeAutospacing="0" w:after="0" w:afterAutospacing="0"/>
        <w:ind w:left="-567" w:firstLine="567"/>
        <w:jc w:val="both"/>
      </w:pPr>
      <w:r w:rsidRPr="004B6166">
        <w:t xml:space="preserve">- для закрытых и сельских кладбищ, кладбищ с погребенными после кремации – 50 метров по периметру.  </w:t>
      </w:r>
    </w:p>
    <w:p w:rsidR="004C0329" w:rsidRPr="004B6166" w:rsidRDefault="004C0329" w:rsidP="002A276F">
      <w:pPr>
        <w:pStyle w:val="af6"/>
        <w:spacing w:before="0" w:beforeAutospacing="0" w:after="0" w:afterAutospacing="0"/>
        <w:ind w:left="-567" w:firstLine="567"/>
        <w:jc w:val="both"/>
      </w:pPr>
    </w:p>
    <w:p w:rsidR="00B343A3" w:rsidRPr="004B6166" w:rsidRDefault="00B343A3" w:rsidP="002A276F">
      <w:pPr>
        <w:autoSpaceDE w:val="0"/>
        <w:autoSpaceDN w:val="0"/>
        <w:adjustRightInd w:val="0"/>
        <w:ind w:left="-567" w:firstLine="567"/>
        <w:outlineLvl w:val="1"/>
        <w:rPr>
          <w:b/>
        </w:rPr>
      </w:pPr>
      <w:r w:rsidRPr="004B6166">
        <w:rPr>
          <w:b/>
        </w:rPr>
        <w:t>10. Порядок содержания транспортных средств</w:t>
      </w:r>
    </w:p>
    <w:p w:rsidR="00B343A3" w:rsidRPr="004B6166" w:rsidRDefault="00B343A3" w:rsidP="002A276F">
      <w:pPr>
        <w:autoSpaceDE w:val="0"/>
        <w:autoSpaceDN w:val="0"/>
        <w:adjustRightInd w:val="0"/>
        <w:ind w:left="-567" w:firstLine="567"/>
        <w:jc w:val="both"/>
        <w:outlineLvl w:val="1"/>
      </w:pPr>
      <w:r w:rsidRPr="004B6166">
        <w:rPr>
          <w:b/>
        </w:rPr>
        <w:t>10.1.</w:t>
      </w:r>
      <w:r w:rsidRPr="004B6166">
        <w:t xml:space="preserve">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состоянии, производить качественную уборку, мойку подвижного состава перед выездом на линию и в течение дня по мере необходимости.</w:t>
      </w:r>
    </w:p>
    <w:p w:rsidR="00B343A3" w:rsidRPr="004B6166" w:rsidRDefault="00B343A3" w:rsidP="002A276F">
      <w:pPr>
        <w:autoSpaceDE w:val="0"/>
        <w:autoSpaceDN w:val="0"/>
        <w:adjustRightInd w:val="0"/>
        <w:ind w:left="-567" w:firstLine="567"/>
        <w:jc w:val="both"/>
        <w:outlineLvl w:val="1"/>
      </w:pPr>
      <w:r w:rsidRPr="004B6166">
        <w:rPr>
          <w:b/>
        </w:rPr>
        <w:t>10.2.</w:t>
      </w:r>
      <w:r w:rsidRPr="004B6166">
        <w:t xml:space="preserve"> Лица, указанные в пункте </w:t>
      </w:r>
      <w:r w:rsidR="003B79E9">
        <w:t>10</w:t>
      </w:r>
      <w:r w:rsidRPr="004B6166">
        <w:t xml:space="preserve">.1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w:t>
      </w:r>
      <w:r w:rsidR="004C0329" w:rsidRPr="004B6166">
        <w:t>со специализированной организацией</w:t>
      </w:r>
      <w:r w:rsidRPr="004B6166">
        <w:t>.</w:t>
      </w:r>
    </w:p>
    <w:p w:rsidR="00B343A3" w:rsidRPr="004B6166" w:rsidRDefault="00B343A3" w:rsidP="002A276F">
      <w:pPr>
        <w:autoSpaceDE w:val="0"/>
        <w:autoSpaceDN w:val="0"/>
        <w:adjustRightInd w:val="0"/>
        <w:ind w:left="-567" w:firstLine="567"/>
        <w:jc w:val="both"/>
        <w:outlineLvl w:val="1"/>
      </w:pPr>
      <w:r w:rsidRPr="004B6166">
        <w:rPr>
          <w:b/>
        </w:rPr>
        <w:t>10.3.</w:t>
      </w:r>
      <w:r w:rsidRPr="004B6166">
        <w:t xml:space="preserve"> Не допускается:</w:t>
      </w:r>
    </w:p>
    <w:p w:rsidR="00B343A3" w:rsidRPr="004B6166" w:rsidRDefault="00B343A3" w:rsidP="002A276F">
      <w:pPr>
        <w:autoSpaceDE w:val="0"/>
        <w:autoSpaceDN w:val="0"/>
        <w:adjustRightInd w:val="0"/>
        <w:ind w:left="-567" w:firstLine="567"/>
        <w:jc w:val="both"/>
        <w:outlineLvl w:val="1"/>
      </w:pPr>
      <w:r w:rsidRPr="004B6166">
        <w:t>-</w:t>
      </w:r>
      <w:r w:rsidR="004C0329">
        <w:t>  </w:t>
      </w:r>
      <w:r w:rsidRPr="004B6166">
        <w:t>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B343A3" w:rsidRPr="004B6166" w:rsidRDefault="00B343A3" w:rsidP="002A276F">
      <w:pPr>
        <w:autoSpaceDE w:val="0"/>
        <w:autoSpaceDN w:val="0"/>
        <w:adjustRightInd w:val="0"/>
        <w:ind w:left="-567" w:firstLine="567"/>
        <w:jc w:val="both"/>
        <w:outlineLvl w:val="1"/>
      </w:pPr>
      <w:r w:rsidRPr="004B6166">
        <w:lastRenderedPageBreak/>
        <w:t>-</w:t>
      </w:r>
      <w:r w:rsidR="004C0329">
        <w:t>  </w:t>
      </w:r>
      <w:r w:rsidRPr="004B6166">
        <w:t xml:space="preserve">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4B6166">
        <w:t>внутридворовых</w:t>
      </w:r>
      <w:proofErr w:type="spellEnd"/>
      <w:r w:rsidRPr="004B6166">
        <w:t xml:space="preserve"> территориях;</w:t>
      </w:r>
    </w:p>
    <w:p w:rsidR="00B343A3" w:rsidRPr="004B6166" w:rsidRDefault="00B343A3" w:rsidP="002A276F">
      <w:pPr>
        <w:autoSpaceDE w:val="0"/>
        <w:autoSpaceDN w:val="0"/>
        <w:adjustRightInd w:val="0"/>
        <w:ind w:left="-567" w:firstLine="567"/>
        <w:jc w:val="both"/>
        <w:outlineLvl w:val="1"/>
      </w:pPr>
      <w:r w:rsidRPr="004B6166">
        <w:t>-</w:t>
      </w:r>
      <w:r w:rsidR="004C0329">
        <w:t>  </w:t>
      </w:r>
      <w:r w:rsidRPr="004B6166">
        <w:t>перевозка сыпучих, жидких, пылевидных грузов, растворов в необорудованном для этих целей транспорте (отсутствие на транспорте бортов, тентов);</w:t>
      </w:r>
    </w:p>
    <w:p w:rsidR="00B343A3" w:rsidRDefault="00B343A3" w:rsidP="002A276F">
      <w:pPr>
        <w:autoSpaceDE w:val="0"/>
        <w:autoSpaceDN w:val="0"/>
        <w:adjustRightInd w:val="0"/>
        <w:ind w:left="-567" w:firstLine="567"/>
        <w:jc w:val="both"/>
        <w:outlineLvl w:val="1"/>
      </w:pPr>
      <w:r w:rsidRPr="004B6166">
        <w:t>-</w:t>
      </w:r>
      <w:r w:rsidR="004C0329">
        <w:t>  </w:t>
      </w:r>
      <w:r w:rsidRPr="004B6166">
        <w:t>хранение весельных и моторных лодок, катеров, шлюпок на набережных и спусках к воде, кроме мест, специально предоставленных для этих целей.</w:t>
      </w:r>
    </w:p>
    <w:p w:rsidR="004C0329" w:rsidRPr="004B6166" w:rsidRDefault="004C0329" w:rsidP="002A276F">
      <w:pPr>
        <w:autoSpaceDE w:val="0"/>
        <w:autoSpaceDN w:val="0"/>
        <w:adjustRightInd w:val="0"/>
        <w:ind w:left="-567" w:firstLine="567"/>
        <w:jc w:val="both"/>
        <w:outlineLvl w:val="1"/>
      </w:pPr>
    </w:p>
    <w:p w:rsidR="004C0329" w:rsidRPr="004B6166" w:rsidRDefault="00B343A3" w:rsidP="002A276F">
      <w:pPr>
        <w:autoSpaceDE w:val="0"/>
        <w:autoSpaceDN w:val="0"/>
        <w:adjustRightInd w:val="0"/>
        <w:ind w:left="-567" w:firstLine="567"/>
        <w:outlineLvl w:val="1"/>
        <w:rPr>
          <w:b/>
        </w:rPr>
      </w:pPr>
      <w:r w:rsidRPr="004B6166">
        <w:rPr>
          <w:b/>
        </w:rPr>
        <w:t>11.</w:t>
      </w:r>
      <w:r w:rsidR="004C0329">
        <w:rPr>
          <w:b/>
        </w:rPr>
        <w:t>  </w:t>
      </w:r>
      <w:r w:rsidRPr="004B6166">
        <w:rPr>
          <w:b/>
        </w:rPr>
        <w:t>Содержание домашних животных и птиц</w:t>
      </w:r>
    </w:p>
    <w:p w:rsidR="00B343A3" w:rsidRPr="004B6166" w:rsidRDefault="00B343A3" w:rsidP="002A276F">
      <w:pPr>
        <w:autoSpaceDE w:val="0"/>
        <w:autoSpaceDN w:val="0"/>
        <w:adjustRightInd w:val="0"/>
        <w:ind w:left="-567" w:firstLine="567"/>
        <w:jc w:val="both"/>
        <w:outlineLvl w:val="1"/>
      </w:pPr>
      <w:r w:rsidRPr="004B6166">
        <w:rPr>
          <w:b/>
        </w:rPr>
        <w:t>11.1.</w:t>
      </w:r>
      <w:r w:rsidR="004C0329">
        <w:rPr>
          <w:b/>
        </w:rPr>
        <w:t>  </w:t>
      </w:r>
      <w:r w:rsidRPr="004B6166">
        <w:t>Владельцы домашних животных и птиц:</w:t>
      </w:r>
    </w:p>
    <w:p w:rsidR="00B343A3" w:rsidRPr="004B6166" w:rsidRDefault="004C0329" w:rsidP="002A276F">
      <w:pPr>
        <w:autoSpaceDE w:val="0"/>
        <w:autoSpaceDN w:val="0"/>
        <w:adjustRightInd w:val="0"/>
        <w:ind w:left="-567" w:firstLine="567"/>
        <w:jc w:val="both"/>
        <w:outlineLvl w:val="1"/>
      </w:pPr>
      <w:r>
        <w:t>-  </w:t>
      </w:r>
      <w:r w:rsidR="00B343A3" w:rsidRPr="004B6166">
        <w:t>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B343A3" w:rsidRPr="004B6166" w:rsidRDefault="004C0329" w:rsidP="002A276F">
      <w:pPr>
        <w:autoSpaceDE w:val="0"/>
        <w:autoSpaceDN w:val="0"/>
        <w:adjustRightInd w:val="0"/>
        <w:ind w:left="-567" w:firstLine="567"/>
        <w:jc w:val="both"/>
        <w:outlineLvl w:val="1"/>
      </w:pPr>
      <w:r>
        <w:t>-  </w:t>
      </w:r>
      <w:r w:rsidR="00B343A3" w:rsidRPr="004B6166">
        <w:t>производят выгул домашних животных в порядке, установленном настоящими Правилами;</w:t>
      </w:r>
    </w:p>
    <w:p w:rsidR="00B343A3" w:rsidRPr="004B6166" w:rsidRDefault="004C0329" w:rsidP="002A276F">
      <w:pPr>
        <w:autoSpaceDE w:val="0"/>
        <w:autoSpaceDN w:val="0"/>
        <w:adjustRightInd w:val="0"/>
        <w:ind w:left="-567" w:firstLine="567"/>
        <w:jc w:val="both"/>
        <w:outlineLvl w:val="1"/>
      </w:pPr>
      <w:r>
        <w:t>-  </w:t>
      </w:r>
      <w:r w:rsidR="00B343A3" w:rsidRPr="004B6166">
        <w:t>принимают меры к обеспечению тишины и покоя в ночное время в жилых помещениях;</w:t>
      </w:r>
    </w:p>
    <w:p w:rsidR="00B343A3" w:rsidRPr="004B6166" w:rsidRDefault="004C0329" w:rsidP="002A276F">
      <w:pPr>
        <w:autoSpaceDE w:val="0"/>
        <w:autoSpaceDN w:val="0"/>
        <w:adjustRightInd w:val="0"/>
        <w:ind w:left="-567" w:firstLine="567"/>
        <w:jc w:val="both"/>
        <w:outlineLvl w:val="1"/>
      </w:pPr>
      <w:r>
        <w:t>-  </w:t>
      </w:r>
      <w:r w:rsidR="00B343A3" w:rsidRPr="004B6166">
        <w:t>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B343A3" w:rsidRPr="004B6166" w:rsidRDefault="004C0329" w:rsidP="002A276F">
      <w:pPr>
        <w:autoSpaceDE w:val="0"/>
        <w:autoSpaceDN w:val="0"/>
        <w:adjustRightInd w:val="0"/>
        <w:ind w:left="-567" w:firstLine="567"/>
        <w:jc w:val="both"/>
        <w:outlineLvl w:val="1"/>
      </w:pPr>
      <w:r>
        <w:t>-  </w:t>
      </w:r>
      <w:r w:rsidR="00B343A3" w:rsidRPr="004B6166">
        <w:t xml:space="preserve">не </w:t>
      </w:r>
      <w:r w:rsidRPr="004B6166">
        <w:t>допускают жестокое</w:t>
      </w:r>
      <w:r w:rsidR="00B343A3" w:rsidRPr="004B6166">
        <w:t xml:space="preserve"> обращение с домашними животными;</w:t>
      </w:r>
    </w:p>
    <w:p w:rsidR="00B343A3" w:rsidRPr="004B6166" w:rsidRDefault="004C0329" w:rsidP="002A276F">
      <w:pPr>
        <w:autoSpaceDE w:val="0"/>
        <w:autoSpaceDN w:val="0"/>
        <w:adjustRightInd w:val="0"/>
        <w:ind w:left="-567" w:firstLine="567"/>
        <w:jc w:val="both"/>
        <w:outlineLvl w:val="1"/>
      </w:pPr>
      <w:r>
        <w:t>-  </w:t>
      </w:r>
      <w:r w:rsidR="00B343A3" w:rsidRPr="004B6166">
        <w:t>не допускают выбрасывания трупов домашних животных и птиц;</w:t>
      </w:r>
    </w:p>
    <w:p w:rsidR="00B343A3" w:rsidRPr="004B6166" w:rsidRDefault="004C0329" w:rsidP="002A276F">
      <w:pPr>
        <w:autoSpaceDE w:val="0"/>
        <w:autoSpaceDN w:val="0"/>
        <w:adjustRightInd w:val="0"/>
        <w:ind w:left="-567" w:firstLine="567"/>
        <w:jc w:val="both"/>
        <w:outlineLvl w:val="1"/>
      </w:pPr>
      <w:r>
        <w:t>-  </w:t>
      </w:r>
      <w:r w:rsidR="00B343A3" w:rsidRPr="004B6166">
        <w:t>осуществляют уборку экскрементов самостоятельно.</w:t>
      </w:r>
    </w:p>
    <w:p w:rsidR="004C0329" w:rsidRDefault="00B343A3" w:rsidP="002A276F">
      <w:pPr>
        <w:autoSpaceDE w:val="0"/>
        <w:autoSpaceDN w:val="0"/>
        <w:adjustRightInd w:val="0"/>
        <w:ind w:left="-567" w:firstLine="567"/>
        <w:jc w:val="both"/>
        <w:outlineLvl w:val="1"/>
      </w:pPr>
      <w:r w:rsidRPr="004B6166">
        <w:rPr>
          <w:b/>
        </w:rPr>
        <w:t>11.2.</w:t>
      </w:r>
      <w:r w:rsidR="004C0329">
        <w:t>  </w:t>
      </w:r>
      <w:r w:rsidRPr="004B6166">
        <w:t xml:space="preserve">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w:t>
      </w:r>
      <w:r w:rsidR="004C0329">
        <w:t>–</w:t>
      </w:r>
      <w:r w:rsidRPr="004B6166">
        <w:t xml:space="preserve"> своевременно прибегать к ветеринарной помощи.</w:t>
      </w:r>
    </w:p>
    <w:p w:rsidR="00B343A3" w:rsidRPr="004B6166" w:rsidRDefault="00B343A3" w:rsidP="002A276F">
      <w:pPr>
        <w:autoSpaceDE w:val="0"/>
        <w:autoSpaceDN w:val="0"/>
        <w:adjustRightInd w:val="0"/>
        <w:ind w:left="-567" w:firstLine="567"/>
        <w:jc w:val="both"/>
        <w:outlineLvl w:val="1"/>
      </w:pPr>
      <w:r w:rsidRPr="004B6166">
        <w:rPr>
          <w:b/>
        </w:rPr>
        <w:t>11.3.</w:t>
      </w:r>
      <w:r w:rsidR="004C0329">
        <w:t>  </w:t>
      </w:r>
      <w:r w:rsidRPr="004B6166">
        <w:t>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B343A3" w:rsidRPr="004B6166" w:rsidRDefault="00B343A3" w:rsidP="002A276F">
      <w:pPr>
        <w:autoSpaceDE w:val="0"/>
        <w:autoSpaceDN w:val="0"/>
        <w:adjustRightInd w:val="0"/>
        <w:ind w:left="-567" w:firstLine="567"/>
        <w:jc w:val="both"/>
        <w:outlineLvl w:val="1"/>
      </w:pPr>
      <w:r w:rsidRPr="004B6166">
        <w:rPr>
          <w:b/>
        </w:rPr>
        <w:t>11.4.</w:t>
      </w:r>
      <w:r w:rsidR="004C0329">
        <w:t>  </w:t>
      </w:r>
      <w:r w:rsidRPr="004B6166">
        <w:t>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B343A3" w:rsidRPr="004B6166" w:rsidRDefault="00B343A3" w:rsidP="002A276F">
      <w:pPr>
        <w:autoSpaceDE w:val="0"/>
        <w:autoSpaceDN w:val="0"/>
        <w:adjustRightInd w:val="0"/>
        <w:ind w:left="-567" w:firstLine="567"/>
        <w:jc w:val="both"/>
        <w:outlineLvl w:val="1"/>
      </w:pPr>
      <w:r w:rsidRPr="004B6166">
        <w:rPr>
          <w:b/>
        </w:rPr>
        <w:t>11.5.</w:t>
      </w:r>
      <w:r w:rsidR="004C0329">
        <w:t>  </w:t>
      </w:r>
      <w:r w:rsidRPr="004B6166">
        <w:t>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B343A3" w:rsidRPr="004B6166" w:rsidRDefault="00B343A3" w:rsidP="002A276F">
      <w:pPr>
        <w:autoSpaceDE w:val="0"/>
        <w:autoSpaceDN w:val="0"/>
        <w:adjustRightInd w:val="0"/>
        <w:ind w:left="-567" w:firstLine="567"/>
        <w:jc w:val="both"/>
        <w:outlineLvl w:val="1"/>
      </w:pPr>
      <w:r w:rsidRPr="004B6166">
        <w:rPr>
          <w:b/>
        </w:rPr>
        <w:t>11.6.</w:t>
      </w:r>
      <w:r w:rsidR="004C0329">
        <w:t>  </w:t>
      </w:r>
      <w:r w:rsidRPr="004B6166">
        <w:t>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B343A3" w:rsidRPr="004B6166" w:rsidRDefault="00B343A3" w:rsidP="002A276F">
      <w:pPr>
        <w:autoSpaceDE w:val="0"/>
        <w:autoSpaceDN w:val="0"/>
        <w:adjustRightInd w:val="0"/>
        <w:ind w:left="-567" w:firstLine="567"/>
        <w:jc w:val="both"/>
        <w:outlineLvl w:val="1"/>
      </w:pPr>
      <w:r w:rsidRPr="004B6166">
        <w:rPr>
          <w:b/>
        </w:rPr>
        <w:t>11.7.</w:t>
      </w:r>
      <w:r w:rsidR="004C0329">
        <w:t>  </w:t>
      </w:r>
      <w:r w:rsidRPr="004B6166">
        <w:t xml:space="preserve">Отлов безнадзорных животных осуществляет специализированная организация, </w:t>
      </w:r>
      <w:r w:rsidR="004C0329" w:rsidRPr="004B6166">
        <w:t>которая наделена</w:t>
      </w:r>
      <w:r w:rsidRPr="004B6166">
        <w:t xml:space="preserve"> соответствующими полномочиями в порядке, установленном законодательством Ленинградской области.</w:t>
      </w:r>
    </w:p>
    <w:p w:rsidR="00B343A3" w:rsidRPr="004B6166" w:rsidRDefault="00B343A3" w:rsidP="002A276F">
      <w:pPr>
        <w:ind w:left="-567" w:firstLine="567"/>
        <w:jc w:val="both"/>
      </w:pPr>
      <w:r w:rsidRPr="004B6166">
        <w:t xml:space="preserve">Запрещены </w:t>
      </w:r>
      <w:r w:rsidR="004C0329" w:rsidRPr="004B6166">
        <w:t>мероприятия по</w:t>
      </w:r>
      <w:r w:rsidRPr="004B6166">
        <w:t xml:space="preserve"> отлову безнадзорных животных в присутствии несовершеннолетних, за исключением случаев, когда поведение животных угрожает жизни и здоровью людей.</w:t>
      </w:r>
    </w:p>
    <w:p w:rsidR="00B343A3" w:rsidRPr="004B6166" w:rsidRDefault="00B343A3" w:rsidP="002A276F">
      <w:pPr>
        <w:ind w:left="-567" w:firstLine="567"/>
        <w:jc w:val="both"/>
      </w:pPr>
      <w:r w:rsidRPr="004B6166">
        <w:t>Запрещено присвоение отловленных безнадзорных животных, передача их лицам, не являющимся специалистами в области ветеринарии, или организациям, не являющимся приютами.</w:t>
      </w:r>
    </w:p>
    <w:p w:rsidR="00B343A3" w:rsidRPr="004B6166" w:rsidRDefault="00B343A3" w:rsidP="002A276F">
      <w:pPr>
        <w:ind w:left="-567" w:firstLine="567"/>
        <w:jc w:val="both"/>
      </w:pPr>
      <w:r w:rsidRPr="004B6166">
        <w:t>Не допускается снятие с привязи животных, временно оставленных в общественных местах, в процессе осуществления мероприятий по отлову безнадзорных животных.</w:t>
      </w:r>
    </w:p>
    <w:p w:rsidR="00B343A3" w:rsidRPr="004B6166" w:rsidRDefault="00B343A3" w:rsidP="002A276F">
      <w:pPr>
        <w:autoSpaceDE w:val="0"/>
        <w:autoSpaceDN w:val="0"/>
        <w:adjustRightInd w:val="0"/>
        <w:ind w:left="-567" w:firstLine="567"/>
        <w:jc w:val="both"/>
        <w:outlineLvl w:val="1"/>
      </w:pPr>
      <w:r w:rsidRPr="004B6166">
        <w:rPr>
          <w:b/>
        </w:rPr>
        <w:t>11.8.</w:t>
      </w:r>
      <w:r w:rsidR="004C0329">
        <w:t>  </w:t>
      </w:r>
      <w:r w:rsidRPr="004B6166">
        <w:t>Запрещён выгул домашних животных, требующих особой ответственности собственника, несовершеннолетними, не достигшими четырнадцати лет.</w:t>
      </w:r>
    </w:p>
    <w:p w:rsidR="00B343A3" w:rsidRPr="004B6166" w:rsidRDefault="00B343A3" w:rsidP="002A276F">
      <w:pPr>
        <w:ind w:left="-567" w:firstLine="567"/>
        <w:jc w:val="both"/>
      </w:pPr>
      <w:r w:rsidRPr="004B6166">
        <w:rPr>
          <w:b/>
        </w:rPr>
        <w:lastRenderedPageBreak/>
        <w:t>11.9.</w:t>
      </w:r>
      <w:r w:rsidR="004C0329">
        <w:t>  </w:t>
      </w:r>
      <w:r w:rsidRPr="004B6166">
        <w:t xml:space="preserve">Скот, мелких </w:t>
      </w:r>
      <w:r w:rsidR="004C0329" w:rsidRPr="004B6166">
        <w:t>животных и</w:t>
      </w:r>
      <w:r w:rsidRPr="004B6166">
        <w:t xml:space="preserve"> птицу должны содержать круглый год в предусмотренных для их содержания   хозяйственных строениях и </w:t>
      </w:r>
      <w:proofErr w:type="gramStart"/>
      <w:r w:rsidRPr="004B6166">
        <w:t>загонах</w:t>
      </w:r>
      <w:proofErr w:type="gramEnd"/>
      <w:r w:rsidRPr="004B6166">
        <w:t xml:space="preserve"> удовлетворяющих санитарно-эпидемиологическим правилам, исключающими их проникновение на территорию соседних участков.</w:t>
      </w:r>
    </w:p>
    <w:p w:rsidR="00B343A3" w:rsidRPr="004B6166" w:rsidRDefault="00B343A3" w:rsidP="002A276F">
      <w:pPr>
        <w:pStyle w:val="af6"/>
        <w:spacing w:before="0" w:beforeAutospacing="0" w:after="0" w:afterAutospacing="0"/>
        <w:ind w:left="-567" w:firstLine="567"/>
        <w:jc w:val="both"/>
      </w:pPr>
      <w:r w:rsidRPr="004B6166">
        <w:rPr>
          <w:b/>
        </w:rPr>
        <w:t>11.10.</w:t>
      </w:r>
      <w:r w:rsidR="004C0329">
        <w:t>  </w:t>
      </w:r>
      <w:r w:rsidRPr="004B6166">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343A3" w:rsidRPr="004B6166" w:rsidRDefault="00B343A3" w:rsidP="002A276F">
      <w:pPr>
        <w:pStyle w:val="af6"/>
        <w:spacing w:before="0" w:beforeAutospacing="0" w:after="0" w:afterAutospacing="0"/>
        <w:ind w:left="-567" w:firstLine="567"/>
        <w:jc w:val="both"/>
      </w:pPr>
      <w:r w:rsidRPr="004B6166">
        <w:rPr>
          <w:b/>
        </w:rPr>
        <w:t>11.11.</w:t>
      </w:r>
      <w:r w:rsidR="004C0329">
        <w:t>  </w:t>
      </w:r>
      <w:r w:rsidRPr="004B6166">
        <w:t>Не допускать содержание домашних животных на балконах, лоджиях, в местах общего пользования многоквартирных жилых домов.</w:t>
      </w:r>
    </w:p>
    <w:p w:rsidR="00B343A3" w:rsidRPr="004B6166" w:rsidRDefault="00B343A3" w:rsidP="002A276F">
      <w:pPr>
        <w:pStyle w:val="af6"/>
        <w:spacing w:before="0" w:beforeAutospacing="0" w:after="0" w:afterAutospacing="0"/>
        <w:ind w:left="-567" w:firstLine="567"/>
        <w:jc w:val="both"/>
      </w:pPr>
      <w:r w:rsidRPr="004B6166">
        <w:rPr>
          <w:b/>
        </w:rPr>
        <w:t>11.12.</w:t>
      </w:r>
      <w:r w:rsidR="004C0329">
        <w:t>  </w:t>
      </w:r>
      <w:r w:rsidRPr="004B6166">
        <w:t xml:space="preserve">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населенных пунктов запрещается. </w:t>
      </w:r>
    </w:p>
    <w:p w:rsidR="00B343A3" w:rsidRPr="004B6166" w:rsidRDefault="00B343A3" w:rsidP="002A276F">
      <w:pPr>
        <w:pStyle w:val="af6"/>
        <w:spacing w:before="0" w:beforeAutospacing="0" w:after="0" w:afterAutospacing="0"/>
        <w:ind w:left="-567" w:firstLine="567"/>
        <w:jc w:val="both"/>
      </w:pPr>
      <w:bookmarkStart w:id="2" w:name="sub_1301"/>
      <w:r w:rsidRPr="004B6166">
        <w:rPr>
          <w:b/>
        </w:rPr>
        <w:t>11.13.</w:t>
      </w:r>
      <w:r w:rsidR="004C0329">
        <w:t>  </w:t>
      </w:r>
      <w:r w:rsidRPr="004B6166">
        <w:t xml:space="preserve">Право на ведение личного подсобного хозяйства имеют граждане, которым земельные участки предоставлены или которыми земельные участки приобретены для ведения личного подсобного хозяйства. </w:t>
      </w:r>
      <w:bookmarkEnd w:id="2"/>
    </w:p>
    <w:p w:rsidR="00B343A3" w:rsidRPr="004B6166" w:rsidRDefault="00B343A3" w:rsidP="002A276F">
      <w:pPr>
        <w:pStyle w:val="af6"/>
        <w:spacing w:before="0" w:beforeAutospacing="0" w:after="0" w:afterAutospacing="0"/>
        <w:ind w:left="-567" w:firstLine="567"/>
        <w:jc w:val="both"/>
      </w:pPr>
      <w:bookmarkStart w:id="3" w:name="sub_1304"/>
      <w:r w:rsidRPr="004B6166">
        <w:rPr>
          <w:b/>
        </w:rPr>
        <w:t>11.14.</w:t>
      </w:r>
      <w:r w:rsidR="004C0329">
        <w:t>  </w:t>
      </w:r>
      <w:r w:rsidRPr="004B6166">
        <w:t xml:space="preserve">Гражданам, проживающим в индивидуальных домах, имеющим в пользовании (собственности) земельные участки для ведения личного подсобного хозяйства, содержание скота и птицы разрешается при соблюдении санитарных и ветеринарных правил и норм. </w:t>
      </w:r>
      <w:bookmarkEnd w:id="3"/>
    </w:p>
    <w:p w:rsidR="00B343A3" w:rsidRPr="004B6166" w:rsidRDefault="00B343A3" w:rsidP="002A276F">
      <w:pPr>
        <w:pStyle w:val="af6"/>
        <w:spacing w:before="0" w:beforeAutospacing="0" w:after="0" w:afterAutospacing="0"/>
        <w:ind w:left="-567" w:firstLine="567"/>
        <w:jc w:val="both"/>
      </w:pPr>
      <w:bookmarkStart w:id="4" w:name="sub_1305"/>
      <w:r w:rsidRPr="004B6166">
        <w:rPr>
          <w:b/>
        </w:rPr>
        <w:t>11.15.</w:t>
      </w:r>
      <w:r w:rsidR="004C0329">
        <w:t>  </w:t>
      </w:r>
      <w:r w:rsidRPr="004B6166">
        <w:t xml:space="preserve">Вновь строящиеся или переоборудованные </w:t>
      </w:r>
      <w:proofErr w:type="spellStart"/>
      <w:r w:rsidRPr="004B6166">
        <w:t>хозпостройки</w:t>
      </w:r>
      <w:proofErr w:type="spellEnd"/>
      <w:r w:rsidRPr="004B6166">
        <w:t xml:space="preserve"> для содержания скота и птицы должны быть удалены от соседних жилых домов на </w:t>
      </w:r>
      <w:r w:rsidR="0095623A" w:rsidRPr="004B6166">
        <w:t>расстоянии</w:t>
      </w:r>
      <w:r w:rsidRPr="004B6166">
        <w:t xml:space="preserve"> (СанПин 2.2.1/2.1.1.1200-03</w:t>
      </w:r>
      <w:r w:rsidR="004C0329" w:rsidRPr="004B6166">
        <w:t>) не</w:t>
      </w:r>
      <w:r w:rsidRPr="004B6166">
        <w:t xml:space="preserve"> менее, чем:</w:t>
      </w:r>
      <w:bookmarkEnd w:id="4"/>
      <w:r w:rsidRPr="004B6166">
        <w:t xml:space="preserve"> </w:t>
      </w:r>
    </w:p>
    <w:p w:rsidR="00B343A3" w:rsidRPr="004B6166" w:rsidRDefault="00B343A3" w:rsidP="003B79E9">
      <w:pPr>
        <w:pStyle w:val="af6"/>
        <w:spacing w:before="0" w:beforeAutospacing="0" w:after="0" w:afterAutospacing="0"/>
        <w:ind w:firstLine="709"/>
        <w:jc w:val="both"/>
        <w:rPr>
          <w:sz w:val="28"/>
          <w:szCs w:val="28"/>
        </w:rPr>
      </w:pP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897"/>
        <w:gridCol w:w="931"/>
        <w:gridCol w:w="1134"/>
        <w:gridCol w:w="901"/>
        <w:gridCol w:w="1083"/>
        <w:gridCol w:w="851"/>
        <w:gridCol w:w="992"/>
        <w:gridCol w:w="1173"/>
      </w:tblGrid>
      <w:tr w:rsidR="00B343A3" w:rsidRPr="004B6166" w:rsidTr="002A276F">
        <w:tc>
          <w:tcPr>
            <w:tcW w:w="2897" w:type="dxa"/>
            <w:vMerge w:val="restart"/>
            <w:tcMar>
              <w:top w:w="14" w:type="dxa"/>
              <w:left w:w="41" w:type="dxa"/>
              <w:bottom w:w="14" w:type="dxa"/>
              <w:right w:w="41" w:type="dxa"/>
            </w:tcMar>
          </w:tcPr>
          <w:p w:rsidR="00B343A3" w:rsidRPr="004B6166" w:rsidRDefault="00B343A3" w:rsidP="002A276F">
            <w:pPr>
              <w:pStyle w:val="af6"/>
              <w:spacing w:before="0" w:beforeAutospacing="0" w:after="0" w:afterAutospacing="0"/>
              <w:jc w:val="center"/>
              <w:rPr>
                <w:b/>
                <w:bCs/>
              </w:rPr>
            </w:pPr>
            <w:r w:rsidRPr="004B6166">
              <w:rPr>
                <w:b/>
                <w:bCs/>
              </w:rPr>
              <w:t>Нормативный разрыв</w:t>
            </w:r>
          </w:p>
        </w:tc>
        <w:tc>
          <w:tcPr>
            <w:tcW w:w="0" w:type="auto"/>
            <w:gridSpan w:val="7"/>
            <w:tcMar>
              <w:top w:w="14" w:type="dxa"/>
              <w:left w:w="41" w:type="dxa"/>
              <w:bottom w:w="14" w:type="dxa"/>
              <w:right w:w="41" w:type="dxa"/>
            </w:tcMar>
          </w:tcPr>
          <w:p w:rsidR="00B343A3" w:rsidRPr="004B6166" w:rsidRDefault="00B343A3" w:rsidP="002A276F">
            <w:pPr>
              <w:pStyle w:val="af6"/>
              <w:spacing w:before="0" w:beforeAutospacing="0" w:after="0" w:afterAutospacing="0"/>
              <w:ind w:firstLine="709"/>
              <w:jc w:val="center"/>
              <w:rPr>
                <w:b/>
                <w:bCs/>
              </w:rPr>
            </w:pPr>
            <w:r w:rsidRPr="004B6166">
              <w:rPr>
                <w:b/>
                <w:bCs/>
              </w:rPr>
              <w:t>Поголовье (шт.)</w:t>
            </w:r>
          </w:p>
        </w:tc>
      </w:tr>
      <w:tr w:rsidR="00B343A3" w:rsidRPr="004B6166" w:rsidTr="002A276F">
        <w:tc>
          <w:tcPr>
            <w:tcW w:w="2897" w:type="dxa"/>
            <w:vMerge/>
            <w:vAlign w:val="center"/>
          </w:tcPr>
          <w:p w:rsidR="00B343A3" w:rsidRPr="004B6166" w:rsidRDefault="00B343A3" w:rsidP="002A276F">
            <w:pPr>
              <w:jc w:val="center"/>
              <w:rPr>
                <w:b/>
                <w:bCs/>
              </w:rPr>
            </w:pPr>
          </w:p>
        </w:tc>
        <w:tc>
          <w:tcPr>
            <w:tcW w:w="931"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Свиньи</w:t>
            </w:r>
          </w:p>
        </w:tc>
        <w:tc>
          <w:tcPr>
            <w:tcW w:w="1134"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Коровы,</w:t>
            </w:r>
          </w:p>
          <w:p w:rsidR="00B343A3" w:rsidRPr="004B6166" w:rsidRDefault="00B343A3" w:rsidP="002A276F">
            <w:pPr>
              <w:pStyle w:val="af6"/>
              <w:spacing w:before="0" w:beforeAutospacing="0" w:after="0" w:afterAutospacing="0"/>
              <w:jc w:val="center"/>
            </w:pPr>
            <w:r w:rsidRPr="004B6166">
              <w:t>бычки</w:t>
            </w:r>
          </w:p>
        </w:tc>
        <w:tc>
          <w:tcPr>
            <w:tcW w:w="901"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Овцы, козы</w:t>
            </w:r>
          </w:p>
        </w:tc>
        <w:tc>
          <w:tcPr>
            <w:tcW w:w="1083"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Кролики</w:t>
            </w:r>
          </w:p>
        </w:tc>
        <w:tc>
          <w:tcPr>
            <w:tcW w:w="851"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Птица</w:t>
            </w:r>
          </w:p>
        </w:tc>
        <w:tc>
          <w:tcPr>
            <w:tcW w:w="992"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Лошади</w:t>
            </w:r>
          </w:p>
        </w:tc>
        <w:tc>
          <w:tcPr>
            <w:tcW w:w="1173"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Нутрии, песцы</w:t>
            </w:r>
          </w:p>
        </w:tc>
      </w:tr>
      <w:tr w:rsidR="00B343A3" w:rsidRPr="004B6166" w:rsidTr="002A276F">
        <w:tc>
          <w:tcPr>
            <w:tcW w:w="2897"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10 метров</w:t>
            </w:r>
          </w:p>
        </w:tc>
        <w:tc>
          <w:tcPr>
            <w:tcW w:w="931"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5</w:t>
            </w:r>
          </w:p>
        </w:tc>
        <w:tc>
          <w:tcPr>
            <w:tcW w:w="1134"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5</w:t>
            </w:r>
          </w:p>
        </w:tc>
        <w:tc>
          <w:tcPr>
            <w:tcW w:w="901"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10</w:t>
            </w:r>
          </w:p>
        </w:tc>
        <w:tc>
          <w:tcPr>
            <w:tcW w:w="1083"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10</w:t>
            </w:r>
          </w:p>
        </w:tc>
        <w:tc>
          <w:tcPr>
            <w:tcW w:w="851"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30</w:t>
            </w:r>
          </w:p>
        </w:tc>
        <w:tc>
          <w:tcPr>
            <w:tcW w:w="992"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5</w:t>
            </w:r>
          </w:p>
        </w:tc>
        <w:tc>
          <w:tcPr>
            <w:tcW w:w="1173"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5</w:t>
            </w:r>
          </w:p>
        </w:tc>
      </w:tr>
      <w:tr w:rsidR="00B343A3" w:rsidRPr="004B6166" w:rsidTr="002A276F">
        <w:tc>
          <w:tcPr>
            <w:tcW w:w="2897"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20 метров</w:t>
            </w:r>
          </w:p>
        </w:tc>
        <w:tc>
          <w:tcPr>
            <w:tcW w:w="931"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8</w:t>
            </w:r>
          </w:p>
        </w:tc>
        <w:tc>
          <w:tcPr>
            <w:tcW w:w="1134"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8</w:t>
            </w:r>
          </w:p>
        </w:tc>
        <w:tc>
          <w:tcPr>
            <w:tcW w:w="901"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15</w:t>
            </w:r>
          </w:p>
        </w:tc>
        <w:tc>
          <w:tcPr>
            <w:tcW w:w="1083"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20</w:t>
            </w:r>
          </w:p>
        </w:tc>
        <w:tc>
          <w:tcPr>
            <w:tcW w:w="851"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45</w:t>
            </w:r>
          </w:p>
        </w:tc>
        <w:tc>
          <w:tcPr>
            <w:tcW w:w="992"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8</w:t>
            </w:r>
          </w:p>
        </w:tc>
        <w:tc>
          <w:tcPr>
            <w:tcW w:w="1173"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8</w:t>
            </w:r>
          </w:p>
        </w:tc>
      </w:tr>
      <w:tr w:rsidR="00B343A3" w:rsidRPr="004B6166" w:rsidTr="002A276F">
        <w:tc>
          <w:tcPr>
            <w:tcW w:w="2897"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30 метров</w:t>
            </w:r>
          </w:p>
        </w:tc>
        <w:tc>
          <w:tcPr>
            <w:tcW w:w="931"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10</w:t>
            </w:r>
          </w:p>
        </w:tc>
        <w:tc>
          <w:tcPr>
            <w:tcW w:w="1134"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10</w:t>
            </w:r>
          </w:p>
        </w:tc>
        <w:tc>
          <w:tcPr>
            <w:tcW w:w="901"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20</w:t>
            </w:r>
          </w:p>
        </w:tc>
        <w:tc>
          <w:tcPr>
            <w:tcW w:w="1083"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30</w:t>
            </w:r>
          </w:p>
        </w:tc>
        <w:tc>
          <w:tcPr>
            <w:tcW w:w="851"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60</w:t>
            </w:r>
          </w:p>
        </w:tc>
        <w:tc>
          <w:tcPr>
            <w:tcW w:w="992"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10</w:t>
            </w:r>
          </w:p>
        </w:tc>
        <w:tc>
          <w:tcPr>
            <w:tcW w:w="1173"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10</w:t>
            </w:r>
          </w:p>
        </w:tc>
      </w:tr>
      <w:tr w:rsidR="00B343A3" w:rsidRPr="004B6166" w:rsidTr="002A276F">
        <w:tc>
          <w:tcPr>
            <w:tcW w:w="2897"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40 метров</w:t>
            </w:r>
          </w:p>
        </w:tc>
        <w:tc>
          <w:tcPr>
            <w:tcW w:w="931"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15</w:t>
            </w:r>
          </w:p>
        </w:tc>
        <w:tc>
          <w:tcPr>
            <w:tcW w:w="1134"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15</w:t>
            </w:r>
          </w:p>
        </w:tc>
        <w:tc>
          <w:tcPr>
            <w:tcW w:w="901"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25</w:t>
            </w:r>
          </w:p>
        </w:tc>
        <w:tc>
          <w:tcPr>
            <w:tcW w:w="1083"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40</w:t>
            </w:r>
          </w:p>
        </w:tc>
        <w:tc>
          <w:tcPr>
            <w:tcW w:w="851"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75</w:t>
            </w:r>
          </w:p>
        </w:tc>
        <w:tc>
          <w:tcPr>
            <w:tcW w:w="992"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15</w:t>
            </w:r>
          </w:p>
        </w:tc>
        <w:tc>
          <w:tcPr>
            <w:tcW w:w="1173" w:type="dxa"/>
            <w:tcMar>
              <w:top w:w="14" w:type="dxa"/>
              <w:left w:w="41" w:type="dxa"/>
              <w:bottom w:w="14" w:type="dxa"/>
              <w:right w:w="41" w:type="dxa"/>
            </w:tcMar>
          </w:tcPr>
          <w:p w:rsidR="00B343A3" w:rsidRPr="004B6166" w:rsidRDefault="00B343A3" w:rsidP="002A276F">
            <w:pPr>
              <w:pStyle w:val="af6"/>
              <w:spacing w:before="0" w:beforeAutospacing="0" w:after="0" w:afterAutospacing="0"/>
              <w:jc w:val="center"/>
            </w:pPr>
            <w:r w:rsidRPr="004B6166">
              <w:t>до 15</w:t>
            </w:r>
          </w:p>
        </w:tc>
      </w:tr>
    </w:tbl>
    <w:p w:rsidR="001351A6" w:rsidRPr="004B6166" w:rsidRDefault="001351A6" w:rsidP="003B79E9">
      <w:pPr>
        <w:pStyle w:val="af6"/>
        <w:spacing w:before="0" w:beforeAutospacing="0" w:after="0" w:afterAutospacing="0"/>
        <w:ind w:firstLine="709"/>
        <w:jc w:val="both"/>
        <w:rPr>
          <w:sz w:val="28"/>
          <w:szCs w:val="28"/>
        </w:rPr>
      </w:pPr>
      <w:bookmarkStart w:id="5" w:name="sub_1306"/>
    </w:p>
    <w:p w:rsidR="00B343A3" w:rsidRPr="004B6166" w:rsidRDefault="00B343A3" w:rsidP="002A276F">
      <w:pPr>
        <w:pStyle w:val="af6"/>
        <w:spacing w:before="0" w:beforeAutospacing="0" w:after="0" w:afterAutospacing="0"/>
        <w:ind w:left="-567" w:firstLine="567"/>
        <w:jc w:val="both"/>
      </w:pPr>
      <w:r w:rsidRPr="004B6166">
        <w:t xml:space="preserve">Для хозяйств с содержанием животных (свинарники, коровники, питомники, конюшни, зверофермы) до 50 голов и свыше санитарно-защитная зона - </w:t>
      </w:r>
      <w:bookmarkEnd w:id="5"/>
      <w:r w:rsidRPr="004B6166">
        <w:t xml:space="preserve">50 метров. Возможно сокращение нормативного разрыва до 8-10 м по согласованию с соседями и органами местного самоуправления. Расстояние от помещений (сооружений) для содержания и разведения, животных до объектов жилой застройки распространяется на объекты жилой застройки, возведенные в соответствии с действующим законодательством. </w:t>
      </w:r>
    </w:p>
    <w:p w:rsidR="00B343A3" w:rsidRPr="004B6166" w:rsidRDefault="00B343A3" w:rsidP="002A276F">
      <w:pPr>
        <w:pStyle w:val="af6"/>
        <w:spacing w:before="0" w:beforeAutospacing="0" w:after="0" w:afterAutospacing="0"/>
        <w:ind w:left="-567" w:firstLine="567"/>
        <w:jc w:val="both"/>
      </w:pPr>
      <w:r w:rsidRPr="004B6166">
        <w:rPr>
          <w:b/>
        </w:rPr>
        <w:t>11.16.</w:t>
      </w:r>
      <w:r w:rsidR="004C0329">
        <w:t>  </w:t>
      </w:r>
      <w:proofErr w:type="spellStart"/>
      <w:r w:rsidRPr="004B6166">
        <w:t>Хозпостройки</w:t>
      </w:r>
      <w:proofErr w:type="spellEnd"/>
      <w:r w:rsidRPr="004B6166">
        <w:t xml:space="preserve"> для содержания скота и птицы должны быть удалены от водоразборных колонок, шахтных колодцев, каптажей родников, водоемов на расстояние не менее 20 метров. </w:t>
      </w:r>
    </w:p>
    <w:p w:rsidR="00B343A3" w:rsidRPr="004B6166" w:rsidRDefault="00B343A3" w:rsidP="002A276F">
      <w:pPr>
        <w:pStyle w:val="af6"/>
        <w:spacing w:before="0" w:beforeAutospacing="0" w:after="0" w:afterAutospacing="0"/>
        <w:ind w:left="-567" w:firstLine="567"/>
        <w:jc w:val="both"/>
      </w:pPr>
      <w:r w:rsidRPr="004B6166">
        <w:rPr>
          <w:b/>
        </w:rPr>
        <w:t>11.17.</w:t>
      </w:r>
      <w:r w:rsidR="004C0329">
        <w:rPr>
          <w:b/>
        </w:rPr>
        <w:t>  </w:t>
      </w:r>
      <w:r w:rsidRPr="004B6166">
        <w:t xml:space="preserve">Временное складирование навоза и других отходов содержания скота и птицы должно осуществляться на расстоянии не менее 20 метров от водоразборных колонок, шахтных колодцев, каптажей родников, водоемов, жилых домов. </w:t>
      </w:r>
      <w:bookmarkStart w:id="6" w:name="sub_1308"/>
      <w:bookmarkEnd w:id="6"/>
    </w:p>
    <w:p w:rsidR="00B343A3" w:rsidRPr="004B6166" w:rsidRDefault="00B343A3" w:rsidP="002A276F">
      <w:pPr>
        <w:pStyle w:val="af6"/>
        <w:spacing w:before="0" w:beforeAutospacing="0" w:after="0" w:afterAutospacing="0"/>
        <w:ind w:left="-567" w:firstLine="567"/>
        <w:jc w:val="both"/>
      </w:pPr>
      <w:r w:rsidRPr="004B6166">
        <w:rPr>
          <w:b/>
        </w:rPr>
        <w:t>11.18.</w:t>
      </w:r>
      <w:r w:rsidR="004C0329">
        <w:t>  </w:t>
      </w:r>
      <w:r w:rsidRPr="004B6166">
        <w:t>Не допускать передвижение сельскохозяйственных животных на территории муниципального образования без сопровождающих лиц.</w:t>
      </w:r>
    </w:p>
    <w:p w:rsidR="00B343A3" w:rsidRDefault="00B343A3" w:rsidP="002A276F">
      <w:pPr>
        <w:pStyle w:val="af6"/>
        <w:spacing w:before="0" w:beforeAutospacing="0" w:after="0" w:afterAutospacing="0"/>
        <w:ind w:left="-567" w:firstLine="567"/>
      </w:pPr>
      <w:r w:rsidRPr="004B6166">
        <w:rPr>
          <w:b/>
        </w:rPr>
        <w:t>11.19.</w:t>
      </w:r>
      <w:r w:rsidR="004C0329">
        <w:t>  </w:t>
      </w:r>
      <w:r w:rsidRPr="004B6166">
        <w:t>Выпас сельскохозяйственных животных можно осуществлять только на специально отведенных администрацией поселения местах выпаса под наблюдением владельца или уполномоченного им лица.</w:t>
      </w:r>
    </w:p>
    <w:p w:rsidR="004C0329" w:rsidRPr="004B6166" w:rsidRDefault="004C0329" w:rsidP="002A276F">
      <w:pPr>
        <w:pStyle w:val="af6"/>
        <w:spacing w:before="0" w:beforeAutospacing="0" w:after="0" w:afterAutospacing="0"/>
        <w:ind w:left="-567" w:firstLine="567"/>
      </w:pPr>
    </w:p>
    <w:p w:rsidR="00B343A3" w:rsidRPr="004B6166" w:rsidRDefault="00B343A3" w:rsidP="002A276F">
      <w:pPr>
        <w:ind w:left="-567" w:firstLine="567"/>
        <w:rPr>
          <w:b/>
        </w:rPr>
      </w:pPr>
      <w:r w:rsidRPr="004B6166">
        <w:rPr>
          <w:b/>
        </w:rPr>
        <w:t>12.</w:t>
      </w:r>
      <w:r w:rsidR="004C0329">
        <w:rPr>
          <w:b/>
        </w:rPr>
        <w:t>  </w:t>
      </w:r>
      <w:r w:rsidRPr="004B6166">
        <w:rPr>
          <w:b/>
        </w:rPr>
        <w:t>Контроль за исполнением Правил</w:t>
      </w:r>
    </w:p>
    <w:p w:rsidR="00B343A3" w:rsidRPr="004B6166" w:rsidRDefault="00B343A3" w:rsidP="002A276F">
      <w:pPr>
        <w:ind w:left="-567" w:firstLine="567"/>
        <w:jc w:val="both"/>
      </w:pPr>
      <w:bookmarkStart w:id="7" w:name="sub_161"/>
      <w:r w:rsidRPr="004B6166">
        <w:rPr>
          <w:b/>
        </w:rPr>
        <w:lastRenderedPageBreak/>
        <w:t>12.1.</w:t>
      </w:r>
      <w:r w:rsidR="004C0329">
        <w:t>  </w:t>
      </w:r>
      <w:r w:rsidRPr="004B6166">
        <w:t>Контроль за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B343A3" w:rsidRPr="004B6166" w:rsidRDefault="00B343A3" w:rsidP="002A276F">
      <w:pPr>
        <w:ind w:left="-567" w:firstLine="567"/>
        <w:jc w:val="both"/>
      </w:pPr>
      <w:bookmarkStart w:id="8" w:name="sub_162"/>
      <w:bookmarkEnd w:id="7"/>
      <w:r w:rsidRPr="004B6166">
        <w:rPr>
          <w:b/>
        </w:rPr>
        <w:t>12.2.</w:t>
      </w:r>
      <w:r w:rsidR="004C0329">
        <w:t>  </w:t>
      </w:r>
      <w:r w:rsidRPr="004B6166">
        <w:t>В случае выявления фактов нарушений настоящих Правил должностные лица администрации поселения вправе:</w:t>
      </w:r>
    </w:p>
    <w:bookmarkEnd w:id="8"/>
    <w:p w:rsidR="00B343A3" w:rsidRPr="004B6166" w:rsidRDefault="00B343A3" w:rsidP="002A276F">
      <w:pPr>
        <w:ind w:left="-567" w:firstLine="567"/>
        <w:jc w:val="both"/>
      </w:pPr>
      <w:r w:rsidRPr="004B6166">
        <w:t>-</w:t>
      </w:r>
      <w:r w:rsidR="004C0329">
        <w:t>  </w:t>
      </w:r>
      <w:r w:rsidRPr="004B6166">
        <w:t>выдать письменное предписание об устранении нарушений;</w:t>
      </w:r>
    </w:p>
    <w:p w:rsidR="00B343A3" w:rsidRPr="004B6166" w:rsidRDefault="00B343A3" w:rsidP="002A276F">
      <w:pPr>
        <w:ind w:left="-567" w:firstLine="567"/>
        <w:jc w:val="both"/>
      </w:pPr>
      <w:r w:rsidRPr="004B6166">
        <w:t>-</w:t>
      </w:r>
      <w:r w:rsidR="004C0329">
        <w:t>  </w:t>
      </w:r>
      <w:r w:rsidRPr="004B6166">
        <w:t>составить протокол об административном правонарушении в порядке, установленном действующим законодательством;</w:t>
      </w:r>
    </w:p>
    <w:p w:rsidR="00B343A3" w:rsidRPr="004B6166" w:rsidRDefault="00B343A3" w:rsidP="002A276F">
      <w:pPr>
        <w:ind w:left="-567" w:firstLine="567"/>
        <w:jc w:val="both"/>
      </w:pPr>
      <w:r w:rsidRPr="004B6166">
        <w:t>-</w:t>
      </w:r>
      <w:r w:rsidR="004C0329">
        <w:t>  </w:t>
      </w:r>
      <w:r w:rsidRPr="004B6166">
        <w:t xml:space="preserve">обращаться в суд с заявлением (исковым заявлением) о признании незаконными действий (бездействия) физических, юридических лиц, индивидуальных предпринимателей, нарушающих нормы настоящих Правил, и о возмещении ущерба. </w:t>
      </w:r>
    </w:p>
    <w:p w:rsidR="00B343A3" w:rsidRPr="004B6166" w:rsidRDefault="00B343A3" w:rsidP="002A276F">
      <w:pPr>
        <w:ind w:left="-567" w:firstLine="567"/>
        <w:jc w:val="both"/>
      </w:pPr>
      <w:r w:rsidRPr="004B6166">
        <w:rPr>
          <w:b/>
        </w:rPr>
        <w:t>12.3.</w:t>
      </w:r>
      <w:r w:rsidR="004C0329">
        <w:t>  </w:t>
      </w:r>
      <w:r w:rsidR="004C0329" w:rsidRPr="004B6166">
        <w:t>Физические, юридические</w:t>
      </w:r>
      <w:r w:rsidRPr="004B6166">
        <w:t xml:space="preserve">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B343A3" w:rsidRPr="004B6166" w:rsidRDefault="00B343A3" w:rsidP="002A276F">
      <w:pPr>
        <w:ind w:left="-567" w:firstLine="567"/>
        <w:jc w:val="both"/>
      </w:pPr>
      <w:r w:rsidRPr="004B6166">
        <w:t>-</w:t>
      </w:r>
      <w:r w:rsidR="004C0329">
        <w:t>  </w:t>
      </w:r>
      <w:r w:rsidRPr="004B6166">
        <w:t>вышестоящему должностному лицу администрации Гатчинского муниципального района в досудебном порядке;</w:t>
      </w:r>
    </w:p>
    <w:p w:rsidR="00B343A3" w:rsidRDefault="00B343A3" w:rsidP="002A276F">
      <w:pPr>
        <w:ind w:left="-567" w:firstLine="567"/>
        <w:jc w:val="both"/>
      </w:pPr>
      <w:r w:rsidRPr="004B6166">
        <w:t>-</w:t>
      </w:r>
      <w:r w:rsidR="004C0329">
        <w:t>  </w:t>
      </w:r>
      <w:r w:rsidRPr="004B6166">
        <w:t>в суд в порядке, предусмотренном законодательством Российской Федерации.</w:t>
      </w:r>
    </w:p>
    <w:p w:rsidR="004C0329" w:rsidRPr="004B6166" w:rsidRDefault="004C0329" w:rsidP="002A276F">
      <w:pPr>
        <w:ind w:left="-567" w:firstLine="567"/>
        <w:jc w:val="both"/>
      </w:pPr>
    </w:p>
    <w:p w:rsidR="00B343A3" w:rsidRPr="004B6166" w:rsidRDefault="00B343A3" w:rsidP="002A276F">
      <w:pPr>
        <w:ind w:left="-567" w:firstLine="567"/>
        <w:rPr>
          <w:b/>
        </w:rPr>
      </w:pPr>
      <w:r w:rsidRPr="004B6166">
        <w:rPr>
          <w:b/>
        </w:rPr>
        <w:t>13. Ответственность за нарушение Правил</w:t>
      </w:r>
    </w:p>
    <w:p w:rsidR="00B343A3" w:rsidRPr="004B6166" w:rsidRDefault="00B343A3" w:rsidP="002A276F">
      <w:pPr>
        <w:ind w:left="-567" w:firstLine="567"/>
        <w:jc w:val="both"/>
      </w:pPr>
      <w:r w:rsidRPr="004C0329">
        <w:t>13.1.</w:t>
      </w:r>
      <w:r w:rsidR="004C0329">
        <w:t>  </w:t>
      </w:r>
      <w:r w:rsidRPr="004C0329">
        <w:t>За нарушение настоящих Правил физические, юридические лица,</w:t>
      </w:r>
      <w:r w:rsidRPr="004B6166">
        <w:t xml:space="preserve"> индивидуальные предприниматели несут административную ответственность в соответствии с действующим законодательством.</w:t>
      </w:r>
    </w:p>
    <w:p w:rsidR="00B343A3" w:rsidRPr="004B6166" w:rsidRDefault="00B343A3" w:rsidP="002A276F">
      <w:pPr>
        <w:ind w:left="-567" w:firstLine="567"/>
        <w:jc w:val="both"/>
      </w:pPr>
      <w:r w:rsidRPr="004B6166">
        <w:rPr>
          <w:b/>
        </w:rPr>
        <w:t>13.2.</w:t>
      </w:r>
      <w:r w:rsidRPr="004B6166">
        <w:t xml:space="preserve">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sectPr w:rsidR="00B343A3" w:rsidRPr="004B6166" w:rsidSect="007941CA">
      <w:headerReference w:type="default" r:id="rId14"/>
      <w:footerReference w:type="even" r:id="rId15"/>
      <w:footerReference w:type="default" r:id="rId16"/>
      <w:pgSz w:w="11906" w:h="16838"/>
      <w:pgMar w:top="851" w:right="851" w:bottom="993"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418" w:rsidRDefault="008B1418" w:rsidP="00397FE4">
      <w:r>
        <w:separator/>
      </w:r>
    </w:p>
  </w:endnote>
  <w:endnote w:type="continuationSeparator" w:id="0">
    <w:p w:rsidR="008B1418" w:rsidRDefault="008B1418"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31B" w:rsidRDefault="009F031B" w:rsidP="001A34E1">
    <w:pPr>
      <w:pStyle w:val="a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F031B" w:rsidRDefault="009F031B" w:rsidP="00B67AC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31B" w:rsidRDefault="009F031B" w:rsidP="001A34E1">
    <w:pPr>
      <w:pStyle w:val="a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35218">
      <w:rPr>
        <w:rStyle w:val="af7"/>
        <w:noProof/>
      </w:rPr>
      <w:t>4</w:t>
    </w:r>
    <w:r>
      <w:rPr>
        <w:rStyle w:val="af7"/>
      </w:rPr>
      <w:fldChar w:fldCharType="end"/>
    </w:r>
  </w:p>
  <w:p w:rsidR="009F031B" w:rsidRDefault="009F031B" w:rsidP="00B67ACE">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418" w:rsidRDefault="008B1418" w:rsidP="00397FE4">
      <w:r>
        <w:separator/>
      </w:r>
    </w:p>
  </w:footnote>
  <w:footnote w:type="continuationSeparator" w:id="0">
    <w:p w:rsidR="008B1418" w:rsidRDefault="008B1418" w:rsidP="0039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31B" w:rsidRDefault="009F031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F9A708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1"/>
    <w:lvl w:ilvl="0">
      <w:numFmt w:val="bullet"/>
      <w:lvlText w:val="-"/>
      <w:lvlJc w:val="left"/>
      <w:pPr>
        <w:tabs>
          <w:tab w:val="num" w:pos="1425"/>
        </w:tabs>
        <w:ind w:left="1425" w:hanging="360"/>
      </w:pPr>
      <w:rPr>
        <w:rFonts w:ascii="StarSymbol" w:eastAsia="StarSymbol"/>
      </w:rPr>
    </w:lvl>
  </w:abstractNum>
  <w:abstractNum w:abstractNumId="2" w15:restartNumberingAfterBreak="0">
    <w:nsid w:val="00000003"/>
    <w:multiLevelType w:val="singleLevel"/>
    <w:tmpl w:val="00000003"/>
    <w:name w:val="WW8Num2"/>
    <w:lvl w:ilvl="0">
      <w:start w:val="6"/>
      <w:numFmt w:val="decimal"/>
      <w:lvlText w:val="%1."/>
      <w:lvlJc w:val="left"/>
      <w:pPr>
        <w:tabs>
          <w:tab w:val="num" w:pos="927"/>
        </w:tabs>
        <w:ind w:left="927" w:hanging="360"/>
      </w:pPr>
      <w:rPr>
        <w:rFonts w:cs="Times New Roman"/>
      </w:rPr>
    </w:lvl>
  </w:abstractNum>
  <w:abstractNum w:abstractNumId="3" w15:restartNumberingAfterBreak="0">
    <w:nsid w:val="00000004"/>
    <w:multiLevelType w:val="singleLevel"/>
    <w:tmpl w:val="00000004"/>
    <w:name w:val="WW8Num4"/>
    <w:lvl w:ilvl="0">
      <w:start w:val="8"/>
      <w:numFmt w:val="decimal"/>
      <w:lvlText w:val="%1."/>
      <w:lvlJc w:val="left"/>
      <w:pPr>
        <w:tabs>
          <w:tab w:val="num" w:pos="927"/>
        </w:tabs>
        <w:ind w:left="927" w:hanging="360"/>
      </w:pPr>
      <w:rPr>
        <w:rFonts w:cs="Times New Roman"/>
      </w:rPr>
    </w:lvl>
  </w:abstractNum>
  <w:abstractNum w:abstractNumId="4" w15:restartNumberingAfterBreak="0">
    <w:nsid w:val="00000005"/>
    <w:multiLevelType w:val="singleLevel"/>
    <w:tmpl w:val="00000005"/>
    <w:name w:val="WW8Num5"/>
    <w:lvl w:ilvl="0">
      <w:start w:val="8"/>
      <w:numFmt w:val="bullet"/>
      <w:lvlText w:val="-"/>
      <w:lvlJc w:val="left"/>
      <w:pPr>
        <w:tabs>
          <w:tab w:val="num" w:pos="927"/>
        </w:tabs>
        <w:ind w:left="927" w:hanging="360"/>
      </w:pPr>
      <w:rPr>
        <w:rFonts w:ascii="Times New Roman" w:hAnsi="Times New Roman"/>
        <w:color w:val="auto"/>
      </w:rPr>
    </w:lvl>
  </w:abstractNum>
  <w:abstractNum w:abstractNumId="5" w15:restartNumberingAfterBreak="0">
    <w:nsid w:val="00000006"/>
    <w:multiLevelType w:val="multilevel"/>
    <w:tmpl w:val="00000006"/>
    <w:name w:val="WW8Num12"/>
    <w:lvl w:ilvl="0">
      <w:start w:val="9"/>
      <w:numFmt w:val="decimal"/>
      <w:lvlText w:val="%1."/>
      <w:lvlJc w:val="left"/>
      <w:pPr>
        <w:tabs>
          <w:tab w:val="num" w:pos="927"/>
        </w:tabs>
        <w:ind w:left="927"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6" w15:restartNumberingAfterBreak="0">
    <w:nsid w:val="05F35F00"/>
    <w:multiLevelType w:val="multilevel"/>
    <w:tmpl w:val="B0BC8E32"/>
    <w:lvl w:ilvl="0">
      <w:start w:val="4"/>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7" w15:restartNumberingAfterBreak="0">
    <w:nsid w:val="08E162F5"/>
    <w:multiLevelType w:val="hybridMultilevel"/>
    <w:tmpl w:val="21D0A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3A0DB2"/>
    <w:multiLevelType w:val="hybridMultilevel"/>
    <w:tmpl w:val="B4A00A4A"/>
    <w:lvl w:ilvl="0" w:tplc="008C5584">
      <w:start w:val="1"/>
      <w:numFmt w:val="decimal"/>
      <w:lvlText w:val="%1."/>
      <w:lvlJc w:val="left"/>
      <w:pPr>
        <w:tabs>
          <w:tab w:val="num" w:pos="1065"/>
        </w:tabs>
        <w:ind w:left="1065" w:hanging="360"/>
      </w:pPr>
      <w:rPr>
        <w:rFonts w:cs="Times New Roman" w:hint="default"/>
      </w:rPr>
    </w:lvl>
    <w:lvl w:ilvl="1" w:tplc="226A927A">
      <w:numFmt w:val="none"/>
      <w:lvlText w:val=""/>
      <w:lvlJc w:val="left"/>
      <w:pPr>
        <w:tabs>
          <w:tab w:val="num" w:pos="360"/>
        </w:tabs>
      </w:pPr>
      <w:rPr>
        <w:rFonts w:cs="Times New Roman"/>
      </w:rPr>
    </w:lvl>
    <w:lvl w:ilvl="2" w:tplc="EBCEC3E4">
      <w:numFmt w:val="none"/>
      <w:lvlText w:val=""/>
      <w:lvlJc w:val="left"/>
      <w:pPr>
        <w:tabs>
          <w:tab w:val="num" w:pos="360"/>
        </w:tabs>
      </w:pPr>
      <w:rPr>
        <w:rFonts w:cs="Times New Roman"/>
      </w:rPr>
    </w:lvl>
    <w:lvl w:ilvl="3" w:tplc="88B2813E">
      <w:numFmt w:val="none"/>
      <w:lvlText w:val=""/>
      <w:lvlJc w:val="left"/>
      <w:pPr>
        <w:tabs>
          <w:tab w:val="num" w:pos="360"/>
        </w:tabs>
      </w:pPr>
      <w:rPr>
        <w:rFonts w:cs="Times New Roman"/>
      </w:rPr>
    </w:lvl>
    <w:lvl w:ilvl="4" w:tplc="C12E7B8C">
      <w:numFmt w:val="none"/>
      <w:lvlText w:val=""/>
      <w:lvlJc w:val="left"/>
      <w:pPr>
        <w:tabs>
          <w:tab w:val="num" w:pos="360"/>
        </w:tabs>
      </w:pPr>
      <w:rPr>
        <w:rFonts w:cs="Times New Roman"/>
      </w:rPr>
    </w:lvl>
    <w:lvl w:ilvl="5" w:tplc="1806021A">
      <w:numFmt w:val="none"/>
      <w:lvlText w:val=""/>
      <w:lvlJc w:val="left"/>
      <w:pPr>
        <w:tabs>
          <w:tab w:val="num" w:pos="360"/>
        </w:tabs>
      </w:pPr>
      <w:rPr>
        <w:rFonts w:cs="Times New Roman"/>
      </w:rPr>
    </w:lvl>
    <w:lvl w:ilvl="6" w:tplc="02C83610">
      <w:numFmt w:val="none"/>
      <w:lvlText w:val=""/>
      <w:lvlJc w:val="left"/>
      <w:pPr>
        <w:tabs>
          <w:tab w:val="num" w:pos="360"/>
        </w:tabs>
      </w:pPr>
      <w:rPr>
        <w:rFonts w:cs="Times New Roman"/>
      </w:rPr>
    </w:lvl>
    <w:lvl w:ilvl="7" w:tplc="7BF6EE72">
      <w:numFmt w:val="none"/>
      <w:lvlText w:val=""/>
      <w:lvlJc w:val="left"/>
      <w:pPr>
        <w:tabs>
          <w:tab w:val="num" w:pos="360"/>
        </w:tabs>
      </w:pPr>
      <w:rPr>
        <w:rFonts w:cs="Times New Roman"/>
      </w:rPr>
    </w:lvl>
    <w:lvl w:ilvl="8" w:tplc="3706497C">
      <w:numFmt w:val="none"/>
      <w:lvlText w:val=""/>
      <w:lvlJc w:val="left"/>
      <w:pPr>
        <w:tabs>
          <w:tab w:val="num" w:pos="360"/>
        </w:tabs>
      </w:pPr>
      <w:rPr>
        <w:rFonts w:cs="Times New Roman"/>
      </w:rPr>
    </w:lvl>
  </w:abstractNum>
  <w:abstractNum w:abstractNumId="9" w15:restartNumberingAfterBreak="0">
    <w:nsid w:val="3E533D58"/>
    <w:multiLevelType w:val="hybridMultilevel"/>
    <w:tmpl w:val="52004B72"/>
    <w:lvl w:ilvl="0" w:tplc="16840EBA">
      <w:start w:val="1"/>
      <w:numFmt w:val="none"/>
      <w:lvlText w:val="1."/>
      <w:lvlJc w:val="left"/>
      <w:pPr>
        <w:tabs>
          <w:tab w:val="num" w:pos="1004"/>
        </w:tabs>
        <w:ind w:left="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8"/>
  </w:num>
  <w:num w:numId="21">
    <w:abstractNumId w:val="6"/>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66E0"/>
    <w:rsid w:val="000015D7"/>
    <w:rsid w:val="00002E22"/>
    <w:rsid w:val="00004C41"/>
    <w:rsid w:val="00006117"/>
    <w:rsid w:val="00010D42"/>
    <w:rsid w:val="00010FD2"/>
    <w:rsid w:val="00021F43"/>
    <w:rsid w:val="00027874"/>
    <w:rsid w:val="000374C6"/>
    <w:rsid w:val="000417F8"/>
    <w:rsid w:val="000419F3"/>
    <w:rsid w:val="00050023"/>
    <w:rsid w:val="00054DE3"/>
    <w:rsid w:val="00056CCD"/>
    <w:rsid w:val="00060662"/>
    <w:rsid w:val="00073F25"/>
    <w:rsid w:val="00075442"/>
    <w:rsid w:val="000812FE"/>
    <w:rsid w:val="00082EBB"/>
    <w:rsid w:val="000A46FF"/>
    <w:rsid w:val="000A4E3B"/>
    <w:rsid w:val="000B25C4"/>
    <w:rsid w:val="000B2E8C"/>
    <w:rsid w:val="000B77E1"/>
    <w:rsid w:val="000C1AB5"/>
    <w:rsid w:val="000C31A4"/>
    <w:rsid w:val="000C5143"/>
    <w:rsid w:val="000C62E5"/>
    <w:rsid w:val="000D3DD4"/>
    <w:rsid w:val="000E0953"/>
    <w:rsid w:val="000E107E"/>
    <w:rsid w:val="000E167E"/>
    <w:rsid w:val="000F5384"/>
    <w:rsid w:val="00102B19"/>
    <w:rsid w:val="0010464B"/>
    <w:rsid w:val="001125A2"/>
    <w:rsid w:val="001229E8"/>
    <w:rsid w:val="001351A6"/>
    <w:rsid w:val="00136A03"/>
    <w:rsid w:val="001420C8"/>
    <w:rsid w:val="0014450E"/>
    <w:rsid w:val="00144524"/>
    <w:rsid w:val="001516FD"/>
    <w:rsid w:val="001560B9"/>
    <w:rsid w:val="0017016B"/>
    <w:rsid w:val="00180620"/>
    <w:rsid w:val="00180E43"/>
    <w:rsid w:val="00192549"/>
    <w:rsid w:val="00197D8D"/>
    <w:rsid w:val="001A2B6C"/>
    <w:rsid w:val="001A34E1"/>
    <w:rsid w:val="001A5664"/>
    <w:rsid w:val="001B0F94"/>
    <w:rsid w:val="001B1194"/>
    <w:rsid w:val="001C44FD"/>
    <w:rsid w:val="001C62D9"/>
    <w:rsid w:val="001D2AD2"/>
    <w:rsid w:val="001F01B7"/>
    <w:rsid w:val="001F7BED"/>
    <w:rsid w:val="002004AE"/>
    <w:rsid w:val="00202392"/>
    <w:rsid w:val="00244FC8"/>
    <w:rsid w:val="00247010"/>
    <w:rsid w:val="002473FB"/>
    <w:rsid w:val="00254E26"/>
    <w:rsid w:val="00256D18"/>
    <w:rsid w:val="002702FE"/>
    <w:rsid w:val="00277A00"/>
    <w:rsid w:val="00282B73"/>
    <w:rsid w:val="002839C8"/>
    <w:rsid w:val="00285D41"/>
    <w:rsid w:val="00292424"/>
    <w:rsid w:val="002A0281"/>
    <w:rsid w:val="002A276F"/>
    <w:rsid w:val="002C1997"/>
    <w:rsid w:val="002C339C"/>
    <w:rsid w:val="002D2234"/>
    <w:rsid w:val="002D37BD"/>
    <w:rsid w:val="002D4587"/>
    <w:rsid w:val="002F7C68"/>
    <w:rsid w:val="003031E9"/>
    <w:rsid w:val="00303291"/>
    <w:rsid w:val="00305C4D"/>
    <w:rsid w:val="00311DE0"/>
    <w:rsid w:val="00325860"/>
    <w:rsid w:val="00327C91"/>
    <w:rsid w:val="0033470A"/>
    <w:rsid w:val="003355F3"/>
    <w:rsid w:val="0034034C"/>
    <w:rsid w:val="00342F2C"/>
    <w:rsid w:val="00344D7F"/>
    <w:rsid w:val="003465CA"/>
    <w:rsid w:val="00347628"/>
    <w:rsid w:val="00360D11"/>
    <w:rsid w:val="00361781"/>
    <w:rsid w:val="00365364"/>
    <w:rsid w:val="00366543"/>
    <w:rsid w:val="00371F84"/>
    <w:rsid w:val="00373356"/>
    <w:rsid w:val="003765BD"/>
    <w:rsid w:val="00383748"/>
    <w:rsid w:val="00393310"/>
    <w:rsid w:val="003978AA"/>
    <w:rsid w:val="00397FE4"/>
    <w:rsid w:val="003A158C"/>
    <w:rsid w:val="003A2B64"/>
    <w:rsid w:val="003B0047"/>
    <w:rsid w:val="003B2369"/>
    <w:rsid w:val="003B35F8"/>
    <w:rsid w:val="003B4506"/>
    <w:rsid w:val="003B7241"/>
    <w:rsid w:val="003B79E9"/>
    <w:rsid w:val="003C24CF"/>
    <w:rsid w:val="003C524D"/>
    <w:rsid w:val="003D19E1"/>
    <w:rsid w:val="003E1575"/>
    <w:rsid w:val="003E3E68"/>
    <w:rsid w:val="003E4D85"/>
    <w:rsid w:val="003F3739"/>
    <w:rsid w:val="003F5C22"/>
    <w:rsid w:val="003F761D"/>
    <w:rsid w:val="004010A0"/>
    <w:rsid w:val="00403B30"/>
    <w:rsid w:val="00406591"/>
    <w:rsid w:val="00406B6F"/>
    <w:rsid w:val="00416657"/>
    <w:rsid w:val="004229BF"/>
    <w:rsid w:val="00424B39"/>
    <w:rsid w:val="00440A3C"/>
    <w:rsid w:val="00440EFA"/>
    <w:rsid w:val="004422A8"/>
    <w:rsid w:val="00442E27"/>
    <w:rsid w:val="0044419B"/>
    <w:rsid w:val="00444450"/>
    <w:rsid w:val="004468D0"/>
    <w:rsid w:val="00455936"/>
    <w:rsid w:val="00456233"/>
    <w:rsid w:val="0045747E"/>
    <w:rsid w:val="004610EE"/>
    <w:rsid w:val="00461B7E"/>
    <w:rsid w:val="00467188"/>
    <w:rsid w:val="00467AD8"/>
    <w:rsid w:val="004713F0"/>
    <w:rsid w:val="00471A50"/>
    <w:rsid w:val="00483FC0"/>
    <w:rsid w:val="00493E33"/>
    <w:rsid w:val="004A6CB0"/>
    <w:rsid w:val="004B02A5"/>
    <w:rsid w:val="004B577A"/>
    <w:rsid w:val="004B6166"/>
    <w:rsid w:val="004C0329"/>
    <w:rsid w:val="004C16DE"/>
    <w:rsid w:val="004D08F8"/>
    <w:rsid w:val="004E53B1"/>
    <w:rsid w:val="005012B7"/>
    <w:rsid w:val="00506BE3"/>
    <w:rsid w:val="00513195"/>
    <w:rsid w:val="00516089"/>
    <w:rsid w:val="005230E6"/>
    <w:rsid w:val="00524E95"/>
    <w:rsid w:val="0053114F"/>
    <w:rsid w:val="00532BF6"/>
    <w:rsid w:val="00533FDF"/>
    <w:rsid w:val="00536048"/>
    <w:rsid w:val="005366F9"/>
    <w:rsid w:val="00553805"/>
    <w:rsid w:val="00562BF4"/>
    <w:rsid w:val="00571F01"/>
    <w:rsid w:val="00572313"/>
    <w:rsid w:val="0059259E"/>
    <w:rsid w:val="00592F8F"/>
    <w:rsid w:val="005C32D2"/>
    <w:rsid w:val="005C38C5"/>
    <w:rsid w:val="005E3F91"/>
    <w:rsid w:val="00601CD6"/>
    <w:rsid w:val="00602D69"/>
    <w:rsid w:val="00603365"/>
    <w:rsid w:val="006045C3"/>
    <w:rsid w:val="00612680"/>
    <w:rsid w:val="00616276"/>
    <w:rsid w:val="00627D88"/>
    <w:rsid w:val="0063014C"/>
    <w:rsid w:val="00664AC1"/>
    <w:rsid w:val="00664FA0"/>
    <w:rsid w:val="0067198D"/>
    <w:rsid w:val="00680B13"/>
    <w:rsid w:val="00682D0D"/>
    <w:rsid w:val="00683206"/>
    <w:rsid w:val="00690A9A"/>
    <w:rsid w:val="00695126"/>
    <w:rsid w:val="006A2F88"/>
    <w:rsid w:val="006B25D7"/>
    <w:rsid w:val="006B456E"/>
    <w:rsid w:val="006B6B12"/>
    <w:rsid w:val="006C1958"/>
    <w:rsid w:val="006C4C4A"/>
    <w:rsid w:val="006C7D62"/>
    <w:rsid w:val="006D2C71"/>
    <w:rsid w:val="006E36C4"/>
    <w:rsid w:val="006E512B"/>
    <w:rsid w:val="006E7204"/>
    <w:rsid w:val="006F15D5"/>
    <w:rsid w:val="006F2986"/>
    <w:rsid w:val="006F790C"/>
    <w:rsid w:val="007030E7"/>
    <w:rsid w:val="00705340"/>
    <w:rsid w:val="00705D93"/>
    <w:rsid w:val="007113B2"/>
    <w:rsid w:val="00711DFB"/>
    <w:rsid w:val="00715198"/>
    <w:rsid w:val="00726A29"/>
    <w:rsid w:val="00733B2E"/>
    <w:rsid w:val="007413DF"/>
    <w:rsid w:val="00747ABE"/>
    <w:rsid w:val="00755FE1"/>
    <w:rsid w:val="007570A4"/>
    <w:rsid w:val="00781E79"/>
    <w:rsid w:val="00790E42"/>
    <w:rsid w:val="007941CA"/>
    <w:rsid w:val="007973DD"/>
    <w:rsid w:val="007A308D"/>
    <w:rsid w:val="007A4F2B"/>
    <w:rsid w:val="007A7E9B"/>
    <w:rsid w:val="007B0B50"/>
    <w:rsid w:val="007B1400"/>
    <w:rsid w:val="007B734C"/>
    <w:rsid w:val="007B77A5"/>
    <w:rsid w:val="007C7B7A"/>
    <w:rsid w:val="007D0FAE"/>
    <w:rsid w:val="007D67D5"/>
    <w:rsid w:val="007E0204"/>
    <w:rsid w:val="007E05F7"/>
    <w:rsid w:val="007F3793"/>
    <w:rsid w:val="007F515F"/>
    <w:rsid w:val="007F66A1"/>
    <w:rsid w:val="008019F5"/>
    <w:rsid w:val="00810C03"/>
    <w:rsid w:val="0082089B"/>
    <w:rsid w:val="008224C5"/>
    <w:rsid w:val="00827D8C"/>
    <w:rsid w:val="00830B49"/>
    <w:rsid w:val="008332C9"/>
    <w:rsid w:val="00834BE2"/>
    <w:rsid w:val="00837052"/>
    <w:rsid w:val="008439DB"/>
    <w:rsid w:val="00844D64"/>
    <w:rsid w:val="00844F25"/>
    <w:rsid w:val="00845C52"/>
    <w:rsid w:val="00853E29"/>
    <w:rsid w:val="0085638F"/>
    <w:rsid w:val="00872688"/>
    <w:rsid w:val="008748F3"/>
    <w:rsid w:val="00875B16"/>
    <w:rsid w:val="00883215"/>
    <w:rsid w:val="0088587D"/>
    <w:rsid w:val="008870EE"/>
    <w:rsid w:val="008873C6"/>
    <w:rsid w:val="008922A9"/>
    <w:rsid w:val="00892B92"/>
    <w:rsid w:val="00897299"/>
    <w:rsid w:val="008B0D90"/>
    <w:rsid w:val="008B1418"/>
    <w:rsid w:val="008C067B"/>
    <w:rsid w:val="008C2FDF"/>
    <w:rsid w:val="008C3BDA"/>
    <w:rsid w:val="008C6F9E"/>
    <w:rsid w:val="008D0E56"/>
    <w:rsid w:val="008D7086"/>
    <w:rsid w:val="008E6215"/>
    <w:rsid w:val="008F2C20"/>
    <w:rsid w:val="008F4322"/>
    <w:rsid w:val="008F529E"/>
    <w:rsid w:val="008F7D35"/>
    <w:rsid w:val="00907330"/>
    <w:rsid w:val="009106B3"/>
    <w:rsid w:val="00915A88"/>
    <w:rsid w:val="00921BED"/>
    <w:rsid w:val="00922912"/>
    <w:rsid w:val="0092297B"/>
    <w:rsid w:val="0092626E"/>
    <w:rsid w:val="00935218"/>
    <w:rsid w:val="0093755C"/>
    <w:rsid w:val="0093788A"/>
    <w:rsid w:val="0094003B"/>
    <w:rsid w:val="0094346A"/>
    <w:rsid w:val="009443A0"/>
    <w:rsid w:val="00950D47"/>
    <w:rsid w:val="0095623A"/>
    <w:rsid w:val="00960521"/>
    <w:rsid w:val="00962B98"/>
    <w:rsid w:val="009666F3"/>
    <w:rsid w:val="0097259F"/>
    <w:rsid w:val="0098084B"/>
    <w:rsid w:val="00993E84"/>
    <w:rsid w:val="009A3EB6"/>
    <w:rsid w:val="009A7A70"/>
    <w:rsid w:val="009B4D24"/>
    <w:rsid w:val="009C3341"/>
    <w:rsid w:val="009C444F"/>
    <w:rsid w:val="009C6A94"/>
    <w:rsid w:val="009D138B"/>
    <w:rsid w:val="009E1BE5"/>
    <w:rsid w:val="009E4444"/>
    <w:rsid w:val="009F031B"/>
    <w:rsid w:val="00A00016"/>
    <w:rsid w:val="00A00A0A"/>
    <w:rsid w:val="00A049D6"/>
    <w:rsid w:val="00A116F2"/>
    <w:rsid w:val="00A21758"/>
    <w:rsid w:val="00A31529"/>
    <w:rsid w:val="00A4119F"/>
    <w:rsid w:val="00A45069"/>
    <w:rsid w:val="00A55499"/>
    <w:rsid w:val="00A568C3"/>
    <w:rsid w:val="00A61B53"/>
    <w:rsid w:val="00A6205A"/>
    <w:rsid w:val="00A625A5"/>
    <w:rsid w:val="00A75876"/>
    <w:rsid w:val="00A763EE"/>
    <w:rsid w:val="00A80C0A"/>
    <w:rsid w:val="00A80FFA"/>
    <w:rsid w:val="00A812A8"/>
    <w:rsid w:val="00A86D9A"/>
    <w:rsid w:val="00A8758A"/>
    <w:rsid w:val="00A87CAC"/>
    <w:rsid w:val="00A97EAA"/>
    <w:rsid w:val="00AA6028"/>
    <w:rsid w:val="00AB0245"/>
    <w:rsid w:val="00AB378E"/>
    <w:rsid w:val="00AC022C"/>
    <w:rsid w:val="00AC6415"/>
    <w:rsid w:val="00AC76C8"/>
    <w:rsid w:val="00AE14AB"/>
    <w:rsid w:val="00AE4900"/>
    <w:rsid w:val="00AE7829"/>
    <w:rsid w:val="00AF0C22"/>
    <w:rsid w:val="00AF37CF"/>
    <w:rsid w:val="00AF59B7"/>
    <w:rsid w:val="00B1156A"/>
    <w:rsid w:val="00B11AB0"/>
    <w:rsid w:val="00B11D61"/>
    <w:rsid w:val="00B1212E"/>
    <w:rsid w:val="00B153C2"/>
    <w:rsid w:val="00B17F33"/>
    <w:rsid w:val="00B20BCE"/>
    <w:rsid w:val="00B32BC4"/>
    <w:rsid w:val="00B33AD4"/>
    <w:rsid w:val="00B343A3"/>
    <w:rsid w:val="00B429CF"/>
    <w:rsid w:val="00B46A74"/>
    <w:rsid w:val="00B47B45"/>
    <w:rsid w:val="00B67ACE"/>
    <w:rsid w:val="00B82C61"/>
    <w:rsid w:val="00B90F98"/>
    <w:rsid w:val="00B91E40"/>
    <w:rsid w:val="00BA38E0"/>
    <w:rsid w:val="00BB43C6"/>
    <w:rsid w:val="00BC25CB"/>
    <w:rsid w:val="00BC4EEE"/>
    <w:rsid w:val="00BC56A3"/>
    <w:rsid w:val="00BC6FD1"/>
    <w:rsid w:val="00BD08B3"/>
    <w:rsid w:val="00BE1E69"/>
    <w:rsid w:val="00BE43FF"/>
    <w:rsid w:val="00BF7593"/>
    <w:rsid w:val="00C04347"/>
    <w:rsid w:val="00C07DED"/>
    <w:rsid w:val="00C37F0D"/>
    <w:rsid w:val="00C4242A"/>
    <w:rsid w:val="00C42DCD"/>
    <w:rsid w:val="00C52BE6"/>
    <w:rsid w:val="00C54560"/>
    <w:rsid w:val="00C619D2"/>
    <w:rsid w:val="00C6237F"/>
    <w:rsid w:val="00C66C3A"/>
    <w:rsid w:val="00C72F47"/>
    <w:rsid w:val="00C866E0"/>
    <w:rsid w:val="00C96833"/>
    <w:rsid w:val="00CA370A"/>
    <w:rsid w:val="00CA3A58"/>
    <w:rsid w:val="00CA6403"/>
    <w:rsid w:val="00CB55C2"/>
    <w:rsid w:val="00CB742D"/>
    <w:rsid w:val="00CC0B22"/>
    <w:rsid w:val="00CC134D"/>
    <w:rsid w:val="00CD1776"/>
    <w:rsid w:val="00CD1DE2"/>
    <w:rsid w:val="00CD261D"/>
    <w:rsid w:val="00CE720C"/>
    <w:rsid w:val="00CE7319"/>
    <w:rsid w:val="00CF1050"/>
    <w:rsid w:val="00CF1D89"/>
    <w:rsid w:val="00CF4F52"/>
    <w:rsid w:val="00D15FEB"/>
    <w:rsid w:val="00D20A5C"/>
    <w:rsid w:val="00D20FAA"/>
    <w:rsid w:val="00D2107A"/>
    <w:rsid w:val="00D249D9"/>
    <w:rsid w:val="00D26795"/>
    <w:rsid w:val="00D27421"/>
    <w:rsid w:val="00D41EB9"/>
    <w:rsid w:val="00D540AA"/>
    <w:rsid w:val="00D64D5F"/>
    <w:rsid w:val="00D679CC"/>
    <w:rsid w:val="00D74867"/>
    <w:rsid w:val="00D76271"/>
    <w:rsid w:val="00D81C5E"/>
    <w:rsid w:val="00D84B53"/>
    <w:rsid w:val="00D85128"/>
    <w:rsid w:val="00D85803"/>
    <w:rsid w:val="00D90126"/>
    <w:rsid w:val="00D9631A"/>
    <w:rsid w:val="00D96ED3"/>
    <w:rsid w:val="00DA3E06"/>
    <w:rsid w:val="00DB62D0"/>
    <w:rsid w:val="00DC4BA6"/>
    <w:rsid w:val="00DD4DBF"/>
    <w:rsid w:val="00DD7C64"/>
    <w:rsid w:val="00DE0D42"/>
    <w:rsid w:val="00DE170F"/>
    <w:rsid w:val="00DE3909"/>
    <w:rsid w:val="00DE3F27"/>
    <w:rsid w:val="00DE47BC"/>
    <w:rsid w:val="00DF7C51"/>
    <w:rsid w:val="00E04E6D"/>
    <w:rsid w:val="00E07F1F"/>
    <w:rsid w:val="00E13B76"/>
    <w:rsid w:val="00E144F4"/>
    <w:rsid w:val="00E205A0"/>
    <w:rsid w:val="00E21F0C"/>
    <w:rsid w:val="00E22179"/>
    <w:rsid w:val="00E310E2"/>
    <w:rsid w:val="00E3712C"/>
    <w:rsid w:val="00E43172"/>
    <w:rsid w:val="00E476F7"/>
    <w:rsid w:val="00E51CCA"/>
    <w:rsid w:val="00E60FBF"/>
    <w:rsid w:val="00E62529"/>
    <w:rsid w:val="00E67A6F"/>
    <w:rsid w:val="00E706D4"/>
    <w:rsid w:val="00E83C71"/>
    <w:rsid w:val="00E86818"/>
    <w:rsid w:val="00E96644"/>
    <w:rsid w:val="00EA008E"/>
    <w:rsid w:val="00EA0421"/>
    <w:rsid w:val="00EC254B"/>
    <w:rsid w:val="00EC70A6"/>
    <w:rsid w:val="00EE07D2"/>
    <w:rsid w:val="00EE463D"/>
    <w:rsid w:val="00F00A58"/>
    <w:rsid w:val="00F0768A"/>
    <w:rsid w:val="00F20650"/>
    <w:rsid w:val="00F20984"/>
    <w:rsid w:val="00F24CB3"/>
    <w:rsid w:val="00F25645"/>
    <w:rsid w:val="00F31B41"/>
    <w:rsid w:val="00F42A75"/>
    <w:rsid w:val="00F50B32"/>
    <w:rsid w:val="00F600FF"/>
    <w:rsid w:val="00F64CE6"/>
    <w:rsid w:val="00F71857"/>
    <w:rsid w:val="00F826E1"/>
    <w:rsid w:val="00F8405F"/>
    <w:rsid w:val="00F850C9"/>
    <w:rsid w:val="00F93884"/>
    <w:rsid w:val="00FA1581"/>
    <w:rsid w:val="00FA1A02"/>
    <w:rsid w:val="00FA28F3"/>
    <w:rsid w:val="00FA52B0"/>
    <w:rsid w:val="00FA57FE"/>
    <w:rsid w:val="00FA6133"/>
    <w:rsid w:val="00FB5E2E"/>
    <w:rsid w:val="00FB7BDD"/>
    <w:rsid w:val="00FC48B8"/>
    <w:rsid w:val="00FC531D"/>
    <w:rsid w:val="00FC7354"/>
    <w:rsid w:val="00FD35E3"/>
    <w:rsid w:val="00FD51EC"/>
    <w:rsid w:val="00FF0C74"/>
    <w:rsid w:val="00FF5391"/>
    <w:rsid w:val="00FF71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9A3260"/>
  <w15:docId w15:val="{C0B45F8A-8111-48CE-A95D-B684E644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9DB"/>
    <w:rPr>
      <w:sz w:val="24"/>
      <w:szCs w:val="24"/>
    </w:rPr>
  </w:style>
  <w:style w:type="paragraph" w:styleId="1">
    <w:name w:val="heading 1"/>
    <w:basedOn w:val="a"/>
    <w:next w:val="a"/>
    <w:link w:val="10"/>
    <w:uiPriority w:val="99"/>
    <w:qFormat/>
    <w:rsid w:val="008439DB"/>
    <w:pPr>
      <w:keepNext/>
      <w:jc w:val="right"/>
      <w:outlineLvl w:val="0"/>
    </w:pPr>
    <w:rPr>
      <w:b/>
      <w:i/>
      <w:szCs w:val="20"/>
    </w:rPr>
  </w:style>
  <w:style w:type="paragraph" w:styleId="2">
    <w:name w:val="heading 2"/>
    <w:basedOn w:val="a"/>
    <w:next w:val="a"/>
    <w:link w:val="20"/>
    <w:uiPriority w:val="99"/>
    <w:qFormat/>
    <w:rsid w:val="00E96644"/>
    <w:pPr>
      <w:keepNext/>
      <w:ind w:firstLine="709"/>
      <w:jc w:val="both"/>
      <w:outlineLvl w:val="1"/>
    </w:pPr>
    <w:rPr>
      <w:b/>
      <w:bCs/>
      <w:sz w:val="28"/>
    </w:rPr>
  </w:style>
  <w:style w:type="paragraph" w:styleId="3">
    <w:name w:val="heading 3"/>
    <w:basedOn w:val="a"/>
    <w:next w:val="a"/>
    <w:link w:val="30"/>
    <w:uiPriority w:val="99"/>
    <w:qFormat/>
    <w:locked/>
    <w:rsid w:val="00AF59B7"/>
    <w:pPr>
      <w:keepNext/>
      <w:spacing w:before="240" w:after="60"/>
      <w:outlineLvl w:val="2"/>
    </w:pPr>
    <w:rPr>
      <w:rFonts w:ascii="Arial" w:hAnsi="Arial" w:cs="Arial"/>
      <w:b/>
      <w:bCs/>
      <w:sz w:val="26"/>
      <w:szCs w:val="26"/>
    </w:rPr>
  </w:style>
  <w:style w:type="paragraph" w:styleId="5">
    <w:name w:val="heading 5"/>
    <w:basedOn w:val="a"/>
    <w:next w:val="a"/>
    <w:link w:val="50"/>
    <w:uiPriority w:val="99"/>
    <w:qFormat/>
    <w:locked/>
    <w:rsid w:val="0036536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96644"/>
    <w:rPr>
      <w:rFonts w:cs="Times New Roman"/>
      <w:b/>
      <w:i/>
      <w:sz w:val="24"/>
    </w:rPr>
  </w:style>
  <w:style w:type="character" w:customStyle="1" w:styleId="20">
    <w:name w:val="Заголовок 2 Знак"/>
    <w:link w:val="2"/>
    <w:uiPriority w:val="99"/>
    <w:locked/>
    <w:rsid w:val="00E96644"/>
    <w:rPr>
      <w:rFonts w:cs="Times New Roman"/>
      <w:b/>
      <w:sz w:val="24"/>
    </w:rPr>
  </w:style>
  <w:style w:type="character" w:customStyle="1" w:styleId="30">
    <w:name w:val="Заголовок 3 Знак"/>
    <w:link w:val="3"/>
    <w:uiPriority w:val="99"/>
    <w:semiHidden/>
    <w:locked/>
    <w:rsid w:val="003B4506"/>
    <w:rPr>
      <w:rFonts w:ascii="Cambria" w:hAnsi="Cambria" w:cs="Times New Roman"/>
      <w:b/>
      <w:bCs/>
      <w:sz w:val="26"/>
      <w:szCs w:val="26"/>
    </w:rPr>
  </w:style>
  <w:style w:type="character" w:customStyle="1" w:styleId="50">
    <w:name w:val="Заголовок 5 Знак"/>
    <w:link w:val="5"/>
    <w:uiPriority w:val="99"/>
    <w:semiHidden/>
    <w:locked/>
    <w:rsid w:val="00277A00"/>
    <w:rPr>
      <w:rFonts w:ascii="Calibri" w:hAnsi="Calibri" w:cs="Times New Roman"/>
      <w:b/>
      <w:bCs/>
      <w:i/>
      <w:iCs/>
      <w:sz w:val="26"/>
      <w:szCs w:val="26"/>
    </w:rPr>
  </w:style>
  <w:style w:type="paragraph" w:styleId="a3">
    <w:name w:val="Body Text"/>
    <w:aliases w:val="Основной текст Знак Знак Знак Знак Знак Знак Знак Знак Знак Знак Знак"/>
    <w:basedOn w:val="a"/>
    <w:link w:val="a4"/>
    <w:uiPriority w:val="99"/>
    <w:rsid w:val="00B11AB0"/>
    <w:pPr>
      <w:jc w:val="both"/>
    </w:pPr>
  </w:style>
  <w:style w:type="character" w:customStyle="1" w:styleId="a4">
    <w:name w:val="Основной текст Знак"/>
    <w:aliases w:val="Основной текст Знак Знак Знак Знак Знак Знак Знак Знак Знак Знак Знак Знак1"/>
    <w:link w:val="a3"/>
    <w:uiPriority w:val="99"/>
    <w:locked/>
    <w:rsid w:val="00E96644"/>
    <w:rPr>
      <w:rFonts w:cs="Times New Roman"/>
      <w:sz w:val="24"/>
    </w:rPr>
  </w:style>
  <w:style w:type="paragraph" w:customStyle="1" w:styleId="ConsPlusTitle">
    <w:name w:val="ConsPlusTitle"/>
    <w:uiPriority w:val="99"/>
    <w:rsid w:val="002F7C68"/>
    <w:pPr>
      <w:widowControl w:val="0"/>
      <w:autoSpaceDE w:val="0"/>
      <w:autoSpaceDN w:val="0"/>
      <w:adjustRightInd w:val="0"/>
    </w:pPr>
    <w:rPr>
      <w:b/>
      <w:bCs/>
      <w:sz w:val="24"/>
      <w:szCs w:val="24"/>
    </w:rPr>
  </w:style>
  <w:style w:type="paragraph" w:customStyle="1" w:styleId="ConsNormal">
    <w:name w:val="ConsNormal"/>
    <w:uiPriority w:val="99"/>
    <w:rsid w:val="008439DB"/>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8439DB"/>
    <w:pPr>
      <w:widowControl w:val="0"/>
      <w:autoSpaceDE w:val="0"/>
      <w:autoSpaceDN w:val="0"/>
      <w:adjustRightInd w:val="0"/>
      <w:ind w:right="19772"/>
    </w:pPr>
    <w:rPr>
      <w:rFonts w:ascii="Courier New" w:hAnsi="Courier New" w:cs="Courier New"/>
    </w:rPr>
  </w:style>
  <w:style w:type="character" w:styleId="a5">
    <w:name w:val="Hyperlink"/>
    <w:uiPriority w:val="99"/>
    <w:rsid w:val="008439DB"/>
    <w:rPr>
      <w:rFonts w:cs="Times New Roman"/>
      <w:color w:val="0000FF"/>
      <w:u w:val="single"/>
    </w:rPr>
  </w:style>
  <w:style w:type="paragraph" w:customStyle="1" w:styleId="ConsPlusNonformat">
    <w:name w:val="ConsPlusNonformat"/>
    <w:uiPriority w:val="99"/>
    <w:rsid w:val="00102B19"/>
    <w:pPr>
      <w:widowControl w:val="0"/>
      <w:autoSpaceDE w:val="0"/>
      <w:autoSpaceDN w:val="0"/>
      <w:adjustRightInd w:val="0"/>
      <w:spacing w:line="360" w:lineRule="atLeast"/>
      <w:jc w:val="both"/>
      <w:textAlignment w:val="baseline"/>
    </w:pPr>
    <w:rPr>
      <w:rFonts w:ascii="Courier New" w:hAnsi="Courier New" w:cs="Courier New"/>
    </w:rPr>
  </w:style>
  <w:style w:type="table" w:styleId="a6">
    <w:name w:val="Table Grid"/>
    <w:basedOn w:val="a1"/>
    <w:uiPriority w:val="99"/>
    <w:rsid w:val="00102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7413DF"/>
    <w:pPr>
      <w:ind w:left="720"/>
      <w:contextualSpacing/>
    </w:pPr>
  </w:style>
  <w:style w:type="paragraph" w:customStyle="1" w:styleId="Heading">
    <w:name w:val="Heading"/>
    <w:uiPriority w:val="99"/>
    <w:rsid w:val="00406591"/>
    <w:pPr>
      <w:widowControl w:val="0"/>
      <w:autoSpaceDE w:val="0"/>
      <w:autoSpaceDN w:val="0"/>
      <w:adjustRightInd w:val="0"/>
    </w:pPr>
    <w:rPr>
      <w:rFonts w:ascii="Arial" w:hAnsi="Arial" w:cs="Arial"/>
      <w:b/>
      <w:bCs/>
      <w:sz w:val="22"/>
      <w:szCs w:val="22"/>
      <w:lang w:eastAsia="ko-KR"/>
    </w:rPr>
  </w:style>
  <w:style w:type="paragraph" w:styleId="a8">
    <w:name w:val="Balloon Text"/>
    <w:basedOn w:val="a"/>
    <w:link w:val="a9"/>
    <w:uiPriority w:val="99"/>
    <w:rsid w:val="00197D8D"/>
    <w:rPr>
      <w:rFonts w:ascii="Tahoma" w:hAnsi="Tahoma"/>
      <w:sz w:val="16"/>
      <w:szCs w:val="16"/>
    </w:rPr>
  </w:style>
  <w:style w:type="character" w:customStyle="1" w:styleId="a9">
    <w:name w:val="Текст выноски Знак"/>
    <w:link w:val="a8"/>
    <w:uiPriority w:val="99"/>
    <w:locked/>
    <w:rsid w:val="00197D8D"/>
    <w:rPr>
      <w:rFonts w:ascii="Tahoma" w:hAnsi="Tahoma" w:cs="Times New Roman"/>
      <w:sz w:val="16"/>
    </w:rPr>
  </w:style>
  <w:style w:type="paragraph" w:styleId="21">
    <w:name w:val="Body Text Indent 2"/>
    <w:basedOn w:val="a"/>
    <w:link w:val="22"/>
    <w:uiPriority w:val="99"/>
    <w:rsid w:val="00E96644"/>
    <w:pPr>
      <w:spacing w:after="120" w:line="480" w:lineRule="auto"/>
      <w:ind w:left="283"/>
    </w:pPr>
  </w:style>
  <w:style w:type="character" w:customStyle="1" w:styleId="22">
    <w:name w:val="Основной текст с отступом 2 Знак"/>
    <w:link w:val="21"/>
    <w:uiPriority w:val="99"/>
    <w:locked/>
    <w:rsid w:val="00E96644"/>
    <w:rPr>
      <w:rFonts w:cs="Times New Roman"/>
      <w:sz w:val="24"/>
    </w:rPr>
  </w:style>
  <w:style w:type="paragraph" w:styleId="aa">
    <w:name w:val="Title"/>
    <w:basedOn w:val="a"/>
    <w:link w:val="ab"/>
    <w:uiPriority w:val="99"/>
    <w:qFormat/>
    <w:rsid w:val="00E96644"/>
    <w:pPr>
      <w:jc w:val="center"/>
    </w:pPr>
    <w:rPr>
      <w:b/>
      <w:bCs/>
    </w:rPr>
  </w:style>
  <w:style w:type="character" w:customStyle="1" w:styleId="ab">
    <w:name w:val="Заголовок Знак"/>
    <w:link w:val="aa"/>
    <w:uiPriority w:val="99"/>
    <w:locked/>
    <w:rsid w:val="00E96644"/>
    <w:rPr>
      <w:rFonts w:cs="Times New Roman"/>
      <w:b/>
      <w:sz w:val="24"/>
    </w:rPr>
  </w:style>
  <w:style w:type="paragraph" w:styleId="ac">
    <w:name w:val="Body Text Indent"/>
    <w:basedOn w:val="a"/>
    <w:link w:val="ad"/>
    <w:uiPriority w:val="99"/>
    <w:rsid w:val="00E96644"/>
    <w:pPr>
      <w:spacing w:after="120"/>
      <w:ind w:left="283"/>
    </w:pPr>
  </w:style>
  <w:style w:type="character" w:customStyle="1" w:styleId="ad">
    <w:name w:val="Основной текст с отступом Знак"/>
    <w:link w:val="ac"/>
    <w:uiPriority w:val="99"/>
    <w:locked/>
    <w:rsid w:val="00E96644"/>
    <w:rPr>
      <w:rFonts w:cs="Times New Roman"/>
      <w:sz w:val="24"/>
    </w:rPr>
  </w:style>
  <w:style w:type="paragraph" w:styleId="31">
    <w:name w:val="Body Text Indent 3"/>
    <w:basedOn w:val="a"/>
    <w:link w:val="32"/>
    <w:uiPriority w:val="99"/>
    <w:rsid w:val="00E96644"/>
    <w:pPr>
      <w:spacing w:after="120"/>
      <w:ind w:left="283"/>
    </w:pPr>
    <w:rPr>
      <w:sz w:val="16"/>
      <w:szCs w:val="16"/>
    </w:rPr>
  </w:style>
  <w:style w:type="character" w:customStyle="1" w:styleId="32">
    <w:name w:val="Основной текст с отступом 3 Знак"/>
    <w:link w:val="31"/>
    <w:uiPriority w:val="99"/>
    <w:locked/>
    <w:rsid w:val="00E96644"/>
    <w:rPr>
      <w:rFonts w:cs="Times New Roman"/>
      <w:sz w:val="16"/>
    </w:rPr>
  </w:style>
  <w:style w:type="paragraph" w:styleId="23">
    <w:name w:val="List 2"/>
    <w:basedOn w:val="a"/>
    <w:uiPriority w:val="99"/>
    <w:rsid w:val="00E96644"/>
    <w:pPr>
      <w:ind w:left="566" w:hanging="283"/>
    </w:pPr>
  </w:style>
  <w:style w:type="paragraph" w:styleId="24">
    <w:name w:val="List Bullet 2"/>
    <w:basedOn w:val="a"/>
    <w:autoRedefine/>
    <w:uiPriority w:val="99"/>
    <w:rsid w:val="00E96644"/>
    <w:pPr>
      <w:ind w:left="283"/>
    </w:pPr>
    <w:rPr>
      <w:sz w:val="28"/>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uiPriority w:val="99"/>
    <w:rsid w:val="00E96644"/>
    <w:rPr>
      <w:sz w:val="24"/>
    </w:rPr>
  </w:style>
  <w:style w:type="paragraph" w:styleId="ae">
    <w:name w:val="caption"/>
    <w:basedOn w:val="a"/>
    <w:uiPriority w:val="99"/>
    <w:qFormat/>
    <w:rsid w:val="00E96644"/>
    <w:pPr>
      <w:jc w:val="center"/>
    </w:pPr>
    <w:rPr>
      <w:sz w:val="28"/>
      <w:szCs w:val="20"/>
    </w:rPr>
  </w:style>
  <w:style w:type="paragraph" w:customStyle="1" w:styleId="ConsPlusNormal">
    <w:name w:val="ConsPlusNormal"/>
    <w:uiPriority w:val="99"/>
    <w:rsid w:val="00E96644"/>
    <w:pPr>
      <w:autoSpaceDE w:val="0"/>
      <w:autoSpaceDN w:val="0"/>
      <w:adjustRightInd w:val="0"/>
      <w:ind w:firstLine="720"/>
    </w:pPr>
    <w:rPr>
      <w:rFonts w:ascii="Arial" w:hAnsi="Arial" w:cs="Arial"/>
    </w:rPr>
  </w:style>
  <w:style w:type="character" w:customStyle="1" w:styleId="af">
    <w:name w:val="Знак Знак"/>
    <w:uiPriority w:val="99"/>
    <w:rsid w:val="00E96644"/>
    <w:rPr>
      <w:sz w:val="24"/>
      <w:lang w:val="ru-RU" w:eastAsia="ru-RU"/>
    </w:rPr>
  </w:style>
  <w:style w:type="character" w:customStyle="1" w:styleId="HeaderChar">
    <w:name w:val="Header Char"/>
    <w:uiPriority w:val="99"/>
    <w:locked/>
    <w:rsid w:val="00E96644"/>
    <w:rPr>
      <w:sz w:val="24"/>
    </w:rPr>
  </w:style>
  <w:style w:type="paragraph" w:styleId="af0">
    <w:name w:val="header"/>
    <w:basedOn w:val="a"/>
    <w:link w:val="af1"/>
    <w:uiPriority w:val="99"/>
    <w:rsid w:val="00E96644"/>
    <w:pPr>
      <w:tabs>
        <w:tab w:val="center" w:pos="4677"/>
        <w:tab w:val="right" w:pos="9355"/>
      </w:tabs>
    </w:pPr>
    <w:rPr>
      <w:szCs w:val="20"/>
    </w:rPr>
  </w:style>
  <w:style w:type="character" w:customStyle="1" w:styleId="af1">
    <w:name w:val="Верхний колонтитул Знак"/>
    <w:link w:val="af0"/>
    <w:uiPriority w:val="99"/>
    <w:locked/>
    <w:rsid w:val="006C4C4A"/>
    <w:rPr>
      <w:rFonts w:cs="Times New Roman"/>
      <w:sz w:val="24"/>
      <w:szCs w:val="24"/>
    </w:rPr>
  </w:style>
  <w:style w:type="character" w:customStyle="1" w:styleId="FooterChar">
    <w:name w:val="Footer Char"/>
    <w:uiPriority w:val="99"/>
    <w:locked/>
    <w:rsid w:val="00E96644"/>
    <w:rPr>
      <w:sz w:val="24"/>
    </w:rPr>
  </w:style>
  <w:style w:type="paragraph" w:styleId="af2">
    <w:name w:val="footer"/>
    <w:basedOn w:val="a"/>
    <w:link w:val="af3"/>
    <w:uiPriority w:val="99"/>
    <w:rsid w:val="00E96644"/>
    <w:pPr>
      <w:tabs>
        <w:tab w:val="center" w:pos="4677"/>
        <w:tab w:val="right" w:pos="9355"/>
      </w:tabs>
    </w:pPr>
    <w:rPr>
      <w:szCs w:val="20"/>
    </w:rPr>
  </w:style>
  <w:style w:type="character" w:customStyle="1" w:styleId="af3">
    <w:name w:val="Нижний колонтитул Знак"/>
    <w:link w:val="af2"/>
    <w:uiPriority w:val="99"/>
    <w:semiHidden/>
    <w:locked/>
    <w:rsid w:val="006C4C4A"/>
    <w:rPr>
      <w:rFonts w:cs="Times New Roman"/>
      <w:sz w:val="24"/>
      <w:szCs w:val="24"/>
    </w:rPr>
  </w:style>
  <w:style w:type="paragraph" w:customStyle="1" w:styleId="ConsPlusCell">
    <w:name w:val="ConsPlusCell"/>
    <w:uiPriority w:val="99"/>
    <w:rsid w:val="00DE3F27"/>
    <w:pPr>
      <w:autoSpaceDE w:val="0"/>
      <w:autoSpaceDN w:val="0"/>
      <w:adjustRightInd w:val="0"/>
    </w:pPr>
    <w:rPr>
      <w:rFonts w:ascii="Arial" w:hAnsi="Arial" w:cs="Arial"/>
    </w:rPr>
  </w:style>
  <w:style w:type="paragraph" w:customStyle="1" w:styleId="af4">
    <w:name w:val="текст сноски"/>
    <w:basedOn w:val="a"/>
    <w:uiPriority w:val="99"/>
    <w:rsid w:val="00397FE4"/>
    <w:pPr>
      <w:autoSpaceDE w:val="0"/>
      <w:autoSpaceDN w:val="0"/>
    </w:pPr>
    <w:rPr>
      <w:sz w:val="20"/>
      <w:szCs w:val="20"/>
    </w:rPr>
  </w:style>
  <w:style w:type="character" w:styleId="af5">
    <w:name w:val="footnote reference"/>
    <w:uiPriority w:val="99"/>
    <w:semiHidden/>
    <w:rsid w:val="00397FE4"/>
    <w:rPr>
      <w:rFonts w:ascii="Times New Roman" w:hAnsi="Times New Roman" w:cs="Times New Roman"/>
      <w:vertAlign w:val="superscript"/>
    </w:rPr>
  </w:style>
  <w:style w:type="paragraph" w:styleId="af6">
    <w:name w:val="Normal (Web)"/>
    <w:basedOn w:val="a"/>
    <w:uiPriority w:val="99"/>
    <w:locked/>
    <w:rsid w:val="000419F3"/>
    <w:pPr>
      <w:spacing w:before="100" w:beforeAutospacing="1" w:after="100" w:afterAutospacing="1"/>
    </w:pPr>
  </w:style>
  <w:style w:type="character" w:customStyle="1" w:styleId="12">
    <w:name w:val="Основной шрифт абзаца1"/>
    <w:uiPriority w:val="99"/>
    <w:rsid w:val="00365364"/>
  </w:style>
  <w:style w:type="character" w:styleId="af7">
    <w:name w:val="page number"/>
    <w:uiPriority w:val="99"/>
    <w:locked/>
    <w:rsid w:val="00365364"/>
    <w:rPr>
      <w:rFonts w:cs="Times New Roman"/>
    </w:rPr>
  </w:style>
  <w:style w:type="paragraph" w:customStyle="1" w:styleId="210">
    <w:name w:val="Основной текст с отступом 21"/>
    <w:basedOn w:val="a"/>
    <w:uiPriority w:val="99"/>
    <w:rsid w:val="00365364"/>
    <w:pPr>
      <w:suppressAutoHyphens/>
      <w:spacing w:after="120" w:line="480" w:lineRule="auto"/>
      <w:ind w:left="283"/>
    </w:pPr>
    <w:rPr>
      <w:lang w:eastAsia="ar-SA"/>
    </w:rPr>
  </w:style>
  <w:style w:type="paragraph" w:customStyle="1" w:styleId="310">
    <w:name w:val="Основной текст 31"/>
    <w:basedOn w:val="a"/>
    <w:uiPriority w:val="99"/>
    <w:rsid w:val="00365364"/>
    <w:pPr>
      <w:suppressAutoHyphens/>
      <w:spacing w:after="120"/>
    </w:pPr>
    <w:rPr>
      <w:sz w:val="16"/>
      <w:szCs w:val="16"/>
      <w:lang w:eastAsia="ar-SA"/>
    </w:rPr>
  </w:style>
  <w:style w:type="paragraph" w:customStyle="1" w:styleId="311">
    <w:name w:val="Основной текст с отступом 31"/>
    <w:basedOn w:val="a"/>
    <w:uiPriority w:val="99"/>
    <w:rsid w:val="00365364"/>
    <w:pPr>
      <w:suppressAutoHyphens/>
      <w:spacing w:after="120"/>
      <w:ind w:left="283"/>
    </w:pPr>
    <w:rPr>
      <w:sz w:val="16"/>
      <w:szCs w:val="16"/>
      <w:lang w:eastAsia="ar-SA"/>
    </w:rPr>
  </w:style>
  <w:style w:type="paragraph" w:styleId="HTML">
    <w:name w:val="HTML Preformatted"/>
    <w:basedOn w:val="a"/>
    <w:link w:val="HTML0"/>
    <w:uiPriority w:val="99"/>
    <w:locked/>
    <w:rsid w:val="0036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lang w:eastAsia="ar-SA"/>
    </w:rPr>
  </w:style>
  <w:style w:type="character" w:customStyle="1" w:styleId="HTML0">
    <w:name w:val="Стандартный HTML Знак"/>
    <w:link w:val="HTML"/>
    <w:uiPriority w:val="99"/>
    <w:semiHidden/>
    <w:locked/>
    <w:rsid w:val="00277A00"/>
    <w:rPr>
      <w:rFonts w:ascii="Courier New" w:hAnsi="Courier New" w:cs="Courier New"/>
      <w:sz w:val="20"/>
      <w:szCs w:val="20"/>
    </w:rPr>
  </w:style>
  <w:style w:type="character" w:customStyle="1" w:styleId="apple-converted-space">
    <w:name w:val="apple-converted-space"/>
    <w:uiPriority w:val="99"/>
    <w:rsid w:val="00365364"/>
    <w:rPr>
      <w:rFonts w:cs="Times New Roman"/>
    </w:rPr>
  </w:style>
  <w:style w:type="paragraph" w:customStyle="1" w:styleId="consplusnormal0">
    <w:name w:val="consplusnormal"/>
    <w:basedOn w:val="a"/>
    <w:uiPriority w:val="99"/>
    <w:rsid w:val="00365364"/>
    <w:pPr>
      <w:spacing w:before="100" w:beforeAutospacing="1" w:after="100" w:afterAutospacing="1"/>
    </w:pPr>
  </w:style>
  <w:style w:type="character" w:customStyle="1" w:styleId="WW8Num6z0">
    <w:name w:val="WW8Num6z0"/>
    <w:uiPriority w:val="99"/>
    <w:rsid w:val="00365364"/>
    <w:rPr>
      <w:rFonts w:ascii="Symbol" w:hAnsi="Symbol"/>
    </w:rPr>
  </w:style>
  <w:style w:type="paragraph" w:customStyle="1" w:styleId="13">
    <w:name w:val="Знак1"/>
    <w:basedOn w:val="a"/>
    <w:next w:val="a"/>
    <w:uiPriority w:val="99"/>
    <w:semiHidden/>
    <w:rsid w:val="00365364"/>
    <w:pPr>
      <w:spacing w:after="160" w:line="240" w:lineRule="exact"/>
    </w:pPr>
    <w:rPr>
      <w:rFonts w:ascii="Arial" w:hAnsi="Arial" w:cs="Arial"/>
      <w:sz w:val="20"/>
      <w:szCs w:val="20"/>
      <w:lang w:val="en-US" w:eastAsia="en-US"/>
    </w:rPr>
  </w:style>
  <w:style w:type="paragraph" w:customStyle="1" w:styleId="af8">
    <w:name w:val="Знак Знак Знак"/>
    <w:basedOn w:val="a"/>
    <w:uiPriority w:val="99"/>
    <w:rsid w:val="00365364"/>
    <w:rPr>
      <w:rFonts w:ascii="Verdana" w:hAnsi="Verdana" w:cs="Verdana"/>
      <w:sz w:val="20"/>
      <w:szCs w:val="20"/>
      <w:lang w:val="en-US" w:eastAsia="en-US"/>
    </w:rPr>
  </w:style>
  <w:style w:type="paragraph" w:styleId="af9">
    <w:name w:val="Document Map"/>
    <w:basedOn w:val="a"/>
    <w:link w:val="afa"/>
    <w:uiPriority w:val="99"/>
    <w:semiHidden/>
    <w:locked/>
    <w:rsid w:val="00365364"/>
    <w:pPr>
      <w:shd w:val="clear" w:color="auto" w:fill="000080"/>
      <w:suppressAutoHyphens/>
    </w:pPr>
    <w:rPr>
      <w:rFonts w:ascii="Tahoma" w:hAnsi="Tahoma" w:cs="Tahoma"/>
      <w:sz w:val="20"/>
      <w:szCs w:val="20"/>
      <w:lang w:eastAsia="ar-SA"/>
    </w:rPr>
  </w:style>
  <w:style w:type="character" w:customStyle="1" w:styleId="afa">
    <w:name w:val="Схема документа Знак"/>
    <w:link w:val="af9"/>
    <w:uiPriority w:val="99"/>
    <w:semiHidden/>
    <w:locked/>
    <w:rsid w:val="00277A00"/>
    <w:rPr>
      <w:rFonts w:cs="Times New Roman"/>
      <w:sz w:val="2"/>
    </w:rPr>
  </w:style>
  <w:style w:type="paragraph" w:customStyle="1" w:styleId="14">
    <w:name w:val="Без интервала1"/>
    <w:basedOn w:val="a"/>
    <w:link w:val="afb"/>
    <w:uiPriority w:val="99"/>
    <w:rsid w:val="00365364"/>
    <w:rPr>
      <w:rFonts w:ascii="Calibri" w:hAnsi="Calibri"/>
      <w:sz w:val="22"/>
      <w:szCs w:val="22"/>
      <w:lang w:val="en-US" w:eastAsia="en-US"/>
    </w:rPr>
  </w:style>
  <w:style w:type="character" w:customStyle="1" w:styleId="afb">
    <w:name w:val="Без интервала Знак"/>
    <w:link w:val="14"/>
    <w:uiPriority w:val="99"/>
    <w:locked/>
    <w:rsid w:val="00365364"/>
    <w:rPr>
      <w:rFonts w:ascii="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608881">
      <w:marLeft w:val="0"/>
      <w:marRight w:val="0"/>
      <w:marTop w:val="0"/>
      <w:marBottom w:val="0"/>
      <w:divBdr>
        <w:top w:val="none" w:sz="0" w:space="0" w:color="auto"/>
        <w:left w:val="none" w:sz="0" w:space="0" w:color="auto"/>
        <w:bottom w:val="none" w:sz="0" w:space="0" w:color="auto"/>
        <w:right w:val="none" w:sz="0" w:space="0" w:color="auto"/>
      </w:divBdr>
    </w:div>
    <w:div w:id="584608882">
      <w:marLeft w:val="0"/>
      <w:marRight w:val="0"/>
      <w:marTop w:val="0"/>
      <w:marBottom w:val="0"/>
      <w:divBdr>
        <w:top w:val="none" w:sz="0" w:space="0" w:color="auto"/>
        <w:left w:val="none" w:sz="0" w:space="0" w:color="auto"/>
        <w:bottom w:val="none" w:sz="0" w:space="0" w:color="auto"/>
        <w:right w:val="none" w:sz="0" w:space="0" w:color="auto"/>
      </w:divBdr>
    </w:div>
    <w:div w:id="584608883">
      <w:marLeft w:val="0"/>
      <w:marRight w:val="0"/>
      <w:marTop w:val="0"/>
      <w:marBottom w:val="0"/>
      <w:divBdr>
        <w:top w:val="none" w:sz="0" w:space="0" w:color="auto"/>
        <w:left w:val="none" w:sz="0" w:space="0" w:color="auto"/>
        <w:bottom w:val="none" w:sz="0" w:space="0" w:color="auto"/>
        <w:right w:val="none" w:sz="0" w:space="0" w:color="auto"/>
      </w:divBdr>
    </w:div>
    <w:div w:id="584608884">
      <w:marLeft w:val="0"/>
      <w:marRight w:val="0"/>
      <w:marTop w:val="0"/>
      <w:marBottom w:val="0"/>
      <w:divBdr>
        <w:top w:val="none" w:sz="0" w:space="0" w:color="auto"/>
        <w:left w:val="none" w:sz="0" w:space="0" w:color="auto"/>
        <w:bottom w:val="none" w:sz="0" w:space="0" w:color="auto"/>
        <w:right w:val="none" w:sz="0" w:space="0" w:color="auto"/>
      </w:divBdr>
    </w:div>
    <w:div w:id="584608885">
      <w:marLeft w:val="0"/>
      <w:marRight w:val="0"/>
      <w:marTop w:val="0"/>
      <w:marBottom w:val="0"/>
      <w:divBdr>
        <w:top w:val="none" w:sz="0" w:space="0" w:color="auto"/>
        <w:left w:val="none" w:sz="0" w:space="0" w:color="auto"/>
        <w:bottom w:val="none" w:sz="0" w:space="0" w:color="auto"/>
        <w:right w:val="none" w:sz="0" w:space="0" w:color="auto"/>
      </w:divBdr>
    </w:div>
    <w:div w:id="584608886">
      <w:marLeft w:val="0"/>
      <w:marRight w:val="0"/>
      <w:marTop w:val="0"/>
      <w:marBottom w:val="0"/>
      <w:divBdr>
        <w:top w:val="none" w:sz="0" w:space="0" w:color="auto"/>
        <w:left w:val="none" w:sz="0" w:space="0" w:color="auto"/>
        <w:bottom w:val="none" w:sz="0" w:space="0" w:color="auto"/>
        <w:right w:val="none" w:sz="0" w:space="0" w:color="auto"/>
      </w:divBdr>
    </w:div>
    <w:div w:id="584608887">
      <w:marLeft w:val="0"/>
      <w:marRight w:val="0"/>
      <w:marTop w:val="0"/>
      <w:marBottom w:val="0"/>
      <w:divBdr>
        <w:top w:val="none" w:sz="0" w:space="0" w:color="auto"/>
        <w:left w:val="none" w:sz="0" w:space="0" w:color="auto"/>
        <w:bottom w:val="none" w:sz="0" w:space="0" w:color="auto"/>
        <w:right w:val="none" w:sz="0" w:space="0" w:color="auto"/>
      </w:divBdr>
    </w:div>
    <w:div w:id="584608888">
      <w:marLeft w:val="0"/>
      <w:marRight w:val="0"/>
      <w:marTop w:val="0"/>
      <w:marBottom w:val="0"/>
      <w:divBdr>
        <w:top w:val="none" w:sz="0" w:space="0" w:color="auto"/>
        <w:left w:val="none" w:sz="0" w:space="0" w:color="auto"/>
        <w:bottom w:val="none" w:sz="0" w:space="0" w:color="auto"/>
        <w:right w:val="none" w:sz="0" w:space="0" w:color="auto"/>
      </w:divBdr>
    </w:div>
    <w:div w:id="584608889">
      <w:marLeft w:val="0"/>
      <w:marRight w:val="0"/>
      <w:marTop w:val="0"/>
      <w:marBottom w:val="0"/>
      <w:divBdr>
        <w:top w:val="none" w:sz="0" w:space="0" w:color="auto"/>
        <w:left w:val="none" w:sz="0" w:space="0" w:color="auto"/>
        <w:bottom w:val="none" w:sz="0" w:space="0" w:color="auto"/>
        <w:right w:val="none" w:sz="0" w:space="0" w:color="auto"/>
      </w:divBdr>
    </w:div>
    <w:div w:id="584608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EA07C27B2351D92AAF1033AF046073A734D6D8651A17B57AAFDF13857B41E02AE64DBB30B78EF2B8C71E4g8cF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A07C27B2351D92AAF11D37E62A593E77443B8B56AF7204FEA2AA6500BD1455E92B82F14F75EE2Ag8c9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6D5EB00F70195815E5730B1E2A7475D99EC1C5C52F697E008DE21855B48CD1375F87F5F6D878E0n5RA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arant.ru/products/ipo/prime/doc/70018446/" TargetMode="External"/><Relationship Id="rId4" Type="http://schemas.openxmlformats.org/officeDocument/2006/relationships/settings" Target="settings.xml"/><Relationship Id="rId9" Type="http://schemas.openxmlformats.org/officeDocument/2006/relationships/hyperlink" Target="consultantplus://offline/ref=A6DC24C4A4E2B997F64779DCC154812BB84826E342E3C99ECCB5FFC535H5n8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D2AD5-BFBE-458A-8DCB-7B915E6B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35</Pages>
  <Words>18319</Words>
  <Characters>104424</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lpstr>
    </vt:vector>
  </TitlesOfParts>
  <Company>q</Company>
  <LinksUpToDate>false</LinksUpToDate>
  <CharactersWithSpaces>122499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dc:creator>
  <cp:keywords/>
  <dc:description/>
  <cp:lastModifiedBy>User</cp:lastModifiedBy>
  <cp:revision>44</cp:revision>
  <cp:lastPrinted>2017-10-25T10:45:00Z</cp:lastPrinted>
  <dcterms:created xsi:type="dcterms:W3CDTF">2017-09-26T14:26:00Z</dcterms:created>
  <dcterms:modified xsi:type="dcterms:W3CDTF">2017-12-20T14:43:00Z</dcterms:modified>
</cp:coreProperties>
</file>